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07BAF790" w:rsidR="00DF558F" w:rsidRPr="00730EA4" w:rsidRDefault="003916D4" w:rsidP="001B0C8F">
      <w:pPr>
        <w:shd w:val="clear" w:color="auto" w:fill="B4C6E7" w:themeFill="accent1" w:themeFillTint="66"/>
        <w:spacing w:line="276" w:lineRule="auto"/>
        <w:jc w:val="center"/>
        <w:rPr>
          <w:rFonts w:ascii="Cambria" w:hAnsi="Cambria" w:cstheme="majorHAnsi"/>
          <w:b/>
          <w:bCs/>
          <w:sz w:val="18"/>
          <w:szCs w:val="18"/>
        </w:rPr>
      </w:pPr>
      <w:r w:rsidRPr="00730EA4">
        <w:rPr>
          <w:rFonts w:ascii="Cambria" w:hAnsi="Cambria" w:cstheme="majorHAnsi"/>
          <w:b/>
          <w:bCs/>
          <w:sz w:val="18"/>
          <w:szCs w:val="18"/>
        </w:rPr>
        <w:t xml:space="preserve">  </w:t>
      </w:r>
      <w:r w:rsidR="00DF558F" w:rsidRPr="00730EA4">
        <w:rPr>
          <w:rFonts w:ascii="Cambria" w:hAnsi="Cambria" w:cstheme="majorHAnsi"/>
          <w:b/>
          <w:bCs/>
          <w:sz w:val="18"/>
          <w:szCs w:val="18"/>
        </w:rPr>
        <w:t>DISPENSA DE LICITAÇÃO</w:t>
      </w:r>
    </w:p>
    <w:p w14:paraId="0E7D2BCD" w14:textId="77777777" w:rsidR="00DF558F" w:rsidRPr="00730EA4"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730EA4">
        <w:rPr>
          <w:rFonts w:ascii="Cambria" w:hAnsi="Cambria" w:cstheme="majorHAnsi"/>
          <w:b/>
          <w:bCs/>
          <w:sz w:val="18"/>
          <w:szCs w:val="18"/>
        </w:rPr>
        <w:tab/>
        <w:t>BASE LEGAL:  ARTIGO 75 – INCISO II, DA LEI FEDERAL Nº 14.133/2021 –</w:t>
      </w:r>
      <w:r w:rsidRPr="00730EA4">
        <w:rPr>
          <w:rFonts w:ascii="Cambria" w:hAnsi="Cambria" w:cstheme="majorHAnsi"/>
          <w:b/>
          <w:bCs/>
          <w:sz w:val="18"/>
          <w:szCs w:val="18"/>
        </w:rPr>
        <w:tab/>
      </w:r>
    </w:p>
    <w:p w14:paraId="73060540" w14:textId="77777777" w:rsidR="00DF558F" w:rsidRPr="00730EA4"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730EA4">
        <w:rPr>
          <w:rFonts w:ascii="Cambria" w:hAnsi="Cambria" w:cstheme="majorHAnsi"/>
          <w:b/>
          <w:bCs/>
          <w:sz w:val="18"/>
          <w:szCs w:val="18"/>
        </w:rPr>
        <w:t xml:space="preserve">DECRETO MUNICIPAL Nº </w:t>
      </w:r>
      <w:r w:rsidR="00EB3B49" w:rsidRPr="00730EA4">
        <w:rPr>
          <w:rFonts w:ascii="Cambria" w:hAnsi="Cambria" w:cstheme="majorHAnsi"/>
          <w:b/>
          <w:bCs/>
          <w:sz w:val="18"/>
          <w:szCs w:val="18"/>
        </w:rPr>
        <w:t>2</w:t>
      </w:r>
      <w:r w:rsidR="004E11B2" w:rsidRPr="00730EA4">
        <w:rPr>
          <w:rFonts w:ascii="Cambria" w:hAnsi="Cambria" w:cstheme="majorHAnsi"/>
          <w:b/>
          <w:bCs/>
          <w:sz w:val="18"/>
          <w:szCs w:val="18"/>
        </w:rPr>
        <w:t>.</w:t>
      </w:r>
      <w:r w:rsidR="00EB3B49" w:rsidRPr="00730EA4">
        <w:rPr>
          <w:rFonts w:ascii="Cambria" w:hAnsi="Cambria" w:cstheme="majorHAnsi"/>
          <w:b/>
          <w:bCs/>
          <w:sz w:val="18"/>
          <w:szCs w:val="18"/>
        </w:rPr>
        <w:t>482/2025</w:t>
      </w:r>
    </w:p>
    <w:p w14:paraId="490467C7" w14:textId="77777777" w:rsidR="00DF558F" w:rsidRPr="00730EA4" w:rsidRDefault="00DF558F" w:rsidP="00EA6E27">
      <w:pPr>
        <w:pStyle w:val="SemEspaamento"/>
        <w:spacing w:line="276" w:lineRule="auto"/>
        <w:jc w:val="both"/>
        <w:rPr>
          <w:rFonts w:ascii="Cambria" w:hAnsi="Cambria" w:cstheme="majorHAnsi"/>
          <w:b/>
          <w:bCs/>
          <w:sz w:val="18"/>
          <w:szCs w:val="18"/>
        </w:rPr>
      </w:pPr>
    </w:p>
    <w:p w14:paraId="78D78FF1" w14:textId="29D79713" w:rsidR="00FB3AB2" w:rsidRPr="00730EA4" w:rsidRDefault="00FB3AB2" w:rsidP="00FB3AB2">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sz w:val="18"/>
          <w:szCs w:val="18"/>
        </w:rPr>
        <w:t xml:space="preserve">PROCESSO ADMINISTRATIVO Nº </w:t>
      </w:r>
      <w:r w:rsidR="004E7E57" w:rsidRPr="00730EA4">
        <w:rPr>
          <w:rFonts w:ascii="Cambria" w:hAnsi="Cambria" w:cstheme="majorHAnsi"/>
          <w:b/>
          <w:bCs/>
          <w:color w:val="000000"/>
          <w:sz w:val="18"/>
          <w:szCs w:val="18"/>
        </w:rPr>
        <w:t>121</w:t>
      </w:r>
      <w:r w:rsidRPr="00730EA4">
        <w:rPr>
          <w:rFonts w:ascii="Cambria" w:hAnsi="Cambria" w:cstheme="majorHAnsi"/>
          <w:b/>
          <w:bCs/>
          <w:color w:val="000000"/>
          <w:sz w:val="18"/>
          <w:szCs w:val="18"/>
        </w:rPr>
        <w:t>/2025</w:t>
      </w:r>
    </w:p>
    <w:p w14:paraId="00BA1B3F" w14:textId="3647519B" w:rsidR="00FB3AB2" w:rsidRPr="00730EA4" w:rsidRDefault="00FB3AB2" w:rsidP="00FB3AB2">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color w:val="000000"/>
          <w:sz w:val="18"/>
          <w:szCs w:val="18"/>
        </w:rPr>
        <w:t xml:space="preserve">DISPENSA DE LICITAÇÃO Nº </w:t>
      </w:r>
      <w:r w:rsidR="004E7E57" w:rsidRPr="00730EA4">
        <w:rPr>
          <w:rFonts w:ascii="Cambria" w:hAnsi="Cambria" w:cstheme="majorHAnsi"/>
          <w:b/>
          <w:bCs/>
          <w:color w:val="000000"/>
          <w:sz w:val="18"/>
          <w:szCs w:val="18"/>
        </w:rPr>
        <w:t>46</w:t>
      </w:r>
      <w:r w:rsidRPr="00730EA4">
        <w:rPr>
          <w:rFonts w:ascii="Cambria" w:hAnsi="Cambria" w:cstheme="majorHAnsi"/>
          <w:b/>
          <w:bCs/>
          <w:color w:val="000000"/>
          <w:sz w:val="18"/>
          <w:szCs w:val="18"/>
        </w:rPr>
        <w:t>/2025</w:t>
      </w:r>
    </w:p>
    <w:p w14:paraId="7EB3FBC0" w14:textId="77777777" w:rsidR="00FB3AB2" w:rsidRPr="00730EA4"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730EA4">
        <w:rPr>
          <w:rFonts w:ascii="Cambria" w:hAnsi="Cambria" w:cstheme="majorHAnsi"/>
          <w:b/>
          <w:bCs/>
          <w:sz w:val="18"/>
          <w:szCs w:val="18"/>
        </w:rPr>
        <w:t>MENOR PREÇO POR LOTE</w:t>
      </w:r>
    </w:p>
    <w:p w14:paraId="76654F7C" w14:textId="77777777" w:rsidR="00DF558F" w:rsidRPr="00730EA4" w:rsidRDefault="00DF558F" w:rsidP="00EA6E27">
      <w:pPr>
        <w:spacing w:line="276" w:lineRule="auto"/>
        <w:rPr>
          <w:rFonts w:ascii="Cambria" w:hAnsi="Cambria" w:cstheme="majorHAnsi"/>
          <w:sz w:val="18"/>
          <w:szCs w:val="18"/>
        </w:rPr>
      </w:pPr>
    </w:p>
    <w:p w14:paraId="27A72CFA" w14:textId="5F8AC6AB" w:rsidR="00DF558F" w:rsidRPr="00730EA4" w:rsidRDefault="004B7255" w:rsidP="00EA6E27">
      <w:pPr>
        <w:autoSpaceDE w:val="0"/>
        <w:autoSpaceDN w:val="0"/>
        <w:adjustRightInd w:val="0"/>
        <w:spacing w:line="276" w:lineRule="auto"/>
        <w:jc w:val="both"/>
        <w:rPr>
          <w:rFonts w:ascii="Cambria" w:hAnsi="Cambria" w:cstheme="majorHAnsi"/>
          <w:sz w:val="18"/>
          <w:szCs w:val="18"/>
        </w:rPr>
      </w:pPr>
      <w:r w:rsidRPr="00730EA4">
        <w:rPr>
          <w:rFonts w:ascii="Cambria" w:hAnsi="Cambria" w:cstheme="majorHAnsi"/>
          <w:b/>
          <w:sz w:val="18"/>
          <w:szCs w:val="18"/>
        </w:rPr>
        <w:t xml:space="preserve">   </w:t>
      </w:r>
      <w:r w:rsidR="00DF558F" w:rsidRPr="00730EA4">
        <w:rPr>
          <w:rFonts w:ascii="Cambria" w:hAnsi="Cambria" w:cstheme="majorHAnsi"/>
          <w:b/>
          <w:sz w:val="18"/>
          <w:szCs w:val="18"/>
        </w:rPr>
        <w:t>O</w:t>
      </w:r>
      <w:r w:rsidR="00DF558F" w:rsidRPr="00730EA4">
        <w:rPr>
          <w:rFonts w:ascii="Cambria" w:hAnsi="Cambria" w:cstheme="majorHAnsi"/>
          <w:b/>
          <w:spacing w:val="-3"/>
          <w:sz w:val="18"/>
          <w:szCs w:val="18"/>
        </w:rPr>
        <w:t xml:space="preserve"> </w:t>
      </w:r>
      <w:r w:rsidR="00DF558F" w:rsidRPr="00730EA4">
        <w:rPr>
          <w:rFonts w:ascii="Cambria" w:hAnsi="Cambria" w:cstheme="majorHAnsi"/>
          <w:b/>
          <w:sz w:val="18"/>
          <w:szCs w:val="18"/>
        </w:rPr>
        <w:t>MUNICÍPIO</w:t>
      </w:r>
      <w:r w:rsidR="00DF558F" w:rsidRPr="00730EA4">
        <w:rPr>
          <w:rFonts w:ascii="Cambria" w:hAnsi="Cambria" w:cstheme="majorHAnsi"/>
          <w:b/>
          <w:spacing w:val="3"/>
          <w:sz w:val="18"/>
          <w:szCs w:val="18"/>
        </w:rPr>
        <w:t xml:space="preserve"> </w:t>
      </w:r>
      <w:r w:rsidR="00DF558F" w:rsidRPr="00730EA4">
        <w:rPr>
          <w:rFonts w:ascii="Cambria" w:hAnsi="Cambria" w:cstheme="majorHAnsi"/>
          <w:b/>
          <w:sz w:val="18"/>
          <w:szCs w:val="18"/>
        </w:rPr>
        <w:t>DE</w:t>
      </w:r>
      <w:r w:rsidR="00DF558F" w:rsidRPr="00730EA4">
        <w:rPr>
          <w:rFonts w:ascii="Cambria" w:hAnsi="Cambria" w:cstheme="majorHAnsi"/>
          <w:b/>
          <w:spacing w:val="-5"/>
          <w:sz w:val="18"/>
          <w:szCs w:val="18"/>
        </w:rPr>
        <w:t xml:space="preserve"> </w:t>
      </w:r>
      <w:r w:rsidR="00712087" w:rsidRPr="00730EA4">
        <w:rPr>
          <w:rFonts w:ascii="Cambria" w:hAnsi="Cambria" w:cstheme="majorHAnsi"/>
          <w:b/>
          <w:sz w:val="18"/>
          <w:szCs w:val="18"/>
        </w:rPr>
        <w:t>CAFEARA</w:t>
      </w:r>
      <w:r w:rsidR="00DF558F" w:rsidRPr="00730EA4">
        <w:rPr>
          <w:rFonts w:ascii="Cambria" w:hAnsi="Cambria" w:cstheme="majorHAnsi"/>
          <w:b/>
          <w:sz w:val="18"/>
          <w:szCs w:val="18"/>
        </w:rPr>
        <w:t>,</w:t>
      </w:r>
      <w:r w:rsidR="00DF558F" w:rsidRPr="00730EA4">
        <w:rPr>
          <w:rFonts w:ascii="Cambria" w:hAnsi="Cambria" w:cstheme="majorHAnsi"/>
          <w:b/>
          <w:spacing w:val="1"/>
          <w:sz w:val="18"/>
          <w:szCs w:val="18"/>
        </w:rPr>
        <w:t xml:space="preserve"> </w:t>
      </w:r>
      <w:r w:rsidR="00DF558F" w:rsidRPr="00730EA4">
        <w:rPr>
          <w:rFonts w:ascii="Cambria" w:hAnsi="Cambria" w:cstheme="majorHAnsi"/>
          <w:sz w:val="18"/>
          <w:szCs w:val="18"/>
        </w:rPr>
        <w:t>Estado</w:t>
      </w:r>
      <w:r w:rsidR="00DF558F" w:rsidRPr="00730EA4">
        <w:rPr>
          <w:rFonts w:ascii="Cambria" w:hAnsi="Cambria" w:cstheme="majorHAnsi"/>
          <w:spacing w:val="-4"/>
          <w:sz w:val="18"/>
          <w:szCs w:val="18"/>
        </w:rPr>
        <w:t xml:space="preserve"> </w:t>
      </w:r>
      <w:r w:rsidR="00DF558F" w:rsidRPr="00730EA4">
        <w:rPr>
          <w:rFonts w:ascii="Cambria" w:hAnsi="Cambria" w:cstheme="majorHAnsi"/>
          <w:sz w:val="18"/>
          <w:szCs w:val="18"/>
        </w:rPr>
        <w:t>do</w:t>
      </w:r>
      <w:r w:rsidR="00DF558F" w:rsidRPr="00730EA4">
        <w:rPr>
          <w:rFonts w:ascii="Cambria" w:hAnsi="Cambria" w:cstheme="majorHAnsi"/>
          <w:spacing w:val="-4"/>
          <w:sz w:val="18"/>
          <w:szCs w:val="18"/>
        </w:rPr>
        <w:t xml:space="preserve"> </w:t>
      </w:r>
      <w:r w:rsidR="00DF558F" w:rsidRPr="00730EA4">
        <w:rPr>
          <w:rFonts w:ascii="Cambria" w:hAnsi="Cambria" w:cstheme="majorHAnsi"/>
          <w:sz w:val="18"/>
          <w:szCs w:val="18"/>
        </w:rPr>
        <w:t>Paraná</w:t>
      </w:r>
      <w:r w:rsidR="00DF558F" w:rsidRPr="00730EA4">
        <w:rPr>
          <w:rFonts w:ascii="Cambria" w:hAnsi="Cambria" w:cstheme="majorHAnsi"/>
          <w:b/>
          <w:sz w:val="18"/>
          <w:szCs w:val="18"/>
        </w:rPr>
        <w:t>,</w:t>
      </w:r>
      <w:r w:rsidR="00DF558F" w:rsidRPr="00730EA4">
        <w:rPr>
          <w:rFonts w:ascii="Cambria" w:hAnsi="Cambria" w:cstheme="majorHAnsi"/>
          <w:b/>
          <w:spacing w:val="-6"/>
          <w:sz w:val="18"/>
          <w:szCs w:val="18"/>
        </w:rPr>
        <w:t xml:space="preserve"> </w:t>
      </w:r>
      <w:r w:rsidR="00DF558F" w:rsidRPr="00730EA4">
        <w:rPr>
          <w:rFonts w:ascii="Cambria" w:hAnsi="Cambria" w:cstheme="majorHAnsi"/>
          <w:sz w:val="18"/>
          <w:szCs w:val="18"/>
        </w:rPr>
        <w:t>inscrita</w:t>
      </w:r>
      <w:r w:rsidR="00DF558F" w:rsidRPr="00730EA4">
        <w:rPr>
          <w:rFonts w:ascii="Cambria" w:hAnsi="Cambria" w:cstheme="majorHAnsi"/>
          <w:spacing w:val="-4"/>
          <w:sz w:val="18"/>
          <w:szCs w:val="18"/>
        </w:rPr>
        <w:t xml:space="preserve"> </w:t>
      </w:r>
      <w:r w:rsidR="00DF558F" w:rsidRPr="00730EA4">
        <w:rPr>
          <w:rFonts w:ascii="Cambria" w:hAnsi="Cambria" w:cstheme="majorHAnsi"/>
          <w:sz w:val="18"/>
          <w:szCs w:val="18"/>
        </w:rPr>
        <w:t>no</w:t>
      </w:r>
      <w:r w:rsidR="00DF558F" w:rsidRPr="00730EA4">
        <w:rPr>
          <w:rFonts w:ascii="Cambria" w:hAnsi="Cambria" w:cstheme="majorHAnsi"/>
          <w:spacing w:val="-4"/>
          <w:sz w:val="18"/>
          <w:szCs w:val="18"/>
        </w:rPr>
        <w:t xml:space="preserve"> </w:t>
      </w:r>
      <w:r w:rsidR="00DF558F" w:rsidRPr="00730EA4">
        <w:rPr>
          <w:rFonts w:ascii="Cambria" w:hAnsi="Cambria" w:cstheme="majorHAnsi"/>
          <w:sz w:val="18"/>
          <w:szCs w:val="18"/>
        </w:rPr>
        <w:t>CNPJ/MF</w:t>
      </w:r>
      <w:r w:rsidR="00DF558F" w:rsidRPr="00730EA4">
        <w:rPr>
          <w:rFonts w:ascii="Cambria" w:hAnsi="Cambria" w:cstheme="majorHAnsi"/>
          <w:spacing w:val="-5"/>
          <w:sz w:val="18"/>
          <w:szCs w:val="18"/>
        </w:rPr>
        <w:t xml:space="preserve"> </w:t>
      </w:r>
      <w:r w:rsidR="00DF558F" w:rsidRPr="00730EA4">
        <w:rPr>
          <w:rFonts w:ascii="Cambria" w:hAnsi="Cambria" w:cstheme="majorHAnsi"/>
          <w:sz w:val="18"/>
          <w:szCs w:val="18"/>
        </w:rPr>
        <w:t>sob</w:t>
      </w:r>
      <w:r w:rsidR="00DF558F" w:rsidRPr="00730EA4">
        <w:rPr>
          <w:rFonts w:ascii="Cambria" w:hAnsi="Cambria" w:cstheme="majorHAnsi"/>
          <w:spacing w:val="-4"/>
          <w:sz w:val="18"/>
          <w:szCs w:val="18"/>
        </w:rPr>
        <w:t xml:space="preserve"> </w:t>
      </w:r>
      <w:r w:rsidR="00DF558F" w:rsidRPr="00730EA4">
        <w:rPr>
          <w:rFonts w:ascii="Cambria" w:hAnsi="Cambria" w:cstheme="majorHAnsi"/>
          <w:sz w:val="18"/>
          <w:szCs w:val="18"/>
        </w:rPr>
        <w:t>o</w:t>
      </w:r>
      <w:r w:rsidR="00DF558F" w:rsidRPr="00730EA4">
        <w:rPr>
          <w:rFonts w:ascii="Cambria" w:hAnsi="Cambria" w:cstheme="majorHAnsi"/>
          <w:spacing w:val="3"/>
          <w:sz w:val="18"/>
          <w:szCs w:val="18"/>
        </w:rPr>
        <w:t xml:space="preserve"> </w:t>
      </w:r>
      <w:r w:rsidR="00DF558F" w:rsidRPr="00730EA4">
        <w:rPr>
          <w:rFonts w:ascii="Cambria" w:hAnsi="Cambria" w:cstheme="majorHAnsi"/>
          <w:sz w:val="18"/>
          <w:szCs w:val="18"/>
        </w:rPr>
        <w:t>Nº</w:t>
      </w:r>
      <w:r w:rsidR="00DF558F" w:rsidRPr="00730EA4">
        <w:rPr>
          <w:rFonts w:ascii="Cambria" w:hAnsi="Cambria" w:cstheme="majorHAnsi"/>
          <w:spacing w:val="-12"/>
          <w:sz w:val="18"/>
          <w:szCs w:val="18"/>
        </w:rPr>
        <w:t xml:space="preserve"> </w:t>
      </w:r>
      <w:r w:rsidR="00DF558F" w:rsidRPr="00730EA4">
        <w:rPr>
          <w:rFonts w:ascii="Cambria" w:hAnsi="Cambria" w:cstheme="majorHAnsi"/>
          <w:sz w:val="18"/>
          <w:szCs w:val="18"/>
        </w:rPr>
        <w:t>CNPJ</w:t>
      </w:r>
      <w:r w:rsidR="00F14766" w:rsidRPr="00730EA4">
        <w:rPr>
          <w:rFonts w:ascii="Cambria" w:hAnsi="Cambria" w:cstheme="majorHAnsi"/>
          <w:sz w:val="18"/>
          <w:szCs w:val="18"/>
        </w:rPr>
        <w:t xml:space="preserve"> </w:t>
      </w:r>
      <w:r w:rsidR="00712087" w:rsidRPr="00730EA4">
        <w:rPr>
          <w:rFonts w:ascii="Cambria" w:hAnsi="Cambria" w:cstheme="majorHAnsi"/>
          <w:sz w:val="18"/>
          <w:szCs w:val="18"/>
        </w:rPr>
        <w:t>75.845.545/0001-06</w:t>
      </w:r>
      <w:r w:rsidR="00DF558F" w:rsidRPr="00730EA4">
        <w:rPr>
          <w:rFonts w:ascii="Cambria" w:hAnsi="Cambria" w:cstheme="majorHAnsi"/>
          <w:sz w:val="18"/>
          <w:szCs w:val="18"/>
        </w:rPr>
        <w:t>,</w:t>
      </w:r>
      <w:r w:rsidR="00DF558F" w:rsidRPr="00730EA4">
        <w:rPr>
          <w:rFonts w:ascii="Cambria" w:hAnsi="Cambria" w:cstheme="majorHAnsi"/>
          <w:spacing w:val="-2"/>
          <w:sz w:val="18"/>
          <w:szCs w:val="18"/>
        </w:rPr>
        <w:t xml:space="preserve"> </w:t>
      </w:r>
      <w:r w:rsidR="00DF558F" w:rsidRPr="00730EA4">
        <w:rPr>
          <w:rFonts w:ascii="Cambria" w:hAnsi="Cambria" w:cstheme="majorHAnsi"/>
          <w:sz w:val="18"/>
          <w:szCs w:val="18"/>
        </w:rPr>
        <w:t>através</w:t>
      </w:r>
      <w:r w:rsidR="00DF558F" w:rsidRPr="00730EA4">
        <w:rPr>
          <w:rFonts w:ascii="Cambria" w:hAnsi="Cambria" w:cstheme="majorHAnsi"/>
          <w:spacing w:val="1"/>
          <w:sz w:val="18"/>
          <w:szCs w:val="18"/>
        </w:rPr>
        <w:t xml:space="preserve"> </w:t>
      </w:r>
      <w:r w:rsidR="002F2683" w:rsidRPr="00730EA4">
        <w:rPr>
          <w:rFonts w:ascii="Cambria" w:hAnsi="Cambria" w:cstheme="majorHAnsi"/>
          <w:spacing w:val="1"/>
          <w:sz w:val="18"/>
          <w:szCs w:val="18"/>
        </w:rPr>
        <w:t xml:space="preserve">do agente de contratação </w:t>
      </w:r>
      <w:r w:rsidR="00DF558F" w:rsidRPr="00730EA4">
        <w:rPr>
          <w:rFonts w:ascii="Cambria" w:hAnsi="Cambria" w:cstheme="majorHAnsi"/>
          <w:sz w:val="18"/>
          <w:szCs w:val="18"/>
        </w:rPr>
        <w:t>nomeado</w:t>
      </w:r>
      <w:r w:rsidR="00DF558F" w:rsidRPr="00730EA4">
        <w:rPr>
          <w:rFonts w:ascii="Cambria" w:hAnsi="Cambria" w:cstheme="majorHAnsi"/>
          <w:spacing w:val="-5"/>
          <w:sz w:val="18"/>
          <w:szCs w:val="18"/>
        </w:rPr>
        <w:t xml:space="preserve"> </w:t>
      </w:r>
      <w:r w:rsidR="007E25E0" w:rsidRPr="00730EA4">
        <w:rPr>
          <w:rFonts w:ascii="Cambria" w:hAnsi="Cambria" w:cstheme="majorHAnsi"/>
          <w:sz w:val="18"/>
          <w:szCs w:val="18"/>
        </w:rPr>
        <w:t>pelo Decreto</w:t>
      </w:r>
      <w:r w:rsidR="00F14766" w:rsidRPr="00730EA4">
        <w:rPr>
          <w:rFonts w:ascii="Cambria" w:hAnsi="Cambria" w:cstheme="majorHAnsi"/>
          <w:sz w:val="18"/>
          <w:szCs w:val="18"/>
        </w:rPr>
        <w:t xml:space="preserve"> </w:t>
      </w:r>
      <w:r w:rsidR="00DF558F" w:rsidRPr="00730EA4">
        <w:rPr>
          <w:rFonts w:ascii="Cambria" w:hAnsi="Cambria" w:cstheme="majorHAnsi"/>
          <w:sz w:val="18"/>
          <w:szCs w:val="18"/>
        </w:rPr>
        <w:t>nº</w:t>
      </w:r>
      <w:r w:rsidR="00BE11B4" w:rsidRPr="00730EA4">
        <w:rPr>
          <w:rFonts w:ascii="Cambria" w:hAnsi="Cambria" w:cstheme="majorHAnsi"/>
          <w:sz w:val="18"/>
          <w:szCs w:val="18"/>
        </w:rPr>
        <w:t xml:space="preserve"> nº</w:t>
      </w:r>
      <w:bookmarkStart w:id="0" w:name="_Hlk202169352"/>
      <w:r w:rsidR="00BE11B4" w:rsidRPr="00730EA4">
        <w:rPr>
          <w:rFonts w:ascii="Cambria" w:hAnsi="Cambria" w:cs="Calibri"/>
          <w:sz w:val="18"/>
          <w:szCs w:val="18"/>
        </w:rPr>
        <w:t>2</w:t>
      </w:r>
      <w:r w:rsidR="00BF02E2" w:rsidRPr="00730EA4">
        <w:rPr>
          <w:rFonts w:ascii="Cambria" w:hAnsi="Cambria" w:cs="Calibri"/>
          <w:sz w:val="18"/>
          <w:szCs w:val="18"/>
        </w:rPr>
        <w:t>507</w:t>
      </w:r>
      <w:r w:rsidR="00BE11B4" w:rsidRPr="00730EA4">
        <w:rPr>
          <w:rFonts w:ascii="Cambria" w:hAnsi="Cambria" w:cs="Calibri"/>
          <w:sz w:val="18"/>
          <w:szCs w:val="18"/>
        </w:rPr>
        <w:t>/2025</w:t>
      </w:r>
      <w:bookmarkEnd w:id="0"/>
      <w:r w:rsidR="00DF558F" w:rsidRPr="00730EA4">
        <w:rPr>
          <w:rFonts w:ascii="Cambria" w:hAnsi="Cambria" w:cstheme="majorHAnsi"/>
          <w:sz w:val="18"/>
          <w:szCs w:val="18"/>
        </w:rPr>
        <w:t>,</w:t>
      </w:r>
      <w:r w:rsidR="00DF558F" w:rsidRPr="00730EA4">
        <w:rPr>
          <w:rFonts w:ascii="Cambria" w:hAnsi="Cambria" w:cstheme="majorHAnsi"/>
          <w:spacing w:val="-3"/>
          <w:sz w:val="18"/>
          <w:szCs w:val="18"/>
        </w:rPr>
        <w:t xml:space="preserve"> </w:t>
      </w:r>
      <w:r w:rsidR="00DF558F" w:rsidRPr="00730EA4">
        <w:rPr>
          <w:rFonts w:ascii="Cambria" w:hAnsi="Cambria" w:cstheme="majorHAnsi"/>
          <w:sz w:val="18"/>
          <w:szCs w:val="18"/>
        </w:rPr>
        <w:t>torna</w:t>
      </w:r>
      <w:r w:rsidR="00DF558F" w:rsidRPr="00730EA4">
        <w:rPr>
          <w:rFonts w:ascii="Cambria" w:hAnsi="Cambria" w:cstheme="majorHAnsi"/>
          <w:spacing w:val="-10"/>
          <w:sz w:val="18"/>
          <w:szCs w:val="18"/>
        </w:rPr>
        <w:t xml:space="preserve"> </w:t>
      </w:r>
      <w:r w:rsidR="00DF558F" w:rsidRPr="00730EA4">
        <w:rPr>
          <w:rFonts w:ascii="Cambria" w:hAnsi="Cambria" w:cstheme="majorHAnsi"/>
          <w:sz w:val="18"/>
          <w:szCs w:val="18"/>
        </w:rPr>
        <w:t>público,</w:t>
      </w:r>
      <w:r w:rsidR="00DF558F" w:rsidRPr="00730EA4">
        <w:rPr>
          <w:rFonts w:ascii="Cambria" w:hAnsi="Cambria" w:cstheme="majorHAnsi"/>
          <w:spacing w:val="-8"/>
          <w:sz w:val="18"/>
          <w:szCs w:val="18"/>
        </w:rPr>
        <w:t xml:space="preserve"> </w:t>
      </w:r>
      <w:r w:rsidR="00DF558F" w:rsidRPr="00730EA4">
        <w:rPr>
          <w:rFonts w:ascii="Cambria" w:hAnsi="Cambria" w:cstheme="majorHAnsi"/>
          <w:sz w:val="18"/>
          <w:szCs w:val="18"/>
        </w:rPr>
        <w:t>para</w:t>
      </w:r>
      <w:r w:rsidR="00DF558F" w:rsidRPr="00730EA4">
        <w:rPr>
          <w:rFonts w:ascii="Cambria" w:hAnsi="Cambria" w:cstheme="majorHAnsi"/>
          <w:spacing w:val="-5"/>
          <w:sz w:val="18"/>
          <w:szCs w:val="18"/>
        </w:rPr>
        <w:t xml:space="preserve"> </w:t>
      </w:r>
      <w:r w:rsidR="00DF558F" w:rsidRPr="00730EA4">
        <w:rPr>
          <w:rFonts w:ascii="Cambria" w:hAnsi="Cambria" w:cstheme="majorHAnsi"/>
          <w:sz w:val="18"/>
          <w:szCs w:val="18"/>
        </w:rPr>
        <w:t>o</w:t>
      </w:r>
      <w:r w:rsidR="00DF558F" w:rsidRPr="00730EA4">
        <w:rPr>
          <w:rFonts w:ascii="Cambria" w:hAnsi="Cambria" w:cstheme="majorHAnsi"/>
          <w:spacing w:val="-10"/>
          <w:sz w:val="18"/>
          <w:szCs w:val="18"/>
        </w:rPr>
        <w:t xml:space="preserve"> </w:t>
      </w:r>
      <w:r w:rsidR="00DF558F" w:rsidRPr="00730EA4">
        <w:rPr>
          <w:rFonts w:ascii="Cambria" w:hAnsi="Cambria" w:cstheme="majorHAnsi"/>
          <w:sz w:val="18"/>
          <w:szCs w:val="18"/>
        </w:rPr>
        <w:t>conhecimento</w:t>
      </w:r>
      <w:r w:rsidR="00DF558F" w:rsidRPr="00730EA4">
        <w:rPr>
          <w:rFonts w:ascii="Cambria" w:hAnsi="Cambria" w:cstheme="majorHAnsi"/>
          <w:spacing w:val="-10"/>
          <w:sz w:val="18"/>
          <w:szCs w:val="18"/>
        </w:rPr>
        <w:t xml:space="preserve"> </w:t>
      </w:r>
      <w:r w:rsidR="00DF558F" w:rsidRPr="00730EA4">
        <w:rPr>
          <w:rFonts w:ascii="Cambria" w:hAnsi="Cambria" w:cstheme="majorHAnsi"/>
          <w:sz w:val="18"/>
          <w:szCs w:val="18"/>
        </w:rPr>
        <w:t>dos</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interessados,</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que fará</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realizar</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licitação</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na</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modalidade</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de</w:t>
      </w:r>
      <w:r w:rsidR="00DF558F" w:rsidRPr="00730EA4">
        <w:rPr>
          <w:rFonts w:ascii="Cambria" w:hAnsi="Cambria" w:cstheme="majorHAnsi"/>
          <w:spacing w:val="1"/>
          <w:sz w:val="18"/>
          <w:szCs w:val="18"/>
        </w:rPr>
        <w:t xml:space="preserve"> </w:t>
      </w:r>
      <w:r w:rsidR="00DF558F" w:rsidRPr="00730EA4">
        <w:rPr>
          <w:rFonts w:ascii="Cambria" w:hAnsi="Cambria" w:cstheme="majorHAnsi"/>
          <w:sz w:val="18"/>
          <w:szCs w:val="18"/>
        </w:rPr>
        <w:t>DISPENSA, com critério de julgamento MENOR PREÇO POR</w:t>
      </w:r>
      <w:r w:rsidR="00AA3915" w:rsidRPr="00730EA4">
        <w:rPr>
          <w:rFonts w:ascii="Cambria" w:hAnsi="Cambria" w:cstheme="majorHAnsi"/>
          <w:sz w:val="18"/>
          <w:szCs w:val="18"/>
        </w:rPr>
        <w:t xml:space="preserve"> LOTE</w:t>
      </w:r>
      <w:r w:rsidR="00DF558F" w:rsidRPr="00730EA4">
        <w:rPr>
          <w:rFonts w:ascii="Cambria" w:hAnsi="Cambria" w:cstheme="majorHAnsi"/>
          <w:sz w:val="18"/>
          <w:szCs w:val="18"/>
        </w:rPr>
        <w:t xml:space="preserve">, nos termos do Artigo 75, inciso II, da Lei Federal nº 14.133/2021, DE 1º de abril de 2021, DECRETO MUNICIPAL N. </w:t>
      </w:r>
      <w:r w:rsidR="00EB3B49" w:rsidRPr="00730EA4">
        <w:rPr>
          <w:rFonts w:ascii="Cambria" w:hAnsi="Cambria" w:cstheme="majorHAnsi"/>
          <w:sz w:val="18"/>
          <w:szCs w:val="18"/>
        </w:rPr>
        <w:t>2482/2025</w:t>
      </w:r>
      <w:r w:rsidR="00DF558F" w:rsidRPr="00730EA4">
        <w:rPr>
          <w:rFonts w:ascii="Cambria" w:hAnsi="Cambria" w:cstheme="majorHAnsi"/>
          <w:color w:val="FF0000"/>
          <w:sz w:val="18"/>
          <w:szCs w:val="18"/>
        </w:rPr>
        <w:t xml:space="preserve"> </w:t>
      </w:r>
      <w:r w:rsidR="00DF558F" w:rsidRPr="00730EA4">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730EA4"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730EA4"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730EA4" w:rsidRDefault="00DF558F" w:rsidP="00EA6E27">
            <w:pPr>
              <w:pStyle w:val="SemEspaamento"/>
              <w:spacing w:line="276" w:lineRule="auto"/>
              <w:rPr>
                <w:rFonts w:ascii="Cambria" w:hAnsi="Cambria" w:cstheme="majorHAnsi"/>
                <w:color w:val="000000"/>
                <w:sz w:val="18"/>
                <w:szCs w:val="18"/>
              </w:rPr>
            </w:pPr>
            <w:r w:rsidRPr="00730EA4">
              <w:rPr>
                <w:rFonts w:ascii="Cambria" w:hAnsi="Cambria" w:cstheme="majorHAnsi"/>
                <w:color w:val="000000"/>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5EE0114F" w:rsidR="00DF558F" w:rsidRPr="00730EA4" w:rsidRDefault="00DF558F" w:rsidP="00EB3B49">
            <w:pPr>
              <w:pStyle w:val="SemEspaamento"/>
              <w:spacing w:line="276" w:lineRule="auto"/>
              <w:jc w:val="center"/>
              <w:rPr>
                <w:rFonts w:ascii="Cambria" w:hAnsi="Cambria" w:cstheme="majorHAnsi"/>
                <w:color w:val="000000"/>
                <w:sz w:val="18"/>
                <w:szCs w:val="18"/>
                <w:lang w:eastAsia="en-US"/>
              </w:rPr>
            </w:pPr>
            <w:r w:rsidRPr="00730EA4">
              <w:rPr>
                <w:rFonts w:ascii="Cambria" w:hAnsi="Cambria" w:cstheme="majorHAnsi"/>
                <w:b/>
                <w:bCs/>
                <w:color w:val="000000"/>
                <w:sz w:val="18"/>
                <w:szCs w:val="18"/>
              </w:rPr>
              <w:t xml:space="preserve">DIA </w:t>
            </w:r>
            <w:r w:rsidR="004E7E57" w:rsidRPr="00730EA4">
              <w:rPr>
                <w:rFonts w:ascii="Cambria" w:hAnsi="Cambria" w:cstheme="majorHAnsi"/>
                <w:b/>
                <w:bCs/>
                <w:color w:val="000000"/>
                <w:sz w:val="18"/>
                <w:szCs w:val="18"/>
              </w:rPr>
              <w:t>15</w:t>
            </w:r>
            <w:r w:rsidR="003501AD" w:rsidRPr="00730EA4">
              <w:rPr>
                <w:rFonts w:ascii="Cambria" w:hAnsi="Cambria" w:cstheme="majorHAnsi"/>
                <w:b/>
                <w:bCs/>
                <w:color w:val="000000"/>
                <w:sz w:val="18"/>
                <w:szCs w:val="18"/>
              </w:rPr>
              <w:t>/</w:t>
            </w:r>
            <w:r w:rsidR="004E7E57" w:rsidRPr="00730EA4">
              <w:rPr>
                <w:rFonts w:ascii="Cambria" w:hAnsi="Cambria" w:cstheme="majorHAnsi"/>
                <w:b/>
                <w:bCs/>
                <w:color w:val="000000"/>
                <w:sz w:val="18"/>
                <w:szCs w:val="18"/>
              </w:rPr>
              <w:t>12</w:t>
            </w:r>
            <w:r w:rsidR="003501AD" w:rsidRPr="00730EA4">
              <w:rPr>
                <w:rFonts w:ascii="Cambria" w:hAnsi="Cambria" w:cstheme="majorHAnsi"/>
                <w:b/>
                <w:bCs/>
                <w:color w:val="000000"/>
                <w:sz w:val="18"/>
                <w:szCs w:val="18"/>
              </w:rPr>
              <w:t>/2025</w:t>
            </w:r>
            <w:r w:rsidRPr="00730EA4">
              <w:rPr>
                <w:rFonts w:ascii="Cambria" w:hAnsi="Cambria" w:cstheme="majorHAnsi"/>
                <w:b/>
                <w:bCs/>
                <w:color w:val="000000"/>
                <w:sz w:val="18"/>
                <w:szCs w:val="18"/>
              </w:rPr>
              <w:t xml:space="preserve"> até 23</w:t>
            </w:r>
            <w:r w:rsidR="000D6611" w:rsidRPr="00730EA4">
              <w:rPr>
                <w:rFonts w:ascii="Cambria" w:hAnsi="Cambria" w:cstheme="majorHAnsi"/>
                <w:b/>
                <w:bCs/>
                <w:color w:val="000000"/>
                <w:sz w:val="18"/>
                <w:szCs w:val="18"/>
              </w:rPr>
              <w:t>h</w:t>
            </w:r>
            <w:r w:rsidRPr="00730EA4">
              <w:rPr>
                <w:rFonts w:ascii="Cambria" w:hAnsi="Cambria" w:cstheme="majorHAnsi"/>
                <w:b/>
                <w:bCs/>
                <w:color w:val="000000"/>
                <w:sz w:val="18"/>
                <w:szCs w:val="18"/>
              </w:rPr>
              <w:t>59</w:t>
            </w:r>
            <w:r w:rsidR="000D6611" w:rsidRPr="00730EA4">
              <w:rPr>
                <w:rFonts w:ascii="Cambria" w:hAnsi="Cambria" w:cstheme="majorHAnsi"/>
                <w:b/>
                <w:bCs/>
                <w:color w:val="000000"/>
                <w:sz w:val="18"/>
                <w:szCs w:val="18"/>
              </w:rPr>
              <w:t>min</w:t>
            </w:r>
          </w:p>
        </w:tc>
      </w:tr>
      <w:tr w:rsidR="00DF558F" w:rsidRPr="00730EA4"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730EA4" w:rsidRDefault="00DF558F" w:rsidP="00EA6E27">
            <w:pPr>
              <w:pStyle w:val="SemEspaamento"/>
              <w:spacing w:line="276" w:lineRule="auto"/>
              <w:rPr>
                <w:rFonts w:ascii="Cambria" w:hAnsi="Cambria" w:cstheme="majorHAnsi"/>
                <w:color w:val="000000"/>
                <w:sz w:val="18"/>
                <w:szCs w:val="18"/>
                <w:lang w:eastAsia="en-US"/>
              </w:rPr>
            </w:pPr>
            <w:r w:rsidRPr="00730EA4">
              <w:rPr>
                <w:rFonts w:ascii="Cambria" w:hAnsi="Cambria" w:cstheme="majorHAnsi"/>
                <w:color w:val="000000"/>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730EA4" w:rsidRDefault="00DF558F" w:rsidP="00EA6E27">
            <w:pPr>
              <w:pStyle w:val="SemEspaamento"/>
              <w:spacing w:line="276" w:lineRule="auto"/>
              <w:jc w:val="center"/>
              <w:rPr>
                <w:rFonts w:ascii="Cambria" w:hAnsi="Cambria" w:cstheme="majorHAnsi"/>
                <w:color w:val="000000"/>
                <w:sz w:val="18"/>
                <w:szCs w:val="18"/>
                <w:lang w:eastAsia="en-US"/>
              </w:rPr>
            </w:pPr>
            <w:r w:rsidRPr="00730EA4">
              <w:rPr>
                <w:rFonts w:ascii="Cambria" w:hAnsi="Cambria" w:cstheme="majorHAnsi"/>
                <w:color w:val="000000"/>
                <w:sz w:val="18"/>
                <w:szCs w:val="18"/>
              </w:rPr>
              <w:t>HORÁRIO DE BRASÍLIA – DF.</w:t>
            </w:r>
          </w:p>
        </w:tc>
      </w:tr>
      <w:tr w:rsidR="00DF558F" w:rsidRPr="00730EA4"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730EA4" w:rsidRDefault="00DF558F" w:rsidP="00EA6E27">
            <w:pPr>
              <w:pStyle w:val="SemEspaamento"/>
              <w:spacing w:line="276" w:lineRule="auto"/>
              <w:rPr>
                <w:rFonts w:ascii="Cambria" w:hAnsi="Cambria" w:cstheme="majorHAnsi"/>
                <w:color w:val="000000"/>
                <w:sz w:val="18"/>
                <w:szCs w:val="18"/>
                <w:lang w:eastAsia="en-US"/>
              </w:rPr>
            </w:pPr>
            <w:r w:rsidRPr="00730EA4">
              <w:rPr>
                <w:rFonts w:ascii="Cambria" w:hAnsi="Cambria" w:cstheme="majorHAnsi"/>
                <w:color w:val="000000"/>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730EA4" w:rsidRDefault="00460254" w:rsidP="004D6E28">
            <w:pPr>
              <w:pStyle w:val="ParagraphStyle"/>
              <w:spacing w:line="276" w:lineRule="auto"/>
              <w:jc w:val="center"/>
              <w:rPr>
                <w:rFonts w:ascii="Cambria" w:hAnsi="Cambria" w:cstheme="majorHAnsi"/>
                <w:bCs/>
                <w:color w:val="000000"/>
                <w:sz w:val="18"/>
                <w:szCs w:val="18"/>
              </w:rPr>
            </w:pPr>
            <w:r w:rsidRPr="00730EA4">
              <w:rPr>
                <w:rFonts w:ascii="Cambria" w:hAnsi="Cambria" w:cstheme="majorHAnsi"/>
                <w:color w:val="000000"/>
                <w:sz w:val="18"/>
                <w:szCs w:val="18"/>
              </w:rPr>
              <w:t>e</w:t>
            </w:r>
            <w:r w:rsidR="00DF558F" w:rsidRPr="00730EA4">
              <w:rPr>
                <w:rFonts w:ascii="Cambria" w:hAnsi="Cambria" w:cstheme="majorHAnsi"/>
                <w:color w:val="000000"/>
                <w:sz w:val="18"/>
                <w:szCs w:val="18"/>
              </w:rPr>
              <w:t>-mail:</w:t>
            </w:r>
            <w:r w:rsidRPr="00730EA4">
              <w:rPr>
                <w:rFonts w:ascii="Cambria" w:hAnsi="Cambria" w:cstheme="majorHAnsi"/>
                <w:color w:val="000000"/>
                <w:sz w:val="18"/>
                <w:szCs w:val="18"/>
              </w:rPr>
              <w:t xml:space="preserve"> </w:t>
            </w:r>
            <w:r w:rsidR="00BF45D2" w:rsidRPr="00730EA4">
              <w:rPr>
                <w:rFonts w:ascii="Cambria" w:hAnsi="Cambria" w:cstheme="majorHAnsi"/>
                <w:b/>
                <w:bCs/>
                <w:color w:val="000000"/>
                <w:sz w:val="18"/>
                <w:szCs w:val="18"/>
              </w:rPr>
              <w:t>licitacao@cafeara.pr.gov.br</w:t>
            </w:r>
          </w:p>
          <w:p w14:paraId="76ADEB53" w14:textId="77777777" w:rsidR="00DF558F" w:rsidRPr="00730EA4" w:rsidRDefault="00460254" w:rsidP="004D6E28">
            <w:pPr>
              <w:pStyle w:val="SemEspaamento"/>
              <w:spacing w:line="276" w:lineRule="auto"/>
              <w:jc w:val="center"/>
              <w:rPr>
                <w:rFonts w:ascii="Cambria" w:hAnsi="Cambria" w:cstheme="majorHAnsi"/>
                <w:color w:val="000000"/>
                <w:sz w:val="18"/>
                <w:szCs w:val="18"/>
              </w:rPr>
            </w:pPr>
            <w:r w:rsidRPr="00730EA4">
              <w:rPr>
                <w:rFonts w:ascii="Cambria" w:hAnsi="Cambria" w:cstheme="majorHAnsi"/>
                <w:color w:val="000000"/>
                <w:sz w:val="18"/>
                <w:szCs w:val="18"/>
              </w:rPr>
              <w:t>Avenida Brasil</w:t>
            </w:r>
            <w:r w:rsidR="00DF558F" w:rsidRPr="00730EA4">
              <w:rPr>
                <w:rFonts w:ascii="Cambria" w:hAnsi="Cambria" w:cstheme="majorHAnsi"/>
                <w:color w:val="000000"/>
                <w:sz w:val="18"/>
                <w:szCs w:val="18"/>
              </w:rPr>
              <w:t>, nº 18</w:t>
            </w:r>
            <w:r w:rsidRPr="00730EA4">
              <w:rPr>
                <w:rFonts w:ascii="Cambria" w:hAnsi="Cambria" w:cstheme="majorHAnsi"/>
                <w:color w:val="000000"/>
                <w:sz w:val="18"/>
                <w:szCs w:val="18"/>
              </w:rPr>
              <w:t>8</w:t>
            </w:r>
            <w:r w:rsidR="00DF558F" w:rsidRPr="00730EA4">
              <w:rPr>
                <w:rFonts w:ascii="Cambria" w:hAnsi="Cambria" w:cstheme="majorHAnsi"/>
                <w:color w:val="000000"/>
                <w:sz w:val="18"/>
                <w:szCs w:val="18"/>
              </w:rPr>
              <w:t>,</w:t>
            </w:r>
            <w:r w:rsidR="00043960" w:rsidRPr="00730EA4">
              <w:rPr>
                <w:rFonts w:ascii="Cambria" w:hAnsi="Cambria" w:cstheme="majorHAnsi"/>
                <w:color w:val="000000"/>
                <w:sz w:val="18"/>
                <w:szCs w:val="18"/>
              </w:rPr>
              <w:t xml:space="preserve"> centro, CEP 86640000</w:t>
            </w:r>
          </w:p>
          <w:p w14:paraId="0929BE20" w14:textId="77777777" w:rsidR="00DF558F" w:rsidRPr="00730EA4" w:rsidRDefault="00460254" w:rsidP="004D6E28">
            <w:pPr>
              <w:pStyle w:val="SemEspaamento"/>
              <w:spacing w:line="276" w:lineRule="auto"/>
              <w:jc w:val="center"/>
              <w:rPr>
                <w:rFonts w:ascii="Cambria" w:hAnsi="Cambria" w:cstheme="majorHAnsi"/>
                <w:color w:val="000000"/>
                <w:sz w:val="18"/>
                <w:szCs w:val="18"/>
                <w:lang w:eastAsia="en-US"/>
              </w:rPr>
            </w:pPr>
            <w:proofErr w:type="spellStart"/>
            <w:r w:rsidRPr="00730EA4">
              <w:rPr>
                <w:rFonts w:ascii="Cambria" w:hAnsi="Cambria" w:cstheme="majorHAnsi"/>
                <w:color w:val="000000"/>
                <w:sz w:val="18"/>
                <w:szCs w:val="18"/>
              </w:rPr>
              <w:t>Cafeara</w:t>
            </w:r>
            <w:proofErr w:type="spellEnd"/>
            <w:r w:rsidR="00DF558F" w:rsidRPr="00730EA4">
              <w:rPr>
                <w:rFonts w:ascii="Cambria" w:hAnsi="Cambria" w:cstheme="majorHAnsi"/>
                <w:color w:val="000000"/>
                <w:sz w:val="18"/>
                <w:szCs w:val="18"/>
              </w:rPr>
              <w:t xml:space="preserve"> – Pr.</w:t>
            </w:r>
          </w:p>
        </w:tc>
      </w:tr>
      <w:tr w:rsidR="00DA26FA" w:rsidRPr="00730EA4"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730EA4" w:rsidRDefault="00DA26FA" w:rsidP="008C0210">
            <w:pPr>
              <w:pStyle w:val="SemEspaamento"/>
              <w:spacing w:line="276" w:lineRule="auto"/>
              <w:rPr>
                <w:rFonts w:ascii="Cambria" w:hAnsi="Cambria" w:cstheme="majorHAnsi"/>
                <w:b/>
                <w:color w:val="000000"/>
                <w:sz w:val="18"/>
                <w:szCs w:val="18"/>
              </w:rPr>
            </w:pPr>
            <w:r w:rsidRPr="00730EA4">
              <w:rPr>
                <w:rFonts w:ascii="Cambria" w:hAnsi="Cambria" w:cstheme="majorHAnsi"/>
                <w:b/>
                <w:color w:val="000000"/>
                <w:sz w:val="18"/>
                <w:szCs w:val="18"/>
              </w:rPr>
              <w:t>ABERTURA DA SESSÃO</w:t>
            </w:r>
            <w:r w:rsidR="00AB473E" w:rsidRPr="00730EA4">
              <w:rPr>
                <w:rFonts w:ascii="Cambria" w:hAnsi="Cambria" w:cstheme="majorHAnsi"/>
                <w:b/>
                <w:color w:val="000000"/>
                <w:sz w:val="18"/>
                <w:szCs w:val="18"/>
              </w:rPr>
              <w:t xml:space="preserve"> </w:t>
            </w:r>
            <w:r w:rsidR="008C0210" w:rsidRPr="00730EA4">
              <w:rPr>
                <w:rFonts w:ascii="Cambria" w:hAnsi="Cambria" w:cstheme="majorHAnsi"/>
                <w:b/>
                <w:color w:val="000000"/>
                <w:sz w:val="18"/>
                <w:szCs w:val="18"/>
              </w:rPr>
              <w:t>DAS</w:t>
            </w:r>
            <w:r w:rsidR="00AB473E" w:rsidRPr="00730EA4">
              <w:rPr>
                <w:rFonts w:ascii="Cambria" w:hAnsi="Cambria" w:cstheme="majorHAnsi"/>
                <w:b/>
                <w:color w:val="000000"/>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0FC4D1A1" w:rsidR="00DA26FA" w:rsidRPr="00730EA4" w:rsidRDefault="00E341F6" w:rsidP="00EB3B49">
            <w:pPr>
              <w:pStyle w:val="ParagraphStyle"/>
              <w:spacing w:line="276" w:lineRule="auto"/>
              <w:jc w:val="center"/>
              <w:rPr>
                <w:rFonts w:ascii="Cambria" w:hAnsi="Cambria" w:cstheme="majorHAnsi"/>
                <w:b/>
                <w:color w:val="000000"/>
                <w:sz w:val="18"/>
                <w:szCs w:val="18"/>
              </w:rPr>
            </w:pPr>
            <w:r w:rsidRPr="00730EA4">
              <w:rPr>
                <w:rFonts w:ascii="Cambria" w:hAnsi="Cambria" w:cstheme="majorHAnsi"/>
                <w:b/>
                <w:color w:val="000000"/>
                <w:sz w:val="18"/>
                <w:szCs w:val="18"/>
              </w:rPr>
              <w:t xml:space="preserve">DIA </w:t>
            </w:r>
            <w:r w:rsidR="002275FE" w:rsidRPr="00730EA4">
              <w:rPr>
                <w:rFonts w:ascii="Cambria" w:hAnsi="Cambria" w:cstheme="majorHAnsi"/>
                <w:b/>
                <w:color w:val="000000"/>
                <w:sz w:val="18"/>
                <w:szCs w:val="18"/>
              </w:rPr>
              <w:t>1</w:t>
            </w:r>
            <w:r w:rsidR="004E7E57" w:rsidRPr="00730EA4">
              <w:rPr>
                <w:rFonts w:ascii="Cambria" w:hAnsi="Cambria" w:cstheme="majorHAnsi"/>
                <w:b/>
                <w:color w:val="000000"/>
                <w:sz w:val="18"/>
                <w:szCs w:val="18"/>
              </w:rPr>
              <w:t>6</w:t>
            </w:r>
            <w:r w:rsidR="003501AD" w:rsidRPr="00730EA4">
              <w:rPr>
                <w:rFonts w:ascii="Cambria" w:hAnsi="Cambria" w:cstheme="majorHAnsi"/>
                <w:b/>
                <w:color w:val="000000"/>
                <w:sz w:val="18"/>
                <w:szCs w:val="18"/>
              </w:rPr>
              <w:t>/</w:t>
            </w:r>
            <w:r w:rsidR="004E7E57" w:rsidRPr="00730EA4">
              <w:rPr>
                <w:rFonts w:ascii="Cambria" w:hAnsi="Cambria" w:cstheme="majorHAnsi"/>
                <w:b/>
                <w:color w:val="000000"/>
                <w:sz w:val="18"/>
                <w:szCs w:val="18"/>
              </w:rPr>
              <w:t>12</w:t>
            </w:r>
            <w:r w:rsidR="006B170D" w:rsidRPr="00730EA4">
              <w:rPr>
                <w:rFonts w:ascii="Cambria" w:hAnsi="Cambria" w:cstheme="majorHAnsi"/>
                <w:b/>
                <w:color w:val="000000"/>
                <w:sz w:val="18"/>
                <w:szCs w:val="18"/>
              </w:rPr>
              <w:t>/2025</w:t>
            </w:r>
            <w:r w:rsidR="00DA26FA" w:rsidRPr="00730EA4">
              <w:rPr>
                <w:rFonts w:ascii="Cambria" w:hAnsi="Cambria" w:cstheme="majorHAnsi"/>
                <w:b/>
                <w:color w:val="000000"/>
                <w:sz w:val="18"/>
                <w:szCs w:val="18"/>
              </w:rPr>
              <w:t xml:space="preserve"> </w:t>
            </w:r>
            <w:r w:rsidR="000D338F" w:rsidRPr="00730EA4">
              <w:rPr>
                <w:rFonts w:ascii="Cambria" w:hAnsi="Cambria" w:cstheme="majorHAnsi"/>
                <w:b/>
                <w:color w:val="000000"/>
                <w:sz w:val="18"/>
                <w:szCs w:val="18"/>
              </w:rPr>
              <w:t>ÀS</w:t>
            </w:r>
            <w:r w:rsidR="00DA26FA" w:rsidRPr="00730EA4">
              <w:rPr>
                <w:rFonts w:ascii="Cambria" w:hAnsi="Cambria" w:cstheme="majorHAnsi"/>
                <w:b/>
                <w:color w:val="000000"/>
                <w:sz w:val="18"/>
                <w:szCs w:val="18"/>
              </w:rPr>
              <w:t xml:space="preserve"> </w:t>
            </w:r>
            <w:r w:rsidR="008D778F" w:rsidRPr="00730EA4">
              <w:rPr>
                <w:rFonts w:ascii="Cambria" w:hAnsi="Cambria" w:cstheme="majorHAnsi"/>
                <w:b/>
                <w:color w:val="000000"/>
                <w:sz w:val="18"/>
                <w:szCs w:val="18"/>
              </w:rPr>
              <w:t>08</w:t>
            </w:r>
            <w:r w:rsidR="00DA26FA" w:rsidRPr="00730EA4">
              <w:rPr>
                <w:rFonts w:ascii="Cambria" w:hAnsi="Cambria" w:cstheme="majorHAnsi"/>
                <w:b/>
                <w:color w:val="000000"/>
                <w:sz w:val="18"/>
                <w:szCs w:val="18"/>
              </w:rPr>
              <w:t>h00min</w:t>
            </w:r>
          </w:p>
        </w:tc>
      </w:tr>
      <w:tr w:rsidR="00BC24B0" w:rsidRPr="00730EA4"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730EA4" w:rsidRDefault="00BC24B0" w:rsidP="00FD35AE">
            <w:pPr>
              <w:pStyle w:val="ParagraphStyle"/>
              <w:spacing w:line="276" w:lineRule="auto"/>
              <w:jc w:val="both"/>
              <w:rPr>
                <w:rFonts w:ascii="Cambria" w:hAnsi="Cambria" w:cstheme="majorHAnsi"/>
                <w:b/>
                <w:color w:val="000000"/>
                <w:sz w:val="18"/>
                <w:szCs w:val="18"/>
              </w:rPr>
            </w:pPr>
            <w:r w:rsidRPr="00730EA4">
              <w:rPr>
                <w:rFonts w:ascii="Cambria" w:hAnsi="Cambria" w:cstheme="majorHAnsi"/>
                <w:b/>
                <w:color w:val="000000"/>
                <w:sz w:val="18"/>
                <w:szCs w:val="18"/>
              </w:rPr>
              <w:t xml:space="preserve">O critério a ser utilizado será o menor preço </w:t>
            </w:r>
            <w:r w:rsidR="00B04900" w:rsidRPr="00730EA4">
              <w:rPr>
                <w:rFonts w:ascii="Cambria" w:hAnsi="Cambria" w:cstheme="majorHAnsi"/>
                <w:b/>
                <w:color w:val="000000"/>
                <w:sz w:val="18"/>
                <w:szCs w:val="18"/>
              </w:rPr>
              <w:t>POR</w:t>
            </w:r>
            <w:r w:rsidR="00FD35AE" w:rsidRPr="00730EA4">
              <w:rPr>
                <w:rFonts w:ascii="Cambria" w:hAnsi="Cambria" w:cstheme="majorHAnsi"/>
                <w:b/>
                <w:color w:val="000000"/>
                <w:sz w:val="18"/>
                <w:szCs w:val="18"/>
              </w:rPr>
              <w:t xml:space="preserve"> LOTE</w:t>
            </w:r>
          </w:p>
        </w:tc>
      </w:tr>
    </w:tbl>
    <w:p w14:paraId="4CDAA8B6" w14:textId="77777777" w:rsidR="00DF558F" w:rsidRPr="00730EA4"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730EA4" w:rsidRDefault="00DF558F" w:rsidP="00EA6E27">
      <w:pPr>
        <w:pStyle w:val="Ttulo2"/>
        <w:spacing w:before="0" w:line="276" w:lineRule="auto"/>
        <w:rPr>
          <w:rFonts w:ascii="Cambria" w:hAnsi="Cambria" w:cstheme="majorHAnsi"/>
          <w:color w:val="auto"/>
          <w:sz w:val="18"/>
          <w:szCs w:val="18"/>
          <w:u w:val="single"/>
        </w:rPr>
      </w:pPr>
      <w:r w:rsidRPr="00730EA4">
        <w:rPr>
          <w:rFonts w:ascii="Cambria" w:hAnsi="Cambria" w:cstheme="majorHAnsi"/>
          <w:color w:val="auto"/>
          <w:sz w:val="18"/>
          <w:szCs w:val="18"/>
          <w:u w:val="single"/>
        </w:rPr>
        <w:t>1. OBJETO</w:t>
      </w:r>
    </w:p>
    <w:p w14:paraId="30764D99" w14:textId="77777777" w:rsidR="004E7E57" w:rsidRPr="00730EA4" w:rsidRDefault="005D2D6B" w:rsidP="00C528AC">
      <w:pPr>
        <w:pStyle w:val="ParagraphStyle"/>
        <w:widowControl/>
        <w:spacing w:line="276" w:lineRule="auto"/>
        <w:jc w:val="both"/>
        <w:rPr>
          <w:rFonts w:ascii="Cambria" w:hAnsi="Cambria" w:cstheme="majorHAnsi"/>
          <w:b/>
          <w:spacing w:val="20"/>
          <w:sz w:val="18"/>
          <w:szCs w:val="18"/>
        </w:rPr>
      </w:pPr>
      <w:r w:rsidRPr="00730EA4">
        <w:rPr>
          <w:rFonts w:ascii="Cambria" w:hAnsi="Cambria" w:cstheme="majorHAnsi"/>
          <w:b/>
          <w:color w:val="000000"/>
          <w:sz w:val="18"/>
          <w:szCs w:val="18"/>
        </w:rPr>
        <w:t xml:space="preserve">1.1. </w:t>
      </w:r>
      <w:r w:rsidR="004E7E57" w:rsidRPr="00730EA4">
        <w:rPr>
          <w:rFonts w:ascii="Cambria" w:hAnsi="Cambria"/>
          <w:color w:val="000000" w:themeColor="text1"/>
          <w:sz w:val="18"/>
          <w:szCs w:val="18"/>
        </w:rPr>
        <w:t>CONTRATAÇÃO DE EMPRESA PARA OFERTAR CURSO ESPECIALIZADO PARA CONDUTORES DE VEÍCULOS  DE TRANSPORTE ESCOLAR, PARA O MUNICÍPIO DE CAFEARA – PR</w:t>
      </w:r>
      <w:r w:rsidR="004E7E57" w:rsidRPr="00730EA4">
        <w:rPr>
          <w:rFonts w:ascii="Cambria" w:hAnsi="Cambria" w:cstheme="majorHAnsi"/>
          <w:b/>
          <w:spacing w:val="20"/>
          <w:sz w:val="18"/>
          <w:szCs w:val="18"/>
        </w:rPr>
        <w:t xml:space="preserve"> </w:t>
      </w:r>
    </w:p>
    <w:p w14:paraId="1BBE13CA" w14:textId="77777777" w:rsidR="004E7E57" w:rsidRPr="00730EA4" w:rsidRDefault="004E7E57" w:rsidP="00C528AC">
      <w:pPr>
        <w:pStyle w:val="ParagraphStyle"/>
        <w:widowControl/>
        <w:spacing w:line="276" w:lineRule="auto"/>
        <w:jc w:val="both"/>
        <w:rPr>
          <w:rFonts w:ascii="Cambria" w:hAnsi="Cambria" w:cstheme="majorHAnsi"/>
          <w:b/>
          <w:spacing w:val="20"/>
          <w:sz w:val="18"/>
          <w:szCs w:val="18"/>
        </w:rPr>
      </w:pPr>
    </w:p>
    <w:p w14:paraId="7A33EB30" w14:textId="458BB57B" w:rsidR="00DF558F" w:rsidRPr="00730EA4" w:rsidRDefault="00EC00B1" w:rsidP="00C528AC">
      <w:pPr>
        <w:pStyle w:val="ParagraphStyle"/>
        <w:widowControl/>
        <w:spacing w:line="276" w:lineRule="auto"/>
        <w:jc w:val="both"/>
        <w:rPr>
          <w:rFonts w:ascii="Cambria" w:hAnsi="Cambria" w:cstheme="majorHAnsi"/>
          <w:sz w:val="18"/>
          <w:szCs w:val="18"/>
        </w:rPr>
      </w:pPr>
      <w:r w:rsidRPr="00730EA4">
        <w:rPr>
          <w:rFonts w:ascii="Cambria" w:hAnsi="Cambria" w:cstheme="majorHAnsi"/>
          <w:b/>
          <w:spacing w:val="20"/>
          <w:sz w:val="18"/>
          <w:szCs w:val="18"/>
        </w:rPr>
        <w:t>1.</w:t>
      </w:r>
      <w:r w:rsidR="001E5579" w:rsidRPr="00730EA4">
        <w:rPr>
          <w:rFonts w:ascii="Cambria" w:hAnsi="Cambria" w:cstheme="majorHAnsi"/>
          <w:b/>
          <w:spacing w:val="20"/>
          <w:sz w:val="18"/>
          <w:szCs w:val="18"/>
        </w:rPr>
        <w:t>2</w:t>
      </w:r>
      <w:r w:rsidRPr="00730EA4">
        <w:rPr>
          <w:rFonts w:ascii="Cambria" w:hAnsi="Cambria" w:cstheme="majorHAnsi"/>
          <w:b/>
          <w:spacing w:val="20"/>
          <w:sz w:val="18"/>
          <w:szCs w:val="18"/>
        </w:rPr>
        <w:t xml:space="preserve">. </w:t>
      </w:r>
      <w:r w:rsidR="00DF558F" w:rsidRPr="00730EA4">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b/>
          <w:sz w:val="18"/>
          <w:szCs w:val="18"/>
        </w:rPr>
        <w:t>1.</w:t>
      </w:r>
      <w:r w:rsidR="001E5579" w:rsidRPr="00730EA4">
        <w:rPr>
          <w:rFonts w:ascii="Cambria" w:hAnsi="Cambria" w:cstheme="majorHAnsi"/>
          <w:b/>
          <w:sz w:val="18"/>
          <w:szCs w:val="18"/>
        </w:rPr>
        <w:t>3</w:t>
      </w:r>
      <w:r w:rsidRPr="00730EA4">
        <w:rPr>
          <w:rFonts w:ascii="Cambria" w:hAnsi="Cambria" w:cstheme="majorHAnsi"/>
          <w:sz w:val="18"/>
          <w:szCs w:val="18"/>
        </w:rPr>
        <w:t xml:space="preserve"> De acordo com a Lei F</w:t>
      </w:r>
      <w:r w:rsidR="000F53E3" w:rsidRPr="00730EA4">
        <w:rPr>
          <w:rFonts w:ascii="Cambria" w:hAnsi="Cambria" w:cstheme="majorHAnsi"/>
          <w:sz w:val="18"/>
          <w:szCs w:val="18"/>
        </w:rPr>
        <w:t>ederal nº 14.133/2021</w:t>
      </w:r>
      <w:r w:rsidRPr="00730EA4">
        <w:rPr>
          <w:rFonts w:ascii="Cambria" w:hAnsi="Cambria" w:cstheme="majorHAnsi"/>
          <w:sz w:val="18"/>
          <w:szCs w:val="18"/>
        </w:rPr>
        <w:t xml:space="preserve">, </w:t>
      </w:r>
      <w:r w:rsidR="000F53E3" w:rsidRPr="00730EA4">
        <w:rPr>
          <w:rFonts w:ascii="Cambria" w:hAnsi="Cambria" w:cstheme="majorHAnsi"/>
          <w:bCs/>
          <w:caps/>
          <w:sz w:val="18"/>
          <w:szCs w:val="18"/>
          <w:shd w:val="clear" w:color="auto" w:fill="FFFFFF"/>
        </w:rPr>
        <w:t>Decreto 12.343/2024</w:t>
      </w:r>
      <w:r w:rsidRPr="00730EA4">
        <w:rPr>
          <w:rFonts w:ascii="Cambria" w:hAnsi="Cambria" w:cstheme="majorHAnsi"/>
          <w:sz w:val="18"/>
          <w:szCs w:val="18"/>
        </w:rPr>
        <w:t xml:space="preserve">, que autoriza a contratação direta para no caso de outros serviços e compras no valor de até </w:t>
      </w:r>
      <w:r w:rsidR="000F53E3" w:rsidRPr="00730EA4">
        <w:rPr>
          <w:rFonts w:ascii="Cambria" w:hAnsi="Cambria" w:cstheme="majorHAnsi"/>
          <w:sz w:val="18"/>
          <w:szCs w:val="18"/>
        </w:rPr>
        <w:t>R$ 62.725,59 (sessenta e dois mil setecentos e vinte e cinco reais e cinquenta e nove centavos).</w:t>
      </w:r>
    </w:p>
    <w:p w14:paraId="0B96A5AE"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1.</w:t>
      </w:r>
      <w:r w:rsidR="001E5579" w:rsidRPr="00730EA4">
        <w:rPr>
          <w:rFonts w:ascii="Cambria" w:hAnsi="Cambria" w:cstheme="majorHAnsi"/>
          <w:sz w:val="18"/>
          <w:szCs w:val="18"/>
        </w:rPr>
        <w:t>3</w:t>
      </w:r>
      <w:r w:rsidRPr="00730EA4">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730EA4">
        <w:rPr>
          <w:rFonts w:ascii="Cambria" w:hAnsi="Cambria" w:cstheme="majorHAnsi"/>
          <w:sz w:val="18"/>
          <w:szCs w:val="18"/>
        </w:rPr>
        <w:t>/entrega</w:t>
      </w:r>
      <w:r w:rsidRPr="00730EA4">
        <w:rPr>
          <w:rFonts w:ascii="Cambria" w:hAnsi="Cambria" w:cstheme="majorHAnsi"/>
          <w:sz w:val="18"/>
          <w:szCs w:val="18"/>
        </w:rPr>
        <w:t xml:space="preserve"> dos serviços</w:t>
      </w:r>
      <w:r w:rsidR="00083E8A" w:rsidRPr="00730EA4">
        <w:rPr>
          <w:rFonts w:ascii="Cambria" w:hAnsi="Cambria" w:cstheme="majorHAnsi"/>
          <w:sz w:val="18"/>
          <w:szCs w:val="18"/>
        </w:rPr>
        <w:t>/produtos</w:t>
      </w:r>
      <w:r w:rsidRPr="00730EA4">
        <w:rPr>
          <w:rFonts w:ascii="Cambria" w:hAnsi="Cambria" w:cstheme="majorHAnsi"/>
          <w:sz w:val="18"/>
          <w:szCs w:val="18"/>
        </w:rPr>
        <w:t xml:space="preserve">. </w:t>
      </w:r>
    </w:p>
    <w:p w14:paraId="2D5EA987" w14:textId="77777777" w:rsidR="00DF558F" w:rsidRPr="00730EA4" w:rsidRDefault="00DF558F" w:rsidP="00EA6E27">
      <w:pPr>
        <w:pStyle w:val="SemEspaamento"/>
        <w:spacing w:line="276" w:lineRule="auto"/>
        <w:jc w:val="both"/>
        <w:rPr>
          <w:rFonts w:ascii="Cambria" w:hAnsi="Cambria" w:cstheme="majorHAnsi"/>
          <w:sz w:val="18"/>
          <w:szCs w:val="18"/>
        </w:rPr>
      </w:pPr>
    </w:p>
    <w:p w14:paraId="239A650E" w14:textId="77777777" w:rsidR="00DF558F" w:rsidRPr="00730EA4" w:rsidRDefault="00DF558F" w:rsidP="00EA6E27">
      <w:pPr>
        <w:pStyle w:val="Ttulo2"/>
        <w:spacing w:before="0" w:line="276" w:lineRule="auto"/>
        <w:rPr>
          <w:rFonts w:ascii="Cambria" w:hAnsi="Cambria" w:cstheme="majorHAnsi"/>
          <w:color w:val="auto"/>
          <w:sz w:val="18"/>
          <w:szCs w:val="18"/>
          <w:u w:val="single"/>
        </w:rPr>
      </w:pPr>
      <w:r w:rsidRPr="00730EA4">
        <w:rPr>
          <w:rFonts w:ascii="Cambria" w:hAnsi="Cambria" w:cstheme="majorHAnsi"/>
          <w:color w:val="auto"/>
          <w:sz w:val="18"/>
          <w:szCs w:val="18"/>
          <w:u w:val="single"/>
        </w:rPr>
        <w:t>2. CONDIÇÕES PARA PARTICIPAÇÃO</w:t>
      </w:r>
    </w:p>
    <w:p w14:paraId="752388B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730EA4" w:rsidRDefault="006D0B8A" w:rsidP="00EA6E27">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a) Quem s</w:t>
      </w:r>
      <w:r w:rsidR="00DF558F" w:rsidRPr="00730EA4">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730EA4"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730EA4">
        <w:rPr>
          <w:rFonts w:ascii="Cambria" w:hAnsi="Cambria" w:cstheme="majorHAnsi"/>
          <w:sz w:val="18"/>
          <w:szCs w:val="18"/>
        </w:rPr>
        <w:t xml:space="preserve">b) </w:t>
      </w:r>
      <w:r w:rsidR="00DF558F" w:rsidRPr="00730EA4">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730EA4" w:rsidRDefault="006D0B8A" w:rsidP="00EA6E27">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lastRenderedPageBreak/>
        <w:t xml:space="preserve">c) </w:t>
      </w:r>
      <w:r w:rsidR="00DF558F" w:rsidRPr="00730EA4">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730EA4"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730EA4">
        <w:rPr>
          <w:rFonts w:ascii="Cambria" w:hAnsi="Cambria" w:cstheme="majorHAnsi"/>
          <w:sz w:val="18"/>
          <w:szCs w:val="18"/>
        </w:rPr>
        <w:t xml:space="preserve">d) </w:t>
      </w:r>
      <w:r w:rsidR="00DF558F" w:rsidRPr="00730EA4">
        <w:rPr>
          <w:rFonts w:ascii="Cambria" w:hAnsi="Cambria" w:cstheme="majorHAnsi"/>
          <w:sz w:val="18"/>
          <w:szCs w:val="18"/>
        </w:rPr>
        <w:t>O impedimento de que trata letra ‘b’ do </w:t>
      </w:r>
      <w:r w:rsidR="00DF558F" w:rsidRPr="00730EA4">
        <w:rPr>
          <w:rFonts w:ascii="Cambria" w:hAnsi="Cambria" w:cstheme="majorHAnsi"/>
          <w:bCs/>
          <w:sz w:val="18"/>
          <w:szCs w:val="18"/>
        </w:rPr>
        <w:t>caput</w:t>
      </w:r>
      <w:r w:rsidR="00DF558F" w:rsidRPr="00730EA4">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730EA4" w:rsidRDefault="006D0B8A"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e) </w:t>
      </w:r>
      <w:r w:rsidR="00DF558F" w:rsidRPr="00730EA4">
        <w:rPr>
          <w:rFonts w:ascii="Cambria" w:hAnsi="Cambria" w:cstheme="majorHAnsi"/>
          <w:sz w:val="18"/>
          <w:szCs w:val="18"/>
        </w:rPr>
        <w:t>A participação no certame importa total e irrestrita submissão dos proponentes às condições deste Edital.</w:t>
      </w:r>
    </w:p>
    <w:p w14:paraId="1B2060E6" w14:textId="77777777" w:rsidR="00EB3B49" w:rsidRPr="00730EA4" w:rsidRDefault="00EB3B49"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f) </w:t>
      </w:r>
      <w:r w:rsidRPr="00730EA4">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730EA4">
        <w:rPr>
          <w:rFonts w:ascii="Cambria" w:hAnsi="Cambria" w:cs="Calibri"/>
          <w:bCs/>
          <w:sz w:val="18"/>
          <w:szCs w:val="18"/>
        </w:rPr>
        <w:t>n.°</w:t>
      </w:r>
      <w:proofErr w:type="spellEnd"/>
      <w:r w:rsidRPr="00730EA4">
        <w:rPr>
          <w:rFonts w:ascii="Cambria" w:hAnsi="Cambria" w:cs="Calibri"/>
          <w:bCs/>
          <w:sz w:val="18"/>
          <w:szCs w:val="18"/>
        </w:rPr>
        <w:t xml:space="preserve"> 1932/2020, Código de Ética dos Agentes Públicos Municipais de </w:t>
      </w:r>
      <w:proofErr w:type="spellStart"/>
      <w:r w:rsidRPr="00730EA4">
        <w:rPr>
          <w:rFonts w:ascii="Cambria" w:hAnsi="Cambria" w:cs="Calibri"/>
          <w:bCs/>
          <w:sz w:val="18"/>
          <w:szCs w:val="18"/>
        </w:rPr>
        <w:t>Cafeara</w:t>
      </w:r>
      <w:proofErr w:type="spellEnd"/>
      <w:r w:rsidRPr="00730EA4">
        <w:rPr>
          <w:rFonts w:ascii="Cambria" w:hAnsi="Cambria" w:cs="Calibri"/>
          <w:bCs/>
          <w:sz w:val="18"/>
          <w:szCs w:val="18"/>
        </w:rPr>
        <w:t xml:space="preserve">. </w:t>
      </w:r>
    </w:p>
    <w:p w14:paraId="44322255" w14:textId="77777777" w:rsidR="00DF558F" w:rsidRPr="00730EA4" w:rsidRDefault="00DF558F" w:rsidP="00EA6E27">
      <w:pPr>
        <w:spacing w:line="276" w:lineRule="auto"/>
        <w:jc w:val="both"/>
        <w:rPr>
          <w:rFonts w:ascii="Cambria" w:hAnsi="Cambria" w:cstheme="majorHAnsi"/>
          <w:sz w:val="18"/>
          <w:szCs w:val="18"/>
        </w:rPr>
      </w:pPr>
    </w:p>
    <w:p w14:paraId="525BFB5B" w14:textId="77777777" w:rsidR="00DF558F" w:rsidRPr="00730EA4" w:rsidRDefault="00DF558F" w:rsidP="00EA6E27">
      <w:pPr>
        <w:pStyle w:val="Ttulo2"/>
        <w:spacing w:before="0" w:line="276" w:lineRule="auto"/>
        <w:rPr>
          <w:rFonts w:ascii="Cambria" w:hAnsi="Cambria" w:cstheme="majorHAnsi"/>
          <w:color w:val="auto"/>
          <w:sz w:val="18"/>
          <w:szCs w:val="18"/>
          <w:u w:val="single"/>
        </w:rPr>
      </w:pPr>
      <w:r w:rsidRPr="00730EA4">
        <w:rPr>
          <w:rFonts w:ascii="Cambria" w:hAnsi="Cambria" w:cstheme="majorHAnsi"/>
          <w:color w:val="auto"/>
          <w:sz w:val="18"/>
          <w:szCs w:val="18"/>
          <w:u w:val="single"/>
        </w:rPr>
        <w:t>3. DOS RECURSOS ORÇAMENTÁRIOS</w:t>
      </w:r>
    </w:p>
    <w:p w14:paraId="2DC6C227" w14:textId="77777777" w:rsidR="00DF558F" w:rsidRPr="00730EA4" w:rsidRDefault="00DF558F" w:rsidP="00EA6E27">
      <w:pPr>
        <w:spacing w:line="276" w:lineRule="auto"/>
        <w:ind w:right="-1"/>
        <w:jc w:val="both"/>
        <w:rPr>
          <w:rFonts w:ascii="Cambria" w:hAnsi="Cambria" w:cstheme="majorHAnsi"/>
          <w:sz w:val="18"/>
          <w:szCs w:val="18"/>
        </w:rPr>
      </w:pPr>
      <w:r w:rsidRPr="00730EA4">
        <w:rPr>
          <w:rFonts w:ascii="Cambria" w:hAnsi="Cambria" w:cstheme="majorHAnsi"/>
          <w:sz w:val="18"/>
          <w:szCs w:val="18"/>
        </w:rPr>
        <w:t>3.1. As despesas decorrentes desta contratação estão programadas em dotação</w:t>
      </w:r>
      <w:r w:rsidRPr="00730EA4">
        <w:rPr>
          <w:rFonts w:ascii="Cambria" w:hAnsi="Cambria" w:cstheme="majorHAnsi"/>
          <w:spacing w:val="1"/>
          <w:sz w:val="18"/>
          <w:szCs w:val="18"/>
        </w:rPr>
        <w:t xml:space="preserve"> </w:t>
      </w:r>
      <w:r w:rsidRPr="00730EA4">
        <w:rPr>
          <w:rFonts w:ascii="Cambria" w:hAnsi="Cambria" w:cstheme="majorHAnsi"/>
          <w:sz w:val="18"/>
          <w:szCs w:val="18"/>
        </w:rPr>
        <w:t>orçamentária própria, prevista no orçamento do Poder Executivo Municipal de</w:t>
      </w:r>
      <w:r w:rsidRPr="00730EA4">
        <w:rPr>
          <w:rFonts w:ascii="Cambria" w:hAnsi="Cambria" w:cstheme="majorHAnsi"/>
          <w:spacing w:val="1"/>
          <w:sz w:val="18"/>
          <w:szCs w:val="18"/>
        </w:rPr>
        <w:t xml:space="preserve"> </w:t>
      </w:r>
      <w:proofErr w:type="spellStart"/>
      <w:r w:rsidR="0092757E" w:rsidRPr="00730EA4">
        <w:rPr>
          <w:rFonts w:ascii="Cambria" w:hAnsi="Cambria" w:cstheme="majorHAnsi"/>
          <w:sz w:val="18"/>
          <w:szCs w:val="18"/>
        </w:rPr>
        <w:t>Cafeara</w:t>
      </w:r>
      <w:proofErr w:type="spellEnd"/>
      <w:r w:rsidRPr="00730EA4">
        <w:rPr>
          <w:rFonts w:ascii="Cambria" w:hAnsi="Cambria" w:cstheme="majorHAnsi"/>
          <w:sz w:val="18"/>
          <w:szCs w:val="18"/>
        </w:rPr>
        <w:t xml:space="preserve"> - Pr,</w:t>
      </w:r>
      <w:r w:rsidRPr="00730EA4">
        <w:rPr>
          <w:rFonts w:ascii="Cambria" w:hAnsi="Cambria" w:cstheme="majorHAnsi"/>
          <w:spacing w:val="-3"/>
          <w:sz w:val="18"/>
          <w:szCs w:val="18"/>
        </w:rPr>
        <w:t xml:space="preserve"> </w:t>
      </w:r>
      <w:r w:rsidRPr="00730EA4">
        <w:rPr>
          <w:rFonts w:ascii="Cambria" w:hAnsi="Cambria" w:cstheme="majorHAnsi"/>
          <w:sz w:val="18"/>
          <w:szCs w:val="18"/>
        </w:rPr>
        <w:t>para</w:t>
      </w:r>
      <w:r w:rsidRPr="00730EA4">
        <w:rPr>
          <w:rFonts w:ascii="Cambria" w:hAnsi="Cambria" w:cstheme="majorHAnsi"/>
          <w:spacing w:val="-2"/>
          <w:sz w:val="18"/>
          <w:szCs w:val="18"/>
        </w:rPr>
        <w:t xml:space="preserve"> </w:t>
      </w:r>
      <w:r w:rsidRPr="00730EA4">
        <w:rPr>
          <w:rFonts w:ascii="Cambria" w:hAnsi="Cambria" w:cstheme="majorHAnsi"/>
          <w:sz w:val="18"/>
          <w:szCs w:val="18"/>
        </w:rPr>
        <w:t>exercício</w:t>
      </w:r>
      <w:r w:rsidRPr="00730EA4">
        <w:rPr>
          <w:rFonts w:ascii="Cambria" w:hAnsi="Cambria" w:cstheme="majorHAnsi"/>
          <w:spacing w:val="-2"/>
          <w:sz w:val="18"/>
          <w:szCs w:val="18"/>
        </w:rPr>
        <w:t xml:space="preserve"> </w:t>
      </w:r>
      <w:r w:rsidRPr="00730EA4">
        <w:rPr>
          <w:rFonts w:ascii="Cambria" w:hAnsi="Cambria" w:cstheme="majorHAnsi"/>
          <w:sz w:val="18"/>
          <w:szCs w:val="18"/>
        </w:rPr>
        <w:t>de</w:t>
      </w:r>
      <w:r w:rsidRPr="00730EA4">
        <w:rPr>
          <w:rFonts w:ascii="Cambria" w:hAnsi="Cambria" w:cstheme="majorHAnsi"/>
          <w:spacing w:val="-2"/>
          <w:sz w:val="18"/>
          <w:szCs w:val="18"/>
        </w:rPr>
        <w:t xml:space="preserve"> </w:t>
      </w:r>
      <w:r w:rsidRPr="00730EA4">
        <w:rPr>
          <w:rFonts w:ascii="Cambria" w:hAnsi="Cambria" w:cstheme="majorHAnsi"/>
          <w:sz w:val="18"/>
          <w:szCs w:val="18"/>
        </w:rPr>
        <w:t>202</w:t>
      </w:r>
      <w:r w:rsidR="003F6EA9" w:rsidRPr="00730EA4">
        <w:rPr>
          <w:rFonts w:ascii="Cambria" w:hAnsi="Cambria" w:cstheme="majorHAnsi"/>
          <w:sz w:val="18"/>
          <w:szCs w:val="18"/>
        </w:rPr>
        <w:t>5</w:t>
      </w:r>
      <w:r w:rsidRPr="00730EA4">
        <w:rPr>
          <w:rFonts w:ascii="Cambria" w:hAnsi="Cambria" w:cstheme="majorHAnsi"/>
          <w:sz w:val="18"/>
          <w:szCs w:val="18"/>
        </w:rPr>
        <w:t>,</w:t>
      </w:r>
      <w:r w:rsidRPr="00730EA4">
        <w:rPr>
          <w:rFonts w:ascii="Cambria" w:hAnsi="Cambria" w:cstheme="majorHAnsi"/>
          <w:spacing w:val="-2"/>
          <w:sz w:val="18"/>
          <w:szCs w:val="18"/>
        </w:rPr>
        <w:t xml:space="preserve"> </w:t>
      </w:r>
      <w:r w:rsidRPr="00730EA4">
        <w:rPr>
          <w:rFonts w:ascii="Cambria" w:hAnsi="Cambria" w:cstheme="majorHAnsi"/>
          <w:sz w:val="18"/>
          <w:szCs w:val="18"/>
        </w:rPr>
        <w:t>na</w:t>
      </w:r>
      <w:r w:rsidRPr="00730EA4">
        <w:rPr>
          <w:rFonts w:ascii="Cambria" w:hAnsi="Cambria" w:cstheme="majorHAnsi"/>
          <w:spacing w:val="-4"/>
          <w:sz w:val="18"/>
          <w:szCs w:val="18"/>
        </w:rPr>
        <w:t xml:space="preserve"> </w:t>
      </w:r>
      <w:r w:rsidRPr="00730EA4">
        <w:rPr>
          <w:rFonts w:ascii="Cambria" w:hAnsi="Cambria" w:cstheme="majorHAnsi"/>
          <w:sz w:val="18"/>
          <w:szCs w:val="18"/>
        </w:rPr>
        <w:t>classificação</w:t>
      </w:r>
      <w:r w:rsidRPr="00730EA4">
        <w:rPr>
          <w:rFonts w:ascii="Cambria" w:hAnsi="Cambria" w:cstheme="majorHAnsi"/>
          <w:spacing w:val="-2"/>
          <w:sz w:val="18"/>
          <w:szCs w:val="18"/>
        </w:rPr>
        <w:t xml:space="preserve"> </w:t>
      </w:r>
      <w:r w:rsidRPr="00730EA4">
        <w:rPr>
          <w:rFonts w:ascii="Cambria" w:hAnsi="Cambria" w:cstheme="majorHAnsi"/>
          <w:sz w:val="18"/>
          <w:szCs w:val="18"/>
        </w:rPr>
        <w:t>abaixo:</w:t>
      </w:r>
    </w:p>
    <w:p w14:paraId="1F38566A" w14:textId="77777777" w:rsidR="0078761B" w:rsidRPr="00730EA4" w:rsidRDefault="0078761B" w:rsidP="0078761B">
      <w:pPr>
        <w:spacing w:line="276" w:lineRule="auto"/>
        <w:rPr>
          <w:rFonts w:ascii="Cambria" w:hAnsi="Cambria" w:cs="Calibri"/>
          <w:b/>
          <w:bCs/>
          <w:sz w:val="18"/>
          <w:szCs w:val="18"/>
        </w:rPr>
      </w:pPr>
    </w:p>
    <w:p w14:paraId="1DE02C91" w14:textId="4CBA3963" w:rsidR="0078761B" w:rsidRPr="00730EA4" w:rsidRDefault="0078761B" w:rsidP="0078761B">
      <w:pPr>
        <w:spacing w:line="276" w:lineRule="auto"/>
        <w:rPr>
          <w:rFonts w:ascii="Cambria" w:hAnsi="Cambria" w:cs="Calibri"/>
          <w:b/>
          <w:bCs/>
          <w:sz w:val="18"/>
          <w:szCs w:val="18"/>
        </w:rPr>
      </w:pPr>
      <w:r w:rsidRPr="00730EA4">
        <w:rPr>
          <w:rFonts w:ascii="Cambria" w:hAnsi="Cambria" w:cs="Calibri"/>
          <w:b/>
          <w:bCs/>
          <w:sz w:val="18"/>
          <w:szCs w:val="18"/>
        </w:rPr>
        <w:t>SECRETARIA MUNICIPAL EDUCAÇÃO, TURISMO E CULTURA.</w:t>
      </w:r>
    </w:p>
    <w:p w14:paraId="3C1A82E1" w14:textId="77777777" w:rsidR="0078761B" w:rsidRPr="00730EA4" w:rsidRDefault="0078761B" w:rsidP="0078761B">
      <w:pPr>
        <w:spacing w:line="360" w:lineRule="auto"/>
        <w:rPr>
          <w:rFonts w:ascii="Cambria" w:hAnsi="Cambria"/>
          <w:color w:val="000000" w:themeColor="text1"/>
          <w:sz w:val="18"/>
          <w:szCs w:val="18"/>
        </w:rPr>
      </w:pPr>
      <w:r w:rsidRPr="00730EA4">
        <w:rPr>
          <w:rFonts w:ascii="Cambria" w:hAnsi="Cambria"/>
          <w:color w:val="000000" w:themeColor="text1"/>
          <w:sz w:val="18"/>
          <w:szCs w:val="18"/>
        </w:rPr>
        <w:t>Unidade: 003</w:t>
      </w:r>
    </w:p>
    <w:p w14:paraId="601BC129" w14:textId="77777777" w:rsidR="0078761B" w:rsidRPr="00730EA4" w:rsidRDefault="0078761B" w:rsidP="0078761B">
      <w:pPr>
        <w:spacing w:line="360" w:lineRule="auto"/>
        <w:rPr>
          <w:rFonts w:ascii="Cambria" w:hAnsi="Cambria"/>
          <w:color w:val="000000" w:themeColor="text1"/>
          <w:sz w:val="18"/>
          <w:szCs w:val="18"/>
        </w:rPr>
      </w:pPr>
      <w:r w:rsidRPr="00730EA4">
        <w:rPr>
          <w:rFonts w:ascii="Cambria" w:hAnsi="Cambria"/>
          <w:color w:val="000000" w:themeColor="text1"/>
          <w:sz w:val="18"/>
          <w:szCs w:val="18"/>
        </w:rPr>
        <w:t>Projeto Atividade: 12.782.0011.2118</w:t>
      </w:r>
    </w:p>
    <w:p w14:paraId="23CE306A" w14:textId="77777777" w:rsidR="0078761B" w:rsidRPr="00730EA4" w:rsidRDefault="0078761B" w:rsidP="0078761B">
      <w:pPr>
        <w:pStyle w:val="PargrafodaLista"/>
        <w:ind w:left="1440" w:hanging="1440"/>
        <w:rPr>
          <w:rFonts w:ascii="Cambria" w:hAnsi="Cambria"/>
          <w:color w:val="000000"/>
          <w:sz w:val="18"/>
          <w:szCs w:val="18"/>
        </w:rPr>
      </w:pPr>
      <w:r w:rsidRPr="00730EA4">
        <w:rPr>
          <w:rFonts w:ascii="Cambria" w:hAnsi="Cambria"/>
          <w:color w:val="000000"/>
          <w:sz w:val="18"/>
          <w:szCs w:val="18"/>
        </w:rPr>
        <w:t>Natureza da Despesa: 3.3.90.39.00.00</w:t>
      </w:r>
    </w:p>
    <w:p w14:paraId="5E50494E" w14:textId="77777777" w:rsidR="0078761B" w:rsidRPr="00730EA4" w:rsidRDefault="0078761B" w:rsidP="0078761B">
      <w:pPr>
        <w:pStyle w:val="PargrafodaLista"/>
        <w:ind w:left="1440" w:hanging="1440"/>
        <w:rPr>
          <w:rFonts w:ascii="Cambria" w:hAnsi="Cambria"/>
          <w:color w:val="000000"/>
          <w:sz w:val="18"/>
          <w:szCs w:val="18"/>
        </w:rPr>
      </w:pPr>
      <w:r w:rsidRPr="00730EA4">
        <w:rPr>
          <w:rFonts w:ascii="Cambria" w:hAnsi="Cambria"/>
          <w:color w:val="000000"/>
          <w:sz w:val="18"/>
          <w:szCs w:val="18"/>
        </w:rPr>
        <w:t>Conta de Despesa: 06020</w:t>
      </w:r>
    </w:p>
    <w:p w14:paraId="63A9C906" w14:textId="77777777" w:rsidR="0078761B" w:rsidRPr="00730EA4" w:rsidRDefault="0078761B" w:rsidP="0078761B">
      <w:pPr>
        <w:rPr>
          <w:rFonts w:ascii="Cambria" w:hAnsi="Cambria"/>
          <w:color w:val="000000"/>
          <w:sz w:val="18"/>
          <w:szCs w:val="18"/>
        </w:rPr>
      </w:pPr>
      <w:r w:rsidRPr="00730EA4">
        <w:rPr>
          <w:rFonts w:ascii="Cambria" w:hAnsi="Cambria"/>
          <w:color w:val="000000"/>
          <w:sz w:val="18"/>
          <w:szCs w:val="18"/>
        </w:rPr>
        <w:t>Fonte de Recurso: 00104</w:t>
      </w:r>
    </w:p>
    <w:p w14:paraId="3D1321D1" w14:textId="77777777" w:rsidR="001A42CC" w:rsidRPr="00730EA4" w:rsidRDefault="001A42CC" w:rsidP="00EA6E27">
      <w:pPr>
        <w:spacing w:line="276" w:lineRule="auto"/>
        <w:ind w:right="-1"/>
        <w:jc w:val="both"/>
        <w:rPr>
          <w:rFonts w:ascii="Cambria" w:hAnsi="Cambria" w:cstheme="majorHAnsi"/>
          <w:sz w:val="18"/>
          <w:szCs w:val="18"/>
        </w:rPr>
      </w:pPr>
    </w:p>
    <w:p w14:paraId="01C013F7" w14:textId="77777777" w:rsidR="00DF558F" w:rsidRPr="00730EA4" w:rsidRDefault="00DF558F" w:rsidP="00EA6E27">
      <w:pPr>
        <w:spacing w:line="276" w:lineRule="auto"/>
        <w:jc w:val="both"/>
        <w:rPr>
          <w:rFonts w:ascii="Cambria" w:hAnsi="Cambria" w:cstheme="majorHAnsi"/>
          <w:sz w:val="18"/>
          <w:szCs w:val="18"/>
        </w:rPr>
      </w:pPr>
    </w:p>
    <w:p w14:paraId="40CA92BE" w14:textId="77777777" w:rsidR="00DF558F" w:rsidRPr="00730EA4" w:rsidRDefault="00DF558F" w:rsidP="00EA6E27">
      <w:pPr>
        <w:pStyle w:val="Ttulo2"/>
        <w:spacing w:before="0" w:line="276" w:lineRule="auto"/>
        <w:rPr>
          <w:rFonts w:ascii="Cambria" w:hAnsi="Cambria" w:cstheme="majorHAnsi"/>
          <w:color w:val="auto"/>
          <w:sz w:val="18"/>
          <w:szCs w:val="18"/>
          <w:u w:val="single"/>
        </w:rPr>
      </w:pPr>
      <w:r w:rsidRPr="00730EA4">
        <w:rPr>
          <w:rFonts w:ascii="Cambria" w:hAnsi="Cambria" w:cstheme="majorHAnsi"/>
          <w:color w:val="auto"/>
          <w:sz w:val="18"/>
          <w:szCs w:val="18"/>
          <w:u w:val="single"/>
        </w:rPr>
        <w:t>4. DO VALOR ESTIMADO</w:t>
      </w:r>
    </w:p>
    <w:p w14:paraId="366C5CB7" w14:textId="07E14485" w:rsidR="00DF558F" w:rsidRPr="00730EA4" w:rsidRDefault="00DF558F" w:rsidP="00127DFD">
      <w:pPr>
        <w:shd w:val="clear" w:color="auto" w:fill="D9E2F3" w:themeFill="accent1" w:themeFillTint="33"/>
        <w:spacing w:line="276" w:lineRule="auto"/>
        <w:jc w:val="both"/>
        <w:rPr>
          <w:rFonts w:ascii="Cambria" w:hAnsi="Cambria" w:cstheme="majorHAnsi"/>
          <w:b/>
          <w:bCs/>
          <w:color w:val="000000"/>
          <w:sz w:val="18"/>
          <w:szCs w:val="18"/>
        </w:rPr>
      </w:pPr>
      <w:r w:rsidRPr="00730EA4">
        <w:rPr>
          <w:rFonts w:ascii="Cambria" w:hAnsi="Cambria" w:cstheme="majorHAnsi"/>
          <w:b/>
          <w:sz w:val="18"/>
          <w:szCs w:val="18"/>
        </w:rPr>
        <w:t>4.1</w:t>
      </w:r>
      <w:r w:rsidRPr="00730EA4">
        <w:rPr>
          <w:rFonts w:ascii="Cambria" w:hAnsi="Cambria" w:cstheme="majorHAnsi"/>
          <w:b/>
          <w:color w:val="000000"/>
          <w:sz w:val="18"/>
          <w:szCs w:val="18"/>
        </w:rPr>
        <w:t xml:space="preserve">. </w:t>
      </w:r>
      <w:r w:rsidRPr="00730EA4">
        <w:rPr>
          <w:rFonts w:ascii="Cambria" w:hAnsi="Cambria" w:cstheme="majorHAnsi"/>
          <w:color w:val="000000"/>
          <w:sz w:val="18"/>
          <w:szCs w:val="18"/>
        </w:rPr>
        <w:t xml:space="preserve">O valor global estimado para </w:t>
      </w:r>
      <w:r w:rsidR="00962501" w:rsidRPr="00730EA4">
        <w:rPr>
          <w:rFonts w:ascii="Cambria" w:hAnsi="Cambria" w:cstheme="majorHAnsi"/>
          <w:color w:val="000000"/>
          <w:sz w:val="18"/>
          <w:szCs w:val="18"/>
        </w:rPr>
        <w:t>est</w:t>
      </w:r>
      <w:r w:rsidRPr="00730EA4">
        <w:rPr>
          <w:rFonts w:ascii="Cambria" w:hAnsi="Cambria" w:cstheme="majorHAnsi"/>
          <w:color w:val="000000"/>
          <w:sz w:val="18"/>
          <w:szCs w:val="18"/>
        </w:rPr>
        <w:t xml:space="preserve">a contratação </w:t>
      </w:r>
      <w:r w:rsidR="003501AD" w:rsidRPr="00730EA4">
        <w:rPr>
          <w:rFonts w:ascii="Cambria" w:hAnsi="Cambria" w:cstheme="majorHAnsi"/>
          <w:color w:val="000000"/>
          <w:sz w:val="18"/>
          <w:szCs w:val="18"/>
        </w:rPr>
        <w:t>R$</w:t>
      </w:r>
      <w:r w:rsidR="00C933F1" w:rsidRPr="00730EA4">
        <w:rPr>
          <w:rFonts w:ascii="Cambria" w:hAnsi="Cambria" w:cstheme="majorHAnsi"/>
          <w:color w:val="000000"/>
          <w:sz w:val="18"/>
          <w:szCs w:val="18"/>
        </w:rPr>
        <w:t xml:space="preserve"> </w:t>
      </w:r>
      <w:bookmarkStart w:id="3" w:name="_Hlk207799619"/>
      <w:r w:rsidR="0078761B" w:rsidRPr="00730EA4">
        <w:rPr>
          <w:rFonts w:ascii="Cambria" w:hAnsi="Cambria" w:cs="Arial"/>
          <w:b/>
          <w:bCs/>
          <w:sz w:val="18"/>
          <w:szCs w:val="18"/>
        </w:rPr>
        <w:t>2.289,72</w:t>
      </w:r>
      <w:bookmarkEnd w:id="3"/>
      <w:r w:rsidR="0078761B" w:rsidRPr="00730EA4">
        <w:rPr>
          <w:rFonts w:ascii="Cambria" w:hAnsi="Cambria" w:cstheme="majorHAnsi"/>
          <w:b/>
          <w:bCs/>
          <w:color w:val="000000"/>
          <w:sz w:val="18"/>
          <w:szCs w:val="18"/>
        </w:rPr>
        <w:t>(</w:t>
      </w:r>
      <w:r w:rsidR="0078761B" w:rsidRPr="00730EA4">
        <w:rPr>
          <w:rFonts w:ascii="Cambria" w:hAnsi="Cambria" w:cstheme="majorHAnsi"/>
          <w:b/>
          <w:bCs/>
          <w:color w:val="000000"/>
          <w:sz w:val="18"/>
          <w:szCs w:val="18"/>
        </w:rPr>
        <w:t>Dois Mil e Duzentos e Oitenta e Nove Reais e Setenta e Dois Centavos</w:t>
      </w:r>
      <w:r w:rsidR="0078761B" w:rsidRPr="00730EA4">
        <w:rPr>
          <w:rFonts w:ascii="Cambria" w:hAnsi="Cambria" w:cstheme="majorHAnsi"/>
          <w:b/>
          <w:bCs/>
          <w:color w:val="000000"/>
          <w:sz w:val="18"/>
          <w:szCs w:val="18"/>
        </w:rPr>
        <w:t>)</w:t>
      </w:r>
    </w:p>
    <w:p w14:paraId="762DB337"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4.2</w:t>
      </w:r>
      <w:r w:rsidRPr="00730EA4">
        <w:rPr>
          <w:rFonts w:ascii="Cambria" w:hAnsi="Cambria" w:cstheme="majorHAnsi"/>
          <w:sz w:val="18"/>
          <w:szCs w:val="18"/>
        </w:rPr>
        <w:t>. O valor de referência tem como base a Instr</w:t>
      </w:r>
      <w:r w:rsidR="00077C6C" w:rsidRPr="00730EA4">
        <w:rPr>
          <w:rFonts w:ascii="Cambria" w:hAnsi="Cambria" w:cstheme="majorHAnsi"/>
          <w:sz w:val="18"/>
          <w:szCs w:val="18"/>
        </w:rPr>
        <w:t>ução Normativa SEGES n; 65/2021</w:t>
      </w:r>
      <w:r w:rsidR="00EB3B49" w:rsidRPr="00730EA4">
        <w:rPr>
          <w:rFonts w:ascii="Cambria" w:hAnsi="Cambria" w:cstheme="majorHAnsi"/>
          <w:sz w:val="18"/>
          <w:szCs w:val="18"/>
        </w:rPr>
        <w:t xml:space="preserve"> e Decreto Municipal nº </w:t>
      </w:r>
      <w:r w:rsidR="004E11B2" w:rsidRPr="00730EA4">
        <w:rPr>
          <w:rFonts w:ascii="Cambria" w:hAnsi="Cambria" w:cstheme="majorHAnsi"/>
          <w:sz w:val="18"/>
          <w:szCs w:val="18"/>
        </w:rPr>
        <w:t>2480/2025.</w:t>
      </w:r>
    </w:p>
    <w:p w14:paraId="524143E9" w14:textId="77777777" w:rsidR="00DF558F" w:rsidRPr="00730EA4" w:rsidRDefault="00DF558F" w:rsidP="00EA6E27">
      <w:pPr>
        <w:spacing w:line="276" w:lineRule="auto"/>
        <w:rPr>
          <w:rFonts w:ascii="Cambria" w:hAnsi="Cambria" w:cstheme="majorHAnsi"/>
          <w:sz w:val="18"/>
          <w:szCs w:val="18"/>
        </w:rPr>
      </w:pPr>
    </w:p>
    <w:p w14:paraId="2CD71019" w14:textId="77777777" w:rsidR="00DF558F" w:rsidRPr="00730EA4" w:rsidRDefault="00DF558F" w:rsidP="00EA6E27">
      <w:pPr>
        <w:pStyle w:val="Ttulo2"/>
        <w:spacing w:before="0" w:line="276" w:lineRule="auto"/>
        <w:rPr>
          <w:rFonts w:ascii="Cambria" w:hAnsi="Cambria" w:cstheme="majorHAnsi"/>
          <w:bCs w:val="0"/>
          <w:color w:val="auto"/>
          <w:sz w:val="18"/>
          <w:szCs w:val="18"/>
          <w:u w:val="single"/>
        </w:rPr>
      </w:pPr>
      <w:r w:rsidRPr="00730EA4">
        <w:rPr>
          <w:rFonts w:ascii="Cambria" w:hAnsi="Cambria" w:cstheme="majorHAnsi"/>
          <w:color w:val="auto"/>
          <w:sz w:val="18"/>
          <w:szCs w:val="18"/>
          <w:u w:val="single"/>
        </w:rPr>
        <w:t>5. PERÍODO PARA ENVIO DA DOCUMENTAÇÃO DE HABILITAÇÃO E PROPOSTA DE PREÇO</w:t>
      </w:r>
    </w:p>
    <w:p w14:paraId="51914960" w14:textId="77777777" w:rsidR="00DF558F" w:rsidRPr="00730EA4" w:rsidRDefault="00DF558F" w:rsidP="00127DFD">
      <w:pPr>
        <w:shd w:val="clear" w:color="auto" w:fill="D9E2F3" w:themeFill="accent1" w:themeFillTint="33"/>
        <w:spacing w:line="276" w:lineRule="auto"/>
        <w:jc w:val="both"/>
        <w:rPr>
          <w:rFonts w:ascii="Cambria" w:hAnsi="Cambria" w:cstheme="majorHAnsi"/>
          <w:sz w:val="18"/>
          <w:szCs w:val="18"/>
        </w:rPr>
      </w:pPr>
      <w:r w:rsidRPr="00730EA4">
        <w:rPr>
          <w:rFonts w:ascii="Cambria" w:hAnsi="Cambria" w:cstheme="majorHAnsi"/>
          <w:sz w:val="18"/>
          <w:szCs w:val="18"/>
        </w:rPr>
        <w:t xml:space="preserve">5.1. A presente Dispensa de Licitação ficará </w:t>
      </w:r>
      <w:r w:rsidR="00890816" w:rsidRPr="00730EA4">
        <w:rPr>
          <w:rFonts w:ascii="Cambria" w:hAnsi="Cambria" w:cstheme="majorHAnsi"/>
          <w:sz w:val="18"/>
          <w:szCs w:val="18"/>
        </w:rPr>
        <w:t>aberta por um período de 03 (três) dias úteis</w:t>
      </w:r>
      <w:r w:rsidRPr="00730EA4">
        <w:rPr>
          <w:rFonts w:ascii="Cambria" w:hAnsi="Cambria" w:cstheme="majorHAnsi"/>
          <w:sz w:val="18"/>
          <w:szCs w:val="18"/>
        </w:rPr>
        <w:t xml:space="preserve">, a partir da data da divulgação no Diário Oficial do Município de </w:t>
      </w:r>
      <w:proofErr w:type="spellStart"/>
      <w:r w:rsidR="0092757E" w:rsidRPr="00730EA4">
        <w:rPr>
          <w:rFonts w:ascii="Cambria" w:hAnsi="Cambria" w:cstheme="majorHAnsi"/>
          <w:sz w:val="18"/>
          <w:szCs w:val="18"/>
        </w:rPr>
        <w:t>Cafeara</w:t>
      </w:r>
      <w:proofErr w:type="spellEnd"/>
      <w:r w:rsidR="0092757E" w:rsidRPr="00730EA4">
        <w:rPr>
          <w:rFonts w:ascii="Cambria" w:hAnsi="Cambria" w:cstheme="majorHAnsi"/>
          <w:sz w:val="18"/>
          <w:szCs w:val="18"/>
        </w:rPr>
        <w:t xml:space="preserve"> - </w:t>
      </w:r>
      <w:r w:rsidRPr="00730EA4">
        <w:rPr>
          <w:rFonts w:ascii="Cambria" w:hAnsi="Cambria" w:cstheme="majorHAnsi"/>
          <w:sz w:val="18"/>
          <w:szCs w:val="18"/>
        </w:rPr>
        <w:t xml:space="preserve">Paraná, </w:t>
      </w:r>
      <w:r w:rsidR="00962501" w:rsidRPr="00730EA4">
        <w:rPr>
          <w:rFonts w:ascii="Cambria" w:hAnsi="Cambria" w:cstheme="majorHAnsi"/>
          <w:sz w:val="18"/>
          <w:szCs w:val="18"/>
        </w:rPr>
        <w:t>sendo que a proposta</w:t>
      </w:r>
      <w:r w:rsidRPr="00730EA4">
        <w:rPr>
          <w:rFonts w:ascii="Cambria" w:hAnsi="Cambria" w:cstheme="majorHAnsi"/>
          <w:sz w:val="18"/>
          <w:szCs w:val="18"/>
        </w:rPr>
        <w:t xml:space="preserve"> </w:t>
      </w:r>
      <w:r w:rsidR="00962501" w:rsidRPr="00730EA4">
        <w:rPr>
          <w:rFonts w:ascii="Cambria" w:hAnsi="Cambria" w:cstheme="majorHAnsi"/>
          <w:sz w:val="18"/>
          <w:szCs w:val="18"/>
        </w:rPr>
        <w:t xml:space="preserve">e </w:t>
      </w:r>
      <w:r w:rsidRPr="00730EA4">
        <w:rPr>
          <w:rFonts w:ascii="Cambria" w:hAnsi="Cambria" w:cstheme="majorHAnsi"/>
          <w:sz w:val="18"/>
          <w:szCs w:val="18"/>
        </w:rPr>
        <w:t xml:space="preserve">os respectivos documentos deverão ser encaminhados ao Setor de Licitação através do e-mail: </w:t>
      </w:r>
      <w:r w:rsidR="00BF45D2" w:rsidRPr="00730EA4">
        <w:rPr>
          <w:rFonts w:ascii="Cambria" w:hAnsi="Cambria"/>
          <w:b/>
          <w:bCs/>
          <w:sz w:val="18"/>
          <w:szCs w:val="18"/>
        </w:rPr>
        <w:t>licitacao@cafeara.pr.gov.br</w:t>
      </w:r>
      <w:r w:rsidR="0092757E" w:rsidRPr="00730EA4">
        <w:rPr>
          <w:rFonts w:ascii="Cambria" w:hAnsi="Cambria" w:cstheme="majorHAnsi"/>
          <w:bCs/>
          <w:sz w:val="18"/>
          <w:szCs w:val="18"/>
        </w:rPr>
        <w:t xml:space="preserve">, </w:t>
      </w:r>
      <w:r w:rsidRPr="00730EA4">
        <w:rPr>
          <w:rFonts w:ascii="Cambria" w:hAnsi="Cambria" w:cstheme="majorHAnsi"/>
          <w:bCs/>
          <w:sz w:val="18"/>
          <w:szCs w:val="18"/>
        </w:rPr>
        <w:t xml:space="preserve"> ou entregues em envelopes fechado no Departamento de Licitações da Prefeitura Municipal, no endereço: </w:t>
      </w:r>
      <w:r w:rsidR="0092757E" w:rsidRPr="00730EA4">
        <w:rPr>
          <w:rFonts w:ascii="Cambria" w:hAnsi="Cambria" w:cstheme="majorHAnsi"/>
          <w:bCs/>
          <w:sz w:val="18"/>
          <w:szCs w:val="18"/>
        </w:rPr>
        <w:t>Avenida Brasil</w:t>
      </w:r>
      <w:r w:rsidRPr="00730EA4">
        <w:rPr>
          <w:rFonts w:ascii="Cambria" w:hAnsi="Cambria" w:cstheme="majorHAnsi"/>
          <w:bCs/>
          <w:sz w:val="18"/>
          <w:szCs w:val="18"/>
        </w:rPr>
        <w:t>, n. 18</w:t>
      </w:r>
      <w:r w:rsidR="0092757E" w:rsidRPr="00730EA4">
        <w:rPr>
          <w:rFonts w:ascii="Cambria" w:hAnsi="Cambria" w:cstheme="majorHAnsi"/>
          <w:bCs/>
          <w:sz w:val="18"/>
          <w:szCs w:val="18"/>
        </w:rPr>
        <w:t>8</w:t>
      </w:r>
      <w:r w:rsidRPr="00730EA4">
        <w:rPr>
          <w:rFonts w:ascii="Cambria" w:hAnsi="Cambria" w:cstheme="majorHAnsi"/>
          <w:bCs/>
          <w:sz w:val="18"/>
          <w:szCs w:val="18"/>
        </w:rPr>
        <w:t xml:space="preserve">, município de </w:t>
      </w:r>
      <w:proofErr w:type="spellStart"/>
      <w:r w:rsidR="0092757E" w:rsidRPr="00730EA4">
        <w:rPr>
          <w:rFonts w:ascii="Cambria" w:hAnsi="Cambria" w:cstheme="majorHAnsi"/>
          <w:bCs/>
          <w:sz w:val="18"/>
          <w:szCs w:val="18"/>
        </w:rPr>
        <w:t>Cafeara</w:t>
      </w:r>
      <w:proofErr w:type="spellEnd"/>
      <w:r w:rsidRPr="00730EA4">
        <w:rPr>
          <w:rFonts w:ascii="Cambria" w:hAnsi="Cambria" w:cstheme="majorHAnsi"/>
          <w:bCs/>
          <w:sz w:val="18"/>
          <w:szCs w:val="18"/>
        </w:rPr>
        <w:t xml:space="preserve"> –PR, preferencialmente fazendo referência a </w:t>
      </w:r>
      <w:r w:rsidR="007243F7" w:rsidRPr="00730EA4">
        <w:rPr>
          <w:rFonts w:ascii="Cambria" w:hAnsi="Cambria" w:cstheme="majorHAnsi"/>
          <w:bCs/>
          <w:sz w:val="18"/>
          <w:szCs w:val="18"/>
        </w:rPr>
        <w:t>dispensa</w:t>
      </w:r>
      <w:r w:rsidRPr="00730EA4">
        <w:rPr>
          <w:rFonts w:ascii="Cambria" w:hAnsi="Cambria" w:cstheme="majorHAnsi"/>
          <w:bCs/>
          <w:sz w:val="18"/>
          <w:szCs w:val="18"/>
        </w:rPr>
        <w:t>.</w:t>
      </w:r>
    </w:p>
    <w:p w14:paraId="4DB8CDDA" w14:textId="49E0C152" w:rsidR="00DF558F" w:rsidRPr="00730EA4"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730EA4">
        <w:rPr>
          <w:rFonts w:ascii="Cambria" w:hAnsi="Cambria" w:cstheme="majorHAnsi"/>
          <w:b/>
          <w:bCs/>
          <w:i/>
          <w:iCs/>
          <w:sz w:val="18"/>
          <w:szCs w:val="18"/>
        </w:rPr>
        <w:t xml:space="preserve">5.1.1. Limite para apresentação da Proposta de Preços: </w:t>
      </w:r>
      <w:r w:rsidR="00FD4AD6" w:rsidRPr="00730EA4">
        <w:rPr>
          <w:rFonts w:ascii="Cambria" w:hAnsi="Cambria" w:cstheme="majorHAnsi"/>
          <w:b/>
          <w:bCs/>
          <w:i/>
          <w:iCs/>
          <w:color w:val="000000"/>
          <w:sz w:val="18"/>
          <w:szCs w:val="18"/>
          <w:u w:val="single"/>
        </w:rPr>
        <w:t>15</w:t>
      </w:r>
      <w:r w:rsidR="003501AD" w:rsidRPr="00730EA4">
        <w:rPr>
          <w:rFonts w:ascii="Cambria" w:hAnsi="Cambria" w:cstheme="majorHAnsi"/>
          <w:b/>
          <w:bCs/>
          <w:i/>
          <w:iCs/>
          <w:color w:val="000000"/>
          <w:sz w:val="18"/>
          <w:szCs w:val="18"/>
          <w:u w:val="single"/>
        </w:rPr>
        <w:t>/</w:t>
      </w:r>
      <w:r w:rsidR="00FD4AD6" w:rsidRPr="00730EA4">
        <w:rPr>
          <w:rFonts w:ascii="Cambria" w:hAnsi="Cambria" w:cstheme="majorHAnsi"/>
          <w:b/>
          <w:bCs/>
          <w:i/>
          <w:iCs/>
          <w:color w:val="000000"/>
          <w:sz w:val="18"/>
          <w:szCs w:val="18"/>
          <w:u w:val="single"/>
        </w:rPr>
        <w:t>12</w:t>
      </w:r>
      <w:r w:rsidR="006B170D" w:rsidRPr="00730EA4">
        <w:rPr>
          <w:rFonts w:ascii="Cambria" w:hAnsi="Cambria" w:cstheme="majorHAnsi"/>
          <w:b/>
          <w:bCs/>
          <w:i/>
          <w:iCs/>
          <w:color w:val="000000"/>
          <w:sz w:val="18"/>
          <w:szCs w:val="18"/>
          <w:u w:val="single"/>
        </w:rPr>
        <w:t>/2025</w:t>
      </w:r>
      <w:r w:rsidRPr="00730EA4">
        <w:rPr>
          <w:rFonts w:ascii="Cambria" w:hAnsi="Cambria" w:cstheme="majorHAnsi"/>
          <w:b/>
          <w:bCs/>
          <w:i/>
          <w:iCs/>
          <w:color w:val="000000"/>
          <w:sz w:val="18"/>
          <w:szCs w:val="18"/>
          <w:u w:val="single"/>
        </w:rPr>
        <w:t xml:space="preserve"> até 23h59min.</w:t>
      </w:r>
    </w:p>
    <w:p w14:paraId="45BE0634" w14:textId="77777777" w:rsidR="001A42CC" w:rsidRPr="00730EA4"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730EA4">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730EA4">
        <w:rPr>
          <w:rFonts w:ascii="Cambria" w:hAnsi="Cambria" w:cstheme="majorHAnsi"/>
          <w:b/>
          <w:bCs/>
          <w:i/>
          <w:iCs/>
          <w:sz w:val="18"/>
          <w:szCs w:val="18"/>
        </w:rPr>
        <w:t>licitacao@cafeara.pr.gov.br</w:t>
      </w:r>
      <w:r w:rsidRPr="00730EA4">
        <w:rPr>
          <w:rFonts w:ascii="Cambria" w:hAnsi="Cambria" w:cstheme="majorHAnsi"/>
          <w:b/>
          <w:bCs/>
          <w:i/>
          <w:iCs/>
          <w:sz w:val="18"/>
          <w:szCs w:val="18"/>
        </w:rPr>
        <w:t>, no prazo de até 2 (duas) horas, após o recebimento da convocação.</w:t>
      </w:r>
    </w:p>
    <w:p w14:paraId="2600C2D9" w14:textId="77777777" w:rsidR="001A42CC" w:rsidRPr="00730EA4"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730EA4">
        <w:rPr>
          <w:rFonts w:ascii="Cambria" w:hAnsi="Cambria" w:cstheme="majorHAnsi"/>
          <w:b/>
          <w:bCs/>
          <w:i/>
          <w:iCs/>
          <w:sz w:val="18"/>
          <w:szCs w:val="18"/>
        </w:rPr>
        <w:t>5.1.3. A convocação será enviada pelo endereço de e-mail informado na proposta da licitante.</w:t>
      </w:r>
    </w:p>
    <w:p w14:paraId="063FBD07" w14:textId="77777777" w:rsidR="001A42CC" w:rsidRPr="00730EA4"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730EA4">
        <w:rPr>
          <w:rFonts w:ascii="Cambria" w:hAnsi="Cambria" w:cstheme="majorHAnsi"/>
          <w:b/>
          <w:bCs/>
          <w:i/>
          <w:iCs/>
          <w:sz w:val="18"/>
          <w:szCs w:val="18"/>
        </w:rPr>
        <w:t xml:space="preserve">5.1.4. É de plena responsabilidade da licitante acompanhar os </w:t>
      </w:r>
      <w:proofErr w:type="spellStart"/>
      <w:r w:rsidRPr="00730EA4">
        <w:rPr>
          <w:rFonts w:ascii="Cambria" w:hAnsi="Cambria" w:cstheme="majorHAnsi"/>
          <w:b/>
          <w:bCs/>
          <w:i/>
          <w:iCs/>
          <w:sz w:val="18"/>
          <w:szCs w:val="18"/>
        </w:rPr>
        <w:t>emails</w:t>
      </w:r>
      <w:proofErr w:type="spellEnd"/>
      <w:r w:rsidRPr="00730EA4">
        <w:rPr>
          <w:rFonts w:ascii="Cambria" w:hAnsi="Cambria" w:cstheme="majorHAnsi"/>
          <w:b/>
          <w:bCs/>
          <w:i/>
          <w:iCs/>
          <w:sz w:val="18"/>
          <w:szCs w:val="18"/>
        </w:rPr>
        <w:t xml:space="preserve"> para que não perca o prazo estipulado. </w:t>
      </w:r>
    </w:p>
    <w:p w14:paraId="56435FE0" w14:textId="77777777" w:rsidR="001A42CC" w:rsidRPr="00730EA4"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730EA4">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730EA4" w:rsidRDefault="00DF558F" w:rsidP="00EA6E27">
      <w:pPr>
        <w:spacing w:line="276" w:lineRule="auto"/>
        <w:jc w:val="both"/>
        <w:rPr>
          <w:rFonts w:ascii="Cambria" w:hAnsi="Cambria" w:cstheme="majorHAnsi"/>
          <w:b/>
          <w:bCs/>
          <w:sz w:val="18"/>
          <w:szCs w:val="18"/>
          <w:u w:val="single"/>
        </w:rPr>
      </w:pPr>
    </w:p>
    <w:p w14:paraId="3B773C24" w14:textId="77777777" w:rsidR="00DF558F" w:rsidRPr="00730EA4" w:rsidRDefault="00DF558F" w:rsidP="00EA6E27">
      <w:pPr>
        <w:pStyle w:val="Ttulo2"/>
        <w:spacing w:before="0" w:line="276" w:lineRule="auto"/>
        <w:rPr>
          <w:rFonts w:ascii="Cambria" w:hAnsi="Cambria" w:cstheme="majorHAnsi"/>
          <w:bCs w:val="0"/>
          <w:color w:val="auto"/>
          <w:sz w:val="18"/>
          <w:szCs w:val="18"/>
        </w:rPr>
      </w:pPr>
      <w:bookmarkStart w:id="4" w:name="_Hlk112829308"/>
      <w:r w:rsidRPr="00730EA4">
        <w:rPr>
          <w:rFonts w:ascii="Cambria" w:hAnsi="Cambria" w:cstheme="majorHAnsi"/>
          <w:color w:val="auto"/>
          <w:sz w:val="18"/>
          <w:szCs w:val="18"/>
          <w:u w:val="single"/>
        </w:rPr>
        <w:t>6. HABILITAÇÃO JURÍDICA E FISCAL</w:t>
      </w:r>
    </w:p>
    <w:p w14:paraId="684AF808"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6.1. </w:t>
      </w:r>
      <w:r w:rsidRPr="00730EA4">
        <w:rPr>
          <w:rFonts w:ascii="Cambria" w:hAnsi="Cambria" w:cstheme="majorHAnsi"/>
          <w:b/>
          <w:bCs/>
          <w:iCs/>
          <w:sz w:val="18"/>
          <w:szCs w:val="18"/>
        </w:rPr>
        <w:t xml:space="preserve">A Empresa </w:t>
      </w:r>
      <w:r w:rsidR="00962501" w:rsidRPr="00730EA4">
        <w:rPr>
          <w:rFonts w:ascii="Cambria" w:hAnsi="Cambria" w:cstheme="majorHAnsi"/>
          <w:b/>
          <w:bCs/>
          <w:iCs/>
          <w:sz w:val="18"/>
          <w:szCs w:val="18"/>
        </w:rPr>
        <w:t>deverá apresentar a seguinte documentação</w:t>
      </w:r>
      <w:r w:rsidRPr="00730EA4">
        <w:rPr>
          <w:rFonts w:ascii="Cambria" w:hAnsi="Cambria" w:cstheme="majorHAnsi"/>
          <w:b/>
          <w:sz w:val="18"/>
          <w:szCs w:val="18"/>
        </w:rPr>
        <w:t>.</w:t>
      </w:r>
    </w:p>
    <w:p w14:paraId="1F1A4BA3" w14:textId="77777777" w:rsidR="00DF558F" w:rsidRPr="00730EA4" w:rsidRDefault="006D0B8A"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a) </w:t>
      </w:r>
      <w:r w:rsidR="00DF558F" w:rsidRPr="00730EA4">
        <w:rPr>
          <w:rFonts w:ascii="Cambria" w:hAnsi="Cambria" w:cstheme="majorHAnsi"/>
          <w:sz w:val="18"/>
          <w:szCs w:val="18"/>
        </w:rPr>
        <w:t xml:space="preserve">Certificado de Regularidade do </w:t>
      </w:r>
      <w:r w:rsidR="00DF558F" w:rsidRPr="00730EA4">
        <w:rPr>
          <w:rFonts w:ascii="Cambria" w:hAnsi="Cambria" w:cstheme="majorHAnsi"/>
          <w:b/>
          <w:sz w:val="18"/>
          <w:szCs w:val="18"/>
        </w:rPr>
        <w:t>FGTS (CRF)</w:t>
      </w:r>
      <w:r w:rsidR="00DF558F" w:rsidRPr="00730EA4">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730EA4" w:rsidRDefault="006D0B8A"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b) </w:t>
      </w:r>
      <w:r w:rsidR="00DF558F" w:rsidRPr="00730EA4">
        <w:rPr>
          <w:rFonts w:ascii="Cambria" w:hAnsi="Cambria" w:cstheme="majorHAnsi"/>
          <w:sz w:val="18"/>
          <w:szCs w:val="18"/>
        </w:rPr>
        <w:t xml:space="preserve">Certidão Conjunta Negativa de Débitos Relativos a </w:t>
      </w:r>
      <w:r w:rsidR="00DF558F" w:rsidRPr="00730EA4">
        <w:rPr>
          <w:rFonts w:ascii="Cambria" w:hAnsi="Cambria" w:cstheme="majorHAnsi"/>
          <w:b/>
          <w:sz w:val="18"/>
          <w:szCs w:val="18"/>
        </w:rPr>
        <w:t>Tributos Federais</w:t>
      </w:r>
      <w:r w:rsidR="00DF558F" w:rsidRPr="00730EA4">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730EA4" w:rsidRDefault="006D0B8A"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c) </w:t>
      </w:r>
      <w:r w:rsidR="00DF558F" w:rsidRPr="00730EA4">
        <w:rPr>
          <w:rFonts w:ascii="Cambria" w:hAnsi="Cambria" w:cstheme="majorHAnsi"/>
          <w:sz w:val="18"/>
          <w:szCs w:val="18"/>
        </w:rPr>
        <w:t xml:space="preserve">Certidão Negativa de Débitos de </w:t>
      </w:r>
      <w:r w:rsidR="00DF558F" w:rsidRPr="00730EA4">
        <w:rPr>
          <w:rFonts w:ascii="Cambria" w:hAnsi="Cambria" w:cstheme="majorHAnsi"/>
          <w:b/>
          <w:sz w:val="18"/>
          <w:szCs w:val="18"/>
        </w:rPr>
        <w:t>Tributos Estadual,</w:t>
      </w:r>
      <w:r w:rsidR="00DF558F" w:rsidRPr="00730EA4">
        <w:rPr>
          <w:rFonts w:ascii="Cambria" w:hAnsi="Cambria" w:cstheme="majorHAnsi"/>
          <w:sz w:val="18"/>
          <w:szCs w:val="18"/>
        </w:rPr>
        <w:t xml:space="preserve"> expedida pela Secretaria de Estado da Fazenda, da sede da empresa proponente;</w:t>
      </w:r>
    </w:p>
    <w:p w14:paraId="4B88C491" w14:textId="77777777" w:rsidR="00DF558F" w:rsidRPr="00730EA4" w:rsidRDefault="006D0B8A"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d) </w:t>
      </w:r>
      <w:r w:rsidR="00DF558F" w:rsidRPr="00730EA4">
        <w:rPr>
          <w:rFonts w:ascii="Cambria" w:hAnsi="Cambria" w:cstheme="majorHAnsi"/>
          <w:sz w:val="18"/>
          <w:szCs w:val="18"/>
        </w:rPr>
        <w:t xml:space="preserve">Prova de Regularidade com o </w:t>
      </w:r>
      <w:r w:rsidR="00DF558F" w:rsidRPr="00730EA4">
        <w:rPr>
          <w:rFonts w:ascii="Cambria" w:hAnsi="Cambria" w:cstheme="majorHAnsi"/>
          <w:b/>
          <w:sz w:val="18"/>
          <w:szCs w:val="18"/>
        </w:rPr>
        <w:t>Tesouro Municipal</w:t>
      </w:r>
      <w:r w:rsidR="00DF558F" w:rsidRPr="00730EA4">
        <w:rPr>
          <w:rFonts w:ascii="Cambria" w:hAnsi="Cambria" w:cstheme="majorHAnsi"/>
          <w:sz w:val="18"/>
          <w:szCs w:val="18"/>
        </w:rPr>
        <w:t>, da sede da proponente, mediante apresentação da Certidão Negativa de Débitos;</w:t>
      </w:r>
    </w:p>
    <w:p w14:paraId="58E9C824"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f)</w:t>
      </w:r>
      <w:r w:rsidR="006D0B8A" w:rsidRPr="00730EA4">
        <w:rPr>
          <w:rFonts w:ascii="Cambria" w:hAnsi="Cambria" w:cstheme="majorHAnsi"/>
          <w:sz w:val="18"/>
          <w:szCs w:val="18"/>
        </w:rPr>
        <w:t xml:space="preserve"> </w:t>
      </w:r>
      <w:r w:rsidRPr="00730EA4">
        <w:rPr>
          <w:rFonts w:ascii="Cambria" w:hAnsi="Cambria" w:cstheme="majorHAnsi"/>
          <w:b/>
          <w:sz w:val="18"/>
          <w:szCs w:val="18"/>
        </w:rPr>
        <w:t>Certidão Negativa de Débitos Trabalhistas (CNDT)</w:t>
      </w:r>
      <w:r w:rsidRPr="00730EA4">
        <w:rPr>
          <w:rFonts w:ascii="Cambria" w:hAnsi="Cambria" w:cstheme="majorHAnsi"/>
          <w:sz w:val="18"/>
          <w:szCs w:val="18"/>
        </w:rPr>
        <w:t xml:space="preserve"> com prazo de validade de 180 (cento e oitenta) dias contados da data de sua emissão;</w:t>
      </w:r>
    </w:p>
    <w:p w14:paraId="1BAFE246" w14:textId="77777777" w:rsidR="00DF558F" w:rsidRPr="00730EA4" w:rsidRDefault="00890816" w:rsidP="00EA6E27">
      <w:pPr>
        <w:spacing w:line="276" w:lineRule="auto"/>
        <w:jc w:val="both"/>
        <w:rPr>
          <w:rFonts w:ascii="Cambria" w:hAnsi="Cambria" w:cstheme="majorHAnsi"/>
          <w:sz w:val="18"/>
          <w:szCs w:val="18"/>
        </w:rPr>
      </w:pPr>
      <w:r w:rsidRPr="00730EA4">
        <w:rPr>
          <w:rFonts w:ascii="Cambria" w:hAnsi="Cambria" w:cstheme="majorHAnsi"/>
          <w:sz w:val="18"/>
          <w:szCs w:val="18"/>
        </w:rPr>
        <w:lastRenderedPageBreak/>
        <w:t>g)</w:t>
      </w:r>
      <w:r w:rsidR="006D0B8A" w:rsidRPr="00730EA4">
        <w:rPr>
          <w:rFonts w:ascii="Cambria" w:hAnsi="Cambria" w:cstheme="majorHAnsi"/>
          <w:sz w:val="18"/>
          <w:szCs w:val="18"/>
        </w:rPr>
        <w:t xml:space="preserve"> </w:t>
      </w:r>
      <w:r w:rsidR="00DF558F" w:rsidRPr="00730EA4">
        <w:rPr>
          <w:rFonts w:ascii="Cambria" w:hAnsi="Cambria" w:cstheme="majorHAnsi"/>
          <w:b/>
          <w:sz w:val="18"/>
          <w:szCs w:val="18"/>
        </w:rPr>
        <w:t>Ato constitutivo</w:t>
      </w:r>
      <w:r w:rsidR="00DF558F" w:rsidRPr="00730EA4">
        <w:rPr>
          <w:rFonts w:ascii="Cambria" w:hAnsi="Cambria" w:cstheme="majorHAnsi"/>
          <w:sz w:val="18"/>
          <w:szCs w:val="18"/>
        </w:rPr>
        <w:t>, estatuto ou contrato social e/ou, se for o caso, a(s) respectiva(s) alteração (</w:t>
      </w:r>
      <w:proofErr w:type="spellStart"/>
      <w:r w:rsidR="00DF558F" w:rsidRPr="00730EA4">
        <w:rPr>
          <w:rFonts w:ascii="Cambria" w:hAnsi="Cambria" w:cstheme="majorHAnsi"/>
          <w:sz w:val="18"/>
          <w:szCs w:val="18"/>
        </w:rPr>
        <w:t>ões</w:t>
      </w:r>
      <w:proofErr w:type="spellEnd"/>
      <w:r w:rsidR="00DF558F" w:rsidRPr="00730EA4">
        <w:rPr>
          <w:rFonts w:ascii="Cambria" w:hAnsi="Cambria" w:cstheme="majorHAnsi"/>
          <w:sz w:val="18"/>
          <w:szCs w:val="18"/>
        </w:rPr>
        <w:t>) contratual (</w:t>
      </w:r>
      <w:proofErr w:type="spellStart"/>
      <w:r w:rsidR="00DF558F" w:rsidRPr="00730EA4">
        <w:rPr>
          <w:rFonts w:ascii="Cambria" w:hAnsi="Cambria" w:cstheme="majorHAnsi"/>
          <w:sz w:val="18"/>
          <w:szCs w:val="18"/>
        </w:rPr>
        <w:t>is</w:t>
      </w:r>
      <w:proofErr w:type="spellEnd"/>
      <w:r w:rsidR="00DF558F" w:rsidRPr="00730EA4">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730EA4" w:rsidRDefault="00962501" w:rsidP="00EA6E27">
      <w:pPr>
        <w:spacing w:line="276" w:lineRule="auto"/>
        <w:jc w:val="both"/>
        <w:rPr>
          <w:rFonts w:ascii="Cambria" w:hAnsi="Cambria" w:cstheme="majorHAnsi"/>
          <w:b/>
          <w:sz w:val="18"/>
          <w:szCs w:val="18"/>
        </w:rPr>
      </w:pPr>
      <w:r w:rsidRPr="00730EA4">
        <w:rPr>
          <w:rFonts w:ascii="Cambria" w:hAnsi="Cambria" w:cstheme="majorHAnsi"/>
          <w:sz w:val="18"/>
          <w:szCs w:val="18"/>
        </w:rPr>
        <w:t>h</w:t>
      </w:r>
      <w:r w:rsidR="006D0B8A" w:rsidRPr="00730EA4">
        <w:rPr>
          <w:rFonts w:ascii="Cambria" w:hAnsi="Cambria" w:cstheme="majorHAnsi"/>
          <w:sz w:val="18"/>
          <w:szCs w:val="18"/>
        </w:rPr>
        <w:t xml:space="preserve">) </w:t>
      </w:r>
      <w:r w:rsidR="00DF558F" w:rsidRPr="00730EA4">
        <w:rPr>
          <w:rFonts w:ascii="Cambria" w:hAnsi="Cambria" w:cstheme="majorHAnsi"/>
          <w:sz w:val="18"/>
          <w:szCs w:val="18"/>
        </w:rPr>
        <w:t xml:space="preserve">Comprovante de Inscrição e de Situação Cadastral </w:t>
      </w:r>
      <w:r w:rsidR="00DF558F" w:rsidRPr="00730EA4">
        <w:rPr>
          <w:rFonts w:ascii="Cambria" w:hAnsi="Cambria" w:cstheme="majorHAnsi"/>
          <w:b/>
          <w:sz w:val="18"/>
          <w:szCs w:val="18"/>
        </w:rPr>
        <w:t>(CNPJ).</w:t>
      </w:r>
    </w:p>
    <w:p w14:paraId="1BB3B52B" w14:textId="77777777" w:rsidR="00962501" w:rsidRPr="00730EA4" w:rsidRDefault="00C528AC" w:rsidP="008173CB">
      <w:pPr>
        <w:spacing w:line="276" w:lineRule="auto"/>
        <w:jc w:val="both"/>
        <w:rPr>
          <w:rFonts w:ascii="Cambria" w:hAnsi="Cambria" w:cstheme="majorHAnsi"/>
          <w:sz w:val="18"/>
          <w:szCs w:val="18"/>
        </w:rPr>
      </w:pPr>
      <w:r w:rsidRPr="00730EA4">
        <w:rPr>
          <w:rFonts w:ascii="Cambria" w:hAnsi="Cambria" w:cstheme="majorHAnsi"/>
          <w:sz w:val="18"/>
          <w:szCs w:val="18"/>
        </w:rPr>
        <w:t>j)</w:t>
      </w:r>
      <w:r w:rsidR="005512C8" w:rsidRPr="00730EA4">
        <w:rPr>
          <w:rFonts w:ascii="Cambria" w:hAnsi="Cambria" w:cstheme="majorHAnsi"/>
          <w:sz w:val="18"/>
          <w:szCs w:val="18"/>
        </w:rPr>
        <w:t xml:space="preserve"> </w:t>
      </w:r>
      <w:r w:rsidR="006D0B8A" w:rsidRPr="00730EA4">
        <w:rPr>
          <w:rFonts w:ascii="Cambria" w:hAnsi="Cambria" w:cstheme="majorHAnsi"/>
          <w:sz w:val="18"/>
          <w:szCs w:val="18"/>
        </w:rPr>
        <w:t xml:space="preserve"> </w:t>
      </w:r>
      <w:r w:rsidR="00890816" w:rsidRPr="00730EA4">
        <w:rPr>
          <w:rFonts w:ascii="Cambria" w:hAnsi="Cambria" w:cstheme="majorHAnsi"/>
          <w:b/>
          <w:sz w:val="18"/>
          <w:szCs w:val="18"/>
        </w:rPr>
        <w:t>D</w:t>
      </w:r>
      <w:r w:rsidR="00962501" w:rsidRPr="00730EA4">
        <w:rPr>
          <w:rFonts w:ascii="Cambria" w:hAnsi="Cambria" w:cstheme="majorHAnsi"/>
          <w:b/>
          <w:sz w:val="18"/>
          <w:szCs w:val="18"/>
        </w:rPr>
        <w:t>eclarações c</w:t>
      </w:r>
      <w:r w:rsidR="00962501" w:rsidRPr="00730EA4">
        <w:rPr>
          <w:rFonts w:ascii="Cambria" w:hAnsi="Cambria" w:cstheme="majorHAnsi"/>
          <w:sz w:val="18"/>
          <w:szCs w:val="18"/>
        </w:rPr>
        <w:t>onforme item 10 deste edital.</w:t>
      </w:r>
    </w:p>
    <w:p w14:paraId="5839E99E" w14:textId="77777777" w:rsidR="000D2240" w:rsidRPr="00730EA4" w:rsidRDefault="00EB3B49" w:rsidP="008173CB">
      <w:pPr>
        <w:spacing w:line="276" w:lineRule="auto"/>
        <w:jc w:val="both"/>
        <w:rPr>
          <w:rFonts w:ascii="Cambria" w:hAnsi="Cambria" w:cstheme="majorHAnsi"/>
          <w:sz w:val="18"/>
          <w:szCs w:val="18"/>
        </w:rPr>
      </w:pPr>
      <w:r w:rsidRPr="00730EA4">
        <w:rPr>
          <w:rFonts w:ascii="Cambria" w:hAnsi="Cambria" w:cstheme="majorHAnsi"/>
          <w:sz w:val="18"/>
          <w:szCs w:val="18"/>
        </w:rPr>
        <w:t>k</w:t>
      </w:r>
      <w:r w:rsidR="000D2240" w:rsidRPr="00730EA4">
        <w:rPr>
          <w:rFonts w:ascii="Cambria" w:hAnsi="Cambria" w:cstheme="majorHAnsi"/>
          <w:sz w:val="18"/>
          <w:szCs w:val="18"/>
        </w:rPr>
        <w:t xml:space="preserve">) RG e CPF dos sócios </w:t>
      </w:r>
    </w:p>
    <w:p w14:paraId="40C438AD" w14:textId="77777777" w:rsidR="00EB3B49" w:rsidRPr="00730EA4" w:rsidRDefault="00EB3B49" w:rsidP="008173CB">
      <w:pPr>
        <w:spacing w:line="276" w:lineRule="auto"/>
        <w:jc w:val="both"/>
        <w:rPr>
          <w:rFonts w:ascii="Cambria" w:hAnsi="Cambria" w:cstheme="majorHAnsi"/>
          <w:color w:val="000000"/>
          <w:sz w:val="18"/>
          <w:szCs w:val="18"/>
        </w:rPr>
      </w:pPr>
      <w:r w:rsidRPr="00730EA4">
        <w:rPr>
          <w:rFonts w:ascii="Cambria" w:hAnsi="Cambria" w:cstheme="majorHAnsi"/>
          <w:color w:val="000000"/>
          <w:sz w:val="18"/>
          <w:szCs w:val="18"/>
        </w:rPr>
        <w:t>l) Certidão Negativa de Falência expedida pelo cartório distribuidor da sede da pessoa jurídica a menos de 90 (noventa) dias da data de recebimento dos envelopes prevista no preâmbulo deste Edital.</w:t>
      </w:r>
    </w:p>
    <w:p w14:paraId="38AFFB9F" w14:textId="77777777" w:rsidR="00DF558F" w:rsidRPr="00730EA4" w:rsidRDefault="00DF558F" w:rsidP="00AB473E">
      <w:pPr>
        <w:spacing w:line="276" w:lineRule="auto"/>
        <w:jc w:val="both"/>
        <w:rPr>
          <w:rFonts w:ascii="Cambria" w:hAnsi="Cambria" w:cstheme="majorHAnsi"/>
          <w:sz w:val="18"/>
          <w:szCs w:val="18"/>
        </w:rPr>
      </w:pPr>
    </w:p>
    <w:bookmarkEnd w:id="4"/>
    <w:p w14:paraId="5254C273" w14:textId="77777777" w:rsidR="00DF558F" w:rsidRPr="00730EA4" w:rsidRDefault="00DF558F" w:rsidP="00EA6E27">
      <w:pPr>
        <w:spacing w:line="276" w:lineRule="auto"/>
        <w:jc w:val="both"/>
        <w:rPr>
          <w:rFonts w:ascii="Cambria" w:hAnsi="Cambria" w:cstheme="majorHAnsi"/>
          <w:b/>
          <w:bCs/>
          <w:sz w:val="18"/>
          <w:szCs w:val="18"/>
        </w:rPr>
      </w:pPr>
      <w:r w:rsidRPr="00730EA4">
        <w:rPr>
          <w:rFonts w:ascii="Cambria" w:hAnsi="Cambria" w:cstheme="majorHAnsi"/>
          <w:b/>
          <w:bCs/>
          <w:sz w:val="18"/>
          <w:szCs w:val="18"/>
          <w:u w:val="single"/>
        </w:rPr>
        <w:t>7.</w:t>
      </w:r>
      <w:r w:rsidRPr="00730EA4">
        <w:rPr>
          <w:rFonts w:ascii="Cambria" w:hAnsi="Cambria" w:cstheme="majorHAnsi"/>
          <w:b/>
          <w:bCs/>
          <w:sz w:val="18"/>
          <w:szCs w:val="18"/>
        </w:rPr>
        <w:t xml:space="preserve"> </w:t>
      </w:r>
      <w:r w:rsidRPr="00730EA4">
        <w:rPr>
          <w:rFonts w:ascii="Cambria" w:hAnsi="Cambria" w:cstheme="majorHAnsi"/>
          <w:b/>
          <w:bCs/>
          <w:sz w:val="18"/>
          <w:szCs w:val="18"/>
          <w:u w:val="single"/>
        </w:rPr>
        <w:t>DA DIVULGAÇÃO E PUBLICIDADE</w:t>
      </w:r>
      <w:r w:rsidRPr="00730EA4">
        <w:rPr>
          <w:rFonts w:ascii="Cambria" w:hAnsi="Cambria" w:cstheme="majorHAnsi"/>
          <w:b/>
          <w:bCs/>
          <w:sz w:val="18"/>
          <w:szCs w:val="18"/>
        </w:rPr>
        <w:t xml:space="preserve"> </w:t>
      </w:r>
    </w:p>
    <w:p w14:paraId="18B49EC1"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bCs/>
          <w:sz w:val="18"/>
          <w:szCs w:val="18"/>
        </w:rPr>
        <w:t xml:space="preserve">7.1. </w:t>
      </w:r>
      <w:r w:rsidRPr="00730EA4">
        <w:rPr>
          <w:rFonts w:ascii="Cambria" w:hAnsi="Cambria" w:cstheme="majorHAnsi"/>
          <w:sz w:val="18"/>
          <w:szCs w:val="18"/>
        </w:rPr>
        <w:t xml:space="preserve">A publicação dos atos oficiais da Contratação será de responsabilidade do Município. </w:t>
      </w:r>
    </w:p>
    <w:p w14:paraId="643B17F2" w14:textId="5997A5C2"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bCs/>
          <w:sz w:val="18"/>
          <w:szCs w:val="18"/>
        </w:rPr>
        <w:t>7.2.</w:t>
      </w:r>
      <w:r w:rsidRPr="00730EA4">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730EA4">
        <w:rPr>
          <w:rFonts w:ascii="Cambria" w:hAnsi="Cambria" w:cstheme="majorHAnsi"/>
          <w:sz w:val="18"/>
          <w:szCs w:val="18"/>
        </w:rPr>
        <w:t>Cafeara</w:t>
      </w:r>
      <w:proofErr w:type="spellEnd"/>
      <w:r w:rsidRPr="00730EA4">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730EA4">
        <w:rPr>
          <w:rFonts w:ascii="Cambria" w:hAnsi="Cambria" w:cstheme="majorHAnsi"/>
          <w:sz w:val="18"/>
          <w:szCs w:val="18"/>
        </w:rPr>
        <w:t>Cafeara</w:t>
      </w:r>
      <w:proofErr w:type="spellEnd"/>
      <w:r w:rsidR="0092757E" w:rsidRPr="00730EA4">
        <w:rPr>
          <w:rFonts w:ascii="Cambria" w:hAnsi="Cambria" w:cstheme="majorHAnsi"/>
          <w:sz w:val="18"/>
          <w:szCs w:val="18"/>
        </w:rPr>
        <w:t>-Pr</w:t>
      </w:r>
      <w:r w:rsidRPr="00730EA4">
        <w:rPr>
          <w:rFonts w:ascii="Cambria" w:hAnsi="Cambria" w:cstheme="majorHAnsi"/>
          <w:sz w:val="18"/>
          <w:szCs w:val="18"/>
        </w:rPr>
        <w:t xml:space="preserve">. </w:t>
      </w:r>
    </w:p>
    <w:p w14:paraId="4A1283D8" w14:textId="77777777" w:rsidR="00DF558F" w:rsidRPr="00730EA4" w:rsidRDefault="00DF558F" w:rsidP="00EA6E27">
      <w:pPr>
        <w:spacing w:line="276" w:lineRule="auto"/>
        <w:jc w:val="both"/>
        <w:rPr>
          <w:rFonts w:ascii="Cambria" w:hAnsi="Cambria" w:cstheme="majorHAnsi"/>
          <w:sz w:val="18"/>
          <w:szCs w:val="18"/>
        </w:rPr>
      </w:pPr>
    </w:p>
    <w:p w14:paraId="4358C2A5" w14:textId="77777777" w:rsidR="00DF558F" w:rsidRPr="00730EA4" w:rsidRDefault="00DF558F" w:rsidP="00EA6E27">
      <w:pPr>
        <w:spacing w:line="276" w:lineRule="auto"/>
        <w:jc w:val="both"/>
        <w:rPr>
          <w:rFonts w:ascii="Cambria" w:hAnsi="Cambria" w:cstheme="majorHAnsi"/>
          <w:b/>
          <w:bCs/>
          <w:sz w:val="18"/>
          <w:szCs w:val="18"/>
          <w:u w:val="single"/>
        </w:rPr>
      </w:pPr>
      <w:r w:rsidRPr="00730EA4">
        <w:rPr>
          <w:rFonts w:ascii="Cambria" w:hAnsi="Cambria" w:cstheme="majorHAnsi"/>
          <w:b/>
          <w:bCs/>
          <w:sz w:val="18"/>
          <w:szCs w:val="18"/>
        </w:rPr>
        <w:t xml:space="preserve">8. </w:t>
      </w:r>
      <w:r w:rsidRPr="00730EA4">
        <w:rPr>
          <w:rFonts w:ascii="Cambria" w:hAnsi="Cambria" w:cstheme="majorHAnsi"/>
          <w:b/>
          <w:bCs/>
          <w:sz w:val="18"/>
          <w:szCs w:val="18"/>
          <w:u w:val="single"/>
        </w:rPr>
        <w:t>DAS OBRIGAÇÕES DA CONTRATADA</w:t>
      </w:r>
    </w:p>
    <w:p w14:paraId="3F30113A"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A Contratada, na entrega do objeto, obrigar-se-á:</w:t>
      </w:r>
    </w:p>
    <w:p w14:paraId="3211BD61"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 xml:space="preserve">Executar a entrega/prestar dos produtos/serviços no prazo determinado, com qualidade.  </w:t>
      </w:r>
    </w:p>
    <w:p w14:paraId="6D9B0DE0"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Responder por quaisquer danos pessoais ou materiais ocasionados por seus empregados nos locais de trabalho.</w:t>
      </w:r>
    </w:p>
    <w:p w14:paraId="707029D5"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Atender, satisfatoriamente e em consonância com as regras contratuais, o objeto contratado.</w:t>
      </w:r>
    </w:p>
    <w:p w14:paraId="1A01BA1B"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Arcar com o ônus das obrigações tributárias, previdenciárias e securitárias devidas em razão deste contrato.</w:t>
      </w:r>
    </w:p>
    <w:p w14:paraId="65E91B88"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Apresentar no momento da entrega a nota fiscal devidamente preenchida.</w:t>
      </w:r>
    </w:p>
    <w:p w14:paraId="2AAB78D9" w14:textId="77777777" w:rsidR="00E86534" w:rsidRPr="00730EA4" w:rsidRDefault="00E86534"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730EA4" w:rsidRDefault="004E11B2" w:rsidP="004E11B2">
      <w:pPr>
        <w:pStyle w:val="PargrafodaLista"/>
        <w:numPr>
          <w:ilvl w:val="0"/>
          <w:numId w:val="43"/>
        </w:numPr>
        <w:jc w:val="both"/>
        <w:rPr>
          <w:rFonts w:ascii="Cambria" w:hAnsi="Cambria" w:cstheme="majorHAnsi"/>
          <w:sz w:val="18"/>
          <w:szCs w:val="18"/>
        </w:rPr>
      </w:pPr>
      <w:r w:rsidRPr="00730EA4">
        <w:rPr>
          <w:rFonts w:ascii="Cambria" w:hAnsi="Cambria" w:cstheme="majorHAnsi"/>
          <w:sz w:val="18"/>
          <w:szCs w:val="18"/>
        </w:rPr>
        <w:t>Manter</w:t>
      </w:r>
      <w:r w:rsidR="00E86534" w:rsidRPr="00730EA4">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730EA4">
        <w:rPr>
          <w:rFonts w:ascii="Cambria" w:hAnsi="Cambria" w:cstheme="majorHAnsi"/>
          <w:sz w:val="18"/>
          <w:szCs w:val="18"/>
        </w:rPr>
        <w:t xml:space="preserve"> </w:t>
      </w:r>
    </w:p>
    <w:p w14:paraId="54F78B5D" w14:textId="77777777" w:rsidR="00221ADE" w:rsidRPr="00730EA4" w:rsidRDefault="00221ADE" w:rsidP="00EA6E27">
      <w:pPr>
        <w:spacing w:line="276" w:lineRule="auto"/>
        <w:jc w:val="both"/>
        <w:rPr>
          <w:rFonts w:ascii="Cambria" w:hAnsi="Cambria" w:cstheme="majorHAnsi"/>
          <w:sz w:val="18"/>
          <w:szCs w:val="18"/>
        </w:rPr>
      </w:pPr>
    </w:p>
    <w:p w14:paraId="37AA5FDA" w14:textId="77777777" w:rsidR="00DF558F" w:rsidRPr="00730EA4" w:rsidRDefault="00DF558F" w:rsidP="00EA6E27">
      <w:pPr>
        <w:spacing w:line="276" w:lineRule="auto"/>
        <w:jc w:val="both"/>
        <w:rPr>
          <w:rFonts w:ascii="Cambria" w:hAnsi="Cambria" w:cstheme="majorHAnsi"/>
          <w:b/>
          <w:sz w:val="18"/>
          <w:szCs w:val="18"/>
          <w:u w:val="single"/>
        </w:rPr>
      </w:pPr>
      <w:r w:rsidRPr="00730EA4">
        <w:rPr>
          <w:rFonts w:ascii="Cambria" w:hAnsi="Cambria" w:cstheme="majorHAnsi"/>
          <w:b/>
          <w:sz w:val="18"/>
          <w:szCs w:val="18"/>
          <w:u w:val="single"/>
        </w:rPr>
        <w:t>9. DAS OBRIGAÇÕES, COMPETE AO CONTRATANTE:</w:t>
      </w:r>
    </w:p>
    <w:p w14:paraId="1E2C0BB5" w14:textId="77777777" w:rsidR="00E86534" w:rsidRPr="00730EA4" w:rsidRDefault="00E86534" w:rsidP="004E11B2">
      <w:pPr>
        <w:pStyle w:val="PargrafodaLista"/>
        <w:numPr>
          <w:ilvl w:val="0"/>
          <w:numId w:val="44"/>
        </w:numPr>
        <w:jc w:val="both"/>
        <w:rPr>
          <w:rFonts w:ascii="Cambria" w:hAnsi="Cambria" w:cstheme="majorHAnsi"/>
          <w:sz w:val="18"/>
          <w:szCs w:val="18"/>
        </w:rPr>
      </w:pPr>
      <w:r w:rsidRPr="00730EA4">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730EA4" w:rsidRDefault="00E86534" w:rsidP="004E11B2">
      <w:pPr>
        <w:pStyle w:val="PargrafodaLista"/>
        <w:numPr>
          <w:ilvl w:val="0"/>
          <w:numId w:val="44"/>
        </w:numPr>
        <w:jc w:val="both"/>
        <w:rPr>
          <w:rFonts w:ascii="Cambria" w:hAnsi="Cambria" w:cstheme="majorHAnsi"/>
          <w:sz w:val="18"/>
          <w:szCs w:val="18"/>
        </w:rPr>
      </w:pPr>
      <w:r w:rsidRPr="00730EA4">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730EA4" w:rsidRDefault="00E86534" w:rsidP="004E11B2">
      <w:pPr>
        <w:pStyle w:val="PargrafodaLista"/>
        <w:numPr>
          <w:ilvl w:val="0"/>
          <w:numId w:val="44"/>
        </w:numPr>
        <w:jc w:val="both"/>
        <w:rPr>
          <w:rFonts w:ascii="Cambria" w:hAnsi="Cambria" w:cstheme="majorHAnsi"/>
          <w:sz w:val="18"/>
          <w:szCs w:val="18"/>
        </w:rPr>
      </w:pPr>
      <w:r w:rsidRPr="00730EA4">
        <w:rPr>
          <w:rFonts w:ascii="Cambria" w:hAnsi="Cambria" w:cstheme="majorHAnsi"/>
          <w:sz w:val="18"/>
          <w:szCs w:val="18"/>
        </w:rPr>
        <w:t>Comunicar à empresa qualquer irregularidade manifestada na execução do contrato/ata.</w:t>
      </w:r>
    </w:p>
    <w:p w14:paraId="0056C5B7" w14:textId="77777777" w:rsidR="00E86534" w:rsidRPr="00730EA4" w:rsidRDefault="00E86534" w:rsidP="004E11B2">
      <w:pPr>
        <w:pStyle w:val="PargrafodaLista"/>
        <w:numPr>
          <w:ilvl w:val="0"/>
          <w:numId w:val="44"/>
        </w:numPr>
        <w:jc w:val="both"/>
        <w:rPr>
          <w:rFonts w:ascii="Cambria" w:hAnsi="Cambria" w:cstheme="majorHAnsi"/>
          <w:sz w:val="18"/>
          <w:szCs w:val="18"/>
        </w:rPr>
      </w:pPr>
      <w:r w:rsidRPr="00730EA4">
        <w:rPr>
          <w:rFonts w:ascii="Cambria" w:hAnsi="Cambria" w:cstheme="majorHAnsi"/>
          <w:sz w:val="18"/>
          <w:szCs w:val="18"/>
        </w:rPr>
        <w:t>Supervisionar a execução do contrato/ata.</w:t>
      </w:r>
    </w:p>
    <w:p w14:paraId="1BEBB621" w14:textId="77777777" w:rsidR="00221ADE" w:rsidRPr="00730EA4" w:rsidRDefault="00E86534" w:rsidP="004E11B2">
      <w:pPr>
        <w:pStyle w:val="PargrafodaLista"/>
        <w:numPr>
          <w:ilvl w:val="0"/>
          <w:numId w:val="44"/>
        </w:numPr>
        <w:jc w:val="both"/>
        <w:rPr>
          <w:rFonts w:ascii="Cambria" w:hAnsi="Cambria" w:cstheme="majorHAnsi"/>
          <w:sz w:val="18"/>
          <w:szCs w:val="18"/>
        </w:rPr>
      </w:pPr>
      <w:r w:rsidRPr="00730EA4">
        <w:rPr>
          <w:rFonts w:ascii="Cambria" w:hAnsi="Cambria" w:cstheme="majorHAnsi"/>
          <w:sz w:val="18"/>
          <w:szCs w:val="18"/>
        </w:rPr>
        <w:t>Através de seus servidores formalmente designados, cabe a responsabilidade de exercer a fiscalização do cumprimento do contrato/ata.</w:t>
      </w:r>
    </w:p>
    <w:p w14:paraId="3CB6CFC1" w14:textId="47C59802" w:rsidR="00E86534" w:rsidRPr="00730EA4" w:rsidRDefault="00E86534" w:rsidP="00E86534">
      <w:pPr>
        <w:spacing w:line="276" w:lineRule="auto"/>
        <w:jc w:val="both"/>
        <w:rPr>
          <w:rFonts w:ascii="Cambria" w:hAnsi="Cambria" w:cstheme="majorHAnsi"/>
          <w:color w:val="000000"/>
          <w:sz w:val="18"/>
          <w:szCs w:val="18"/>
        </w:rPr>
      </w:pPr>
      <w:r w:rsidRPr="00730EA4">
        <w:rPr>
          <w:rFonts w:ascii="Cambria" w:hAnsi="Cambria" w:cstheme="majorHAnsi"/>
          <w:color w:val="000000"/>
          <w:sz w:val="18"/>
          <w:szCs w:val="18"/>
        </w:rPr>
        <w:t xml:space="preserve">Fiscais de contrato: </w:t>
      </w:r>
    </w:p>
    <w:p w14:paraId="07C23D84" w14:textId="77777777" w:rsidR="0078761B" w:rsidRPr="00730EA4" w:rsidRDefault="0078761B" w:rsidP="00E86534">
      <w:pPr>
        <w:spacing w:line="276" w:lineRule="auto"/>
        <w:jc w:val="both"/>
        <w:rPr>
          <w:rFonts w:ascii="Cambria" w:hAnsi="Cambria" w:cs="Calibri"/>
          <w:bCs/>
          <w:color w:val="000000"/>
          <w:sz w:val="18"/>
          <w:szCs w:val="18"/>
        </w:rPr>
      </w:pPr>
      <w:r w:rsidRPr="00730EA4">
        <w:rPr>
          <w:rFonts w:ascii="Cambria" w:hAnsi="Cambria" w:cs="Calibri"/>
          <w:bCs/>
          <w:color w:val="000000"/>
          <w:sz w:val="18"/>
          <w:szCs w:val="18"/>
        </w:rPr>
        <w:t xml:space="preserve">Magda Maria </w:t>
      </w:r>
      <w:proofErr w:type="spellStart"/>
      <w:r w:rsidRPr="00730EA4">
        <w:rPr>
          <w:rFonts w:ascii="Cambria" w:hAnsi="Cambria" w:cs="Calibri"/>
          <w:bCs/>
          <w:color w:val="000000"/>
          <w:sz w:val="18"/>
          <w:szCs w:val="18"/>
        </w:rPr>
        <w:t>Turozi</w:t>
      </w:r>
      <w:proofErr w:type="spellEnd"/>
      <w:r w:rsidRPr="00730EA4">
        <w:rPr>
          <w:rFonts w:ascii="Cambria" w:hAnsi="Cambria" w:cs="Calibri"/>
          <w:bCs/>
          <w:color w:val="000000"/>
          <w:sz w:val="18"/>
          <w:szCs w:val="18"/>
        </w:rPr>
        <w:t xml:space="preserve"> - Fiscal </w:t>
      </w:r>
    </w:p>
    <w:p w14:paraId="4F3BD12F" w14:textId="7F43D704" w:rsidR="00E86534" w:rsidRPr="00730EA4" w:rsidRDefault="0078761B" w:rsidP="00E86534">
      <w:pPr>
        <w:spacing w:line="276" w:lineRule="auto"/>
        <w:jc w:val="both"/>
        <w:rPr>
          <w:rFonts w:ascii="Cambria" w:hAnsi="Cambria" w:cs="Calibri"/>
          <w:bCs/>
          <w:color w:val="000000"/>
          <w:sz w:val="18"/>
          <w:szCs w:val="18"/>
        </w:rPr>
      </w:pPr>
      <w:r w:rsidRPr="00730EA4">
        <w:rPr>
          <w:rFonts w:ascii="Cambria" w:hAnsi="Cambria" w:cs="Calibri"/>
          <w:bCs/>
          <w:color w:val="000000"/>
          <w:sz w:val="18"/>
          <w:szCs w:val="18"/>
        </w:rPr>
        <w:t xml:space="preserve">Silvia Maria </w:t>
      </w:r>
      <w:proofErr w:type="spellStart"/>
      <w:r w:rsidRPr="00730EA4">
        <w:rPr>
          <w:rFonts w:ascii="Cambria" w:hAnsi="Cambria" w:cs="Calibri"/>
          <w:bCs/>
          <w:color w:val="000000"/>
          <w:sz w:val="18"/>
          <w:szCs w:val="18"/>
        </w:rPr>
        <w:t>Lazaretti</w:t>
      </w:r>
      <w:proofErr w:type="spellEnd"/>
      <w:r w:rsidRPr="00730EA4">
        <w:rPr>
          <w:rFonts w:ascii="Cambria" w:hAnsi="Cambria" w:cs="Calibri"/>
          <w:bCs/>
          <w:color w:val="000000"/>
          <w:sz w:val="18"/>
          <w:szCs w:val="18"/>
        </w:rPr>
        <w:t xml:space="preserve"> </w:t>
      </w:r>
      <w:r w:rsidRPr="00730EA4">
        <w:rPr>
          <w:rFonts w:ascii="Cambria" w:hAnsi="Cambria" w:cs="Calibri"/>
          <w:bCs/>
          <w:color w:val="000000"/>
          <w:sz w:val="18"/>
          <w:szCs w:val="18"/>
        </w:rPr>
        <w:t>–</w:t>
      </w:r>
      <w:r w:rsidRPr="00730EA4">
        <w:rPr>
          <w:rFonts w:ascii="Cambria" w:hAnsi="Cambria" w:cs="Calibri"/>
          <w:bCs/>
          <w:color w:val="000000"/>
          <w:sz w:val="18"/>
          <w:szCs w:val="18"/>
        </w:rPr>
        <w:t xml:space="preserve"> Suplente</w:t>
      </w:r>
    </w:p>
    <w:p w14:paraId="03742EAD" w14:textId="77777777" w:rsidR="0078761B" w:rsidRPr="00730EA4" w:rsidRDefault="0078761B" w:rsidP="00E86534">
      <w:pPr>
        <w:spacing w:line="276" w:lineRule="auto"/>
        <w:jc w:val="both"/>
        <w:rPr>
          <w:rFonts w:ascii="Cambria" w:eastAsiaTheme="minorHAnsi" w:hAnsi="Cambria" w:cstheme="majorHAnsi"/>
          <w:color w:val="000000"/>
          <w:sz w:val="18"/>
          <w:szCs w:val="18"/>
          <w:lang w:eastAsia="en-US"/>
        </w:rPr>
      </w:pPr>
    </w:p>
    <w:p w14:paraId="44D4E34C" w14:textId="77777777" w:rsidR="00DF558F" w:rsidRPr="00730EA4" w:rsidRDefault="00DF558F" w:rsidP="00EA6E27">
      <w:pPr>
        <w:pStyle w:val="Ttulo3"/>
        <w:spacing w:before="0" w:line="276" w:lineRule="auto"/>
        <w:ind w:left="284" w:hanging="284"/>
        <w:rPr>
          <w:rFonts w:ascii="Cambria" w:hAnsi="Cambria" w:cstheme="majorHAnsi"/>
          <w:bCs w:val="0"/>
          <w:color w:val="auto"/>
          <w:sz w:val="18"/>
          <w:szCs w:val="18"/>
          <w:u w:val="single"/>
        </w:rPr>
      </w:pPr>
      <w:r w:rsidRPr="00730EA4">
        <w:rPr>
          <w:rFonts w:ascii="Cambria" w:hAnsi="Cambria" w:cstheme="majorHAnsi"/>
          <w:bCs w:val="0"/>
          <w:color w:val="auto"/>
          <w:sz w:val="18"/>
          <w:szCs w:val="18"/>
          <w:u w:val="single"/>
        </w:rPr>
        <w:t>10. DOCUMENTOS COMPLEMENTARES DE HABILITAÇÃO</w:t>
      </w:r>
    </w:p>
    <w:p w14:paraId="3620B1AD" w14:textId="77777777" w:rsidR="005D2D6B" w:rsidRPr="00730EA4" w:rsidRDefault="00DF558F" w:rsidP="005D2D6B">
      <w:pPr>
        <w:spacing w:line="276" w:lineRule="auto"/>
        <w:jc w:val="both"/>
        <w:rPr>
          <w:rFonts w:ascii="Cambria" w:hAnsi="Cambria" w:cstheme="majorHAnsi"/>
          <w:sz w:val="18"/>
          <w:szCs w:val="18"/>
        </w:rPr>
      </w:pPr>
      <w:r w:rsidRPr="00730EA4">
        <w:rPr>
          <w:rFonts w:ascii="Cambria" w:hAnsi="Cambria" w:cstheme="majorHAnsi"/>
          <w:sz w:val="18"/>
          <w:szCs w:val="18"/>
        </w:rPr>
        <w:t xml:space="preserve">10.1. Declaração da licitante, subscrita por seu representante legal, de: </w:t>
      </w:r>
      <w:r w:rsidRPr="00730EA4">
        <w:rPr>
          <w:rFonts w:ascii="Cambria" w:hAnsi="Cambria" w:cstheme="majorHAnsi"/>
          <w:b/>
          <w:bCs/>
          <w:sz w:val="18"/>
          <w:szCs w:val="18"/>
        </w:rPr>
        <w:t>a)</w:t>
      </w:r>
      <w:r w:rsidRPr="00730EA4">
        <w:rPr>
          <w:rFonts w:ascii="Cambria" w:hAnsi="Cambria" w:cstheme="majorHAnsi"/>
          <w:sz w:val="18"/>
          <w:szCs w:val="18"/>
        </w:rPr>
        <w:t xml:space="preserve">. Que cumpre o art. 7º, XXXIII, da Constituição Federal; </w:t>
      </w:r>
      <w:r w:rsidRPr="00730EA4">
        <w:rPr>
          <w:rFonts w:ascii="Cambria" w:hAnsi="Cambria" w:cstheme="majorHAnsi"/>
          <w:b/>
          <w:bCs/>
          <w:sz w:val="18"/>
          <w:szCs w:val="18"/>
        </w:rPr>
        <w:t>b)</w:t>
      </w:r>
      <w:r w:rsidRPr="00730EA4">
        <w:rPr>
          <w:rFonts w:ascii="Cambria" w:hAnsi="Cambria" w:cstheme="majorHAnsi"/>
          <w:sz w:val="18"/>
          <w:szCs w:val="18"/>
        </w:rPr>
        <w:t xml:space="preserve">. Inexistência de impedimento legal para licitar ou contratar com a Administração; </w:t>
      </w:r>
      <w:r w:rsidRPr="00730EA4">
        <w:rPr>
          <w:rFonts w:ascii="Cambria" w:hAnsi="Cambria" w:cstheme="majorHAnsi"/>
          <w:b/>
          <w:bCs/>
          <w:sz w:val="18"/>
          <w:szCs w:val="18"/>
        </w:rPr>
        <w:t>c)</w:t>
      </w:r>
      <w:r w:rsidRPr="00730EA4">
        <w:rPr>
          <w:rFonts w:ascii="Cambria" w:hAnsi="Cambria" w:cstheme="majorHAnsi"/>
          <w:sz w:val="18"/>
          <w:szCs w:val="18"/>
        </w:rPr>
        <w:t xml:space="preserve">. Capacidade de Fornecimento, nas condições necessárias ao cumprimento do objeto desta licitação; </w:t>
      </w:r>
      <w:r w:rsidRPr="00730EA4">
        <w:rPr>
          <w:rFonts w:ascii="Cambria" w:hAnsi="Cambria" w:cstheme="majorHAnsi"/>
          <w:b/>
          <w:bCs/>
          <w:sz w:val="18"/>
          <w:szCs w:val="18"/>
        </w:rPr>
        <w:t>d)</w:t>
      </w:r>
      <w:r w:rsidRPr="00730EA4">
        <w:rPr>
          <w:rFonts w:ascii="Cambria" w:hAnsi="Cambria" w:cstheme="majorHAnsi"/>
          <w:sz w:val="18"/>
          <w:szCs w:val="18"/>
        </w:rPr>
        <w:t xml:space="preserve">. Não Parentesco; </w:t>
      </w:r>
      <w:r w:rsidRPr="00730EA4">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730EA4">
        <w:rPr>
          <w:rFonts w:ascii="Cambria" w:hAnsi="Cambria" w:cstheme="majorHAnsi"/>
          <w:b/>
          <w:sz w:val="18"/>
          <w:szCs w:val="18"/>
        </w:rPr>
        <w:t>)</w:t>
      </w:r>
      <w:r w:rsidRPr="00730EA4">
        <w:rPr>
          <w:rFonts w:ascii="Cambria" w:hAnsi="Cambria" w:cstheme="majorHAnsi"/>
          <w:bCs/>
          <w:sz w:val="18"/>
          <w:szCs w:val="18"/>
        </w:rPr>
        <w:t xml:space="preserve">. Declaração de Cumprimento dos Requisitos de Habilitação, dando ciência que cumprem plenamente os requisitos de habilitação. </w:t>
      </w:r>
      <w:r w:rsidRPr="00730EA4">
        <w:rPr>
          <w:rFonts w:ascii="Cambria" w:hAnsi="Cambria" w:cstheme="majorHAnsi"/>
          <w:b/>
          <w:sz w:val="18"/>
          <w:szCs w:val="18"/>
        </w:rPr>
        <w:t>f).</w:t>
      </w:r>
      <w:r w:rsidRPr="00730EA4">
        <w:rPr>
          <w:rFonts w:ascii="Cambria" w:hAnsi="Cambria" w:cstheme="majorHAnsi"/>
          <w:bCs/>
          <w:sz w:val="18"/>
          <w:szCs w:val="18"/>
        </w:rPr>
        <w:t xml:space="preserve"> </w:t>
      </w:r>
      <w:r w:rsidRPr="00730EA4">
        <w:rPr>
          <w:rFonts w:ascii="Cambria" w:hAnsi="Cambria" w:cstheme="majorHAnsi"/>
          <w:sz w:val="18"/>
          <w:szCs w:val="18"/>
        </w:rPr>
        <w:t xml:space="preserve">Declaração de concordância e aceitação das condições gerais; </w:t>
      </w:r>
      <w:r w:rsidRPr="00730EA4">
        <w:rPr>
          <w:rFonts w:ascii="Cambria" w:hAnsi="Cambria" w:cstheme="majorHAnsi"/>
          <w:b/>
          <w:bCs/>
          <w:sz w:val="18"/>
          <w:szCs w:val="18"/>
        </w:rPr>
        <w:t>g)</w:t>
      </w:r>
      <w:r w:rsidRPr="00730EA4">
        <w:rPr>
          <w:rFonts w:ascii="Cambria" w:hAnsi="Cambria" w:cstheme="majorHAnsi"/>
          <w:sz w:val="18"/>
          <w:szCs w:val="18"/>
        </w:rPr>
        <w:t xml:space="preserve">. Declaração de Microempresa e ou Empresa se Pequeno Porte. </w:t>
      </w:r>
    </w:p>
    <w:p w14:paraId="1F4D163D" w14:textId="77777777" w:rsidR="00DF558F" w:rsidRPr="00730EA4" w:rsidRDefault="00DF558F" w:rsidP="005D2D6B">
      <w:pPr>
        <w:spacing w:line="276" w:lineRule="auto"/>
        <w:jc w:val="both"/>
        <w:rPr>
          <w:rFonts w:ascii="Cambria" w:hAnsi="Cambria" w:cstheme="majorHAnsi"/>
          <w:bCs/>
          <w:sz w:val="18"/>
          <w:szCs w:val="18"/>
        </w:rPr>
      </w:pPr>
      <w:r w:rsidRPr="00730EA4">
        <w:rPr>
          <w:rFonts w:ascii="Cambria" w:hAnsi="Cambria" w:cstheme="majorHAnsi"/>
          <w:bCs/>
          <w:sz w:val="18"/>
          <w:szCs w:val="18"/>
        </w:rPr>
        <w:t>10.2. Modelo proposta comercial.</w:t>
      </w:r>
    </w:p>
    <w:p w14:paraId="6B5AD436" w14:textId="77777777" w:rsidR="005D2D6B" w:rsidRPr="00730EA4" w:rsidRDefault="005D2D6B" w:rsidP="005D2D6B">
      <w:pPr>
        <w:spacing w:line="276" w:lineRule="auto"/>
        <w:jc w:val="both"/>
        <w:rPr>
          <w:rFonts w:ascii="Cambria" w:hAnsi="Cambria" w:cstheme="majorHAnsi"/>
          <w:bCs/>
          <w:sz w:val="18"/>
          <w:szCs w:val="18"/>
        </w:rPr>
      </w:pPr>
    </w:p>
    <w:p w14:paraId="168C0259" w14:textId="77777777" w:rsidR="00DF558F" w:rsidRPr="00730EA4" w:rsidRDefault="00DF558F" w:rsidP="00EA6E27">
      <w:pPr>
        <w:tabs>
          <w:tab w:val="left" w:pos="922"/>
        </w:tabs>
        <w:spacing w:line="276" w:lineRule="auto"/>
        <w:outlineLvl w:val="1"/>
        <w:rPr>
          <w:rFonts w:ascii="Cambria" w:hAnsi="Cambria" w:cstheme="majorHAnsi"/>
          <w:b/>
          <w:bCs/>
          <w:sz w:val="18"/>
          <w:szCs w:val="18"/>
          <w:u w:val="single"/>
        </w:rPr>
      </w:pPr>
      <w:r w:rsidRPr="00730EA4">
        <w:rPr>
          <w:rFonts w:ascii="Cambria" w:hAnsi="Cambria" w:cstheme="majorHAnsi"/>
          <w:b/>
          <w:bCs/>
          <w:sz w:val="18"/>
          <w:szCs w:val="18"/>
          <w:u w:val="single"/>
        </w:rPr>
        <w:lastRenderedPageBreak/>
        <w:t>11. PROPOSTA DE PREÇO</w:t>
      </w:r>
    </w:p>
    <w:p w14:paraId="1442C502"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11.1. A Proposta Preços deverá ser apresentada de acordo com este Edital.</w:t>
      </w:r>
    </w:p>
    <w:p w14:paraId="608CABCD" w14:textId="77777777" w:rsidR="00DF558F" w:rsidRPr="00730EA4" w:rsidRDefault="00DF558F" w:rsidP="00EA6E27">
      <w:pPr>
        <w:tabs>
          <w:tab w:val="left" w:pos="922"/>
        </w:tabs>
        <w:spacing w:line="276" w:lineRule="auto"/>
        <w:ind w:hanging="142"/>
        <w:jc w:val="both"/>
        <w:rPr>
          <w:rFonts w:ascii="Cambria" w:hAnsi="Cambria" w:cstheme="majorHAnsi"/>
          <w:sz w:val="18"/>
          <w:szCs w:val="18"/>
        </w:rPr>
      </w:pPr>
      <w:r w:rsidRPr="00730EA4">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730EA4" w:rsidRDefault="00DF558F" w:rsidP="00EA6E27">
      <w:pPr>
        <w:tabs>
          <w:tab w:val="left" w:pos="922"/>
        </w:tabs>
        <w:spacing w:line="276" w:lineRule="auto"/>
        <w:ind w:left="284" w:hanging="284"/>
        <w:jc w:val="both"/>
        <w:rPr>
          <w:rFonts w:ascii="Cambria" w:hAnsi="Cambria" w:cstheme="majorHAnsi"/>
          <w:sz w:val="18"/>
          <w:szCs w:val="18"/>
        </w:rPr>
      </w:pPr>
      <w:r w:rsidRPr="00730EA4">
        <w:rPr>
          <w:rFonts w:ascii="Cambria" w:hAnsi="Cambria" w:cstheme="majorHAnsi"/>
          <w:sz w:val="18"/>
          <w:szCs w:val="18"/>
        </w:rPr>
        <w:t xml:space="preserve">a) Razão Social, CNPJ, endereço, CEP. telefone/e -mail e pessoa de contato; </w:t>
      </w:r>
    </w:p>
    <w:p w14:paraId="30D6C9E3" w14:textId="77777777" w:rsidR="00DF558F" w:rsidRPr="00730EA4" w:rsidRDefault="00437D82" w:rsidP="00EA6E27">
      <w:pPr>
        <w:tabs>
          <w:tab w:val="left" w:pos="922"/>
        </w:tabs>
        <w:spacing w:line="276" w:lineRule="auto"/>
        <w:ind w:hanging="284"/>
        <w:jc w:val="both"/>
        <w:rPr>
          <w:rFonts w:ascii="Cambria" w:hAnsi="Cambria" w:cstheme="majorHAnsi"/>
          <w:sz w:val="18"/>
          <w:szCs w:val="18"/>
        </w:rPr>
      </w:pPr>
      <w:r w:rsidRPr="00730EA4">
        <w:rPr>
          <w:rFonts w:ascii="Cambria" w:hAnsi="Cambria" w:cstheme="majorHAnsi"/>
          <w:sz w:val="18"/>
          <w:szCs w:val="18"/>
        </w:rPr>
        <w:t xml:space="preserve">      </w:t>
      </w:r>
      <w:r w:rsidR="00DF558F" w:rsidRPr="00730EA4">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730EA4" w:rsidRDefault="00437D82" w:rsidP="00EA6E27">
      <w:pPr>
        <w:tabs>
          <w:tab w:val="left" w:pos="922"/>
        </w:tabs>
        <w:spacing w:line="276" w:lineRule="auto"/>
        <w:ind w:hanging="284"/>
        <w:jc w:val="both"/>
        <w:rPr>
          <w:rFonts w:ascii="Cambria" w:hAnsi="Cambria" w:cstheme="majorHAnsi"/>
          <w:sz w:val="18"/>
          <w:szCs w:val="18"/>
        </w:rPr>
      </w:pPr>
      <w:r w:rsidRPr="00730EA4">
        <w:rPr>
          <w:rFonts w:ascii="Cambria" w:hAnsi="Cambria" w:cstheme="majorHAnsi"/>
          <w:sz w:val="18"/>
          <w:szCs w:val="18"/>
        </w:rPr>
        <w:t xml:space="preserve">      </w:t>
      </w:r>
      <w:r w:rsidR="00DF558F" w:rsidRPr="00730EA4">
        <w:rPr>
          <w:rFonts w:ascii="Cambria" w:hAnsi="Cambria" w:cstheme="majorHAnsi"/>
          <w:sz w:val="18"/>
          <w:szCs w:val="18"/>
        </w:rPr>
        <w:t xml:space="preserve">c) Prazo de validade de proposta não inferior a 60 (sessenta) dias. a contar da data de sua apresentação. </w:t>
      </w:r>
      <w:r w:rsidR="00A76622" w:rsidRPr="00730EA4">
        <w:rPr>
          <w:rFonts w:ascii="Cambria" w:hAnsi="Cambria" w:cstheme="majorHAnsi"/>
          <w:sz w:val="18"/>
          <w:szCs w:val="18"/>
        </w:rPr>
        <w:t>Sendo</w:t>
      </w:r>
      <w:r w:rsidR="00DF558F" w:rsidRPr="00730EA4">
        <w:rPr>
          <w:rFonts w:ascii="Cambria" w:hAnsi="Cambria" w:cstheme="majorHAnsi"/>
          <w:sz w:val="18"/>
          <w:szCs w:val="18"/>
        </w:rPr>
        <w:t xml:space="preserve"> facultado aos proponentes estender tal validade por prazo superior</w:t>
      </w:r>
      <w:r w:rsidR="008C2494" w:rsidRPr="00730EA4">
        <w:rPr>
          <w:rFonts w:ascii="Cambria" w:hAnsi="Cambria" w:cstheme="majorHAnsi"/>
          <w:sz w:val="18"/>
          <w:szCs w:val="18"/>
        </w:rPr>
        <w:t>;</w:t>
      </w:r>
    </w:p>
    <w:p w14:paraId="530D6E25" w14:textId="77777777" w:rsidR="008C2494" w:rsidRPr="00730EA4" w:rsidRDefault="008C2494" w:rsidP="008C2494">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 xml:space="preserve">d) Marca do item; </w:t>
      </w:r>
    </w:p>
    <w:p w14:paraId="454759EF"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11.3. A proposta de preços apresentada deverá incluir todas e quaisquer despesas necessárias para a entrega do objeto desta Dispensa de Licitação, ta</w:t>
      </w:r>
      <w:r w:rsidR="00890816" w:rsidRPr="00730EA4">
        <w:rPr>
          <w:rFonts w:ascii="Cambria" w:hAnsi="Cambria" w:cstheme="majorHAnsi"/>
          <w:sz w:val="18"/>
          <w:szCs w:val="18"/>
        </w:rPr>
        <w:t>is como: tributos, emolumentos, contribuições</w:t>
      </w:r>
      <w:r w:rsidRPr="00730EA4">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730EA4" w:rsidRDefault="00DF558F" w:rsidP="000F53E3">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11.6. Os preços ofertados não poderão exceder os valores</w:t>
      </w:r>
      <w:r w:rsidR="001A42CC" w:rsidRPr="00730EA4">
        <w:rPr>
          <w:rFonts w:ascii="Cambria" w:hAnsi="Cambria" w:cstheme="majorHAnsi"/>
          <w:sz w:val="18"/>
          <w:szCs w:val="18"/>
        </w:rPr>
        <w:t xml:space="preserve"> por </w:t>
      </w:r>
      <w:r w:rsidR="008173CB" w:rsidRPr="00730EA4">
        <w:rPr>
          <w:rFonts w:ascii="Cambria" w:hAnsi="Cambria" w:cstheme="majorHAnsi"/>
          <w:sz w:val="18"/>
          <w:szCs w:val="18"/>
        </w:rPr>
        <w:t>item,</w:t>
      </w:r>
      <w:r w:rsidR="003E3F97" w:rsidRPr="00730EA4">
        <w:rPr>
          <w:rFonts w:ascii="Cambria" w:hAnsi="Cambria" w:cstheme="majorHAnsi"/>
          <w:sz w:val="18"/>
          <w:szCs w:val="18"/>
        </w:rPr>
        <w:t xml:space="preserve"> sob pena de desclassificação.</w:t>
      </w:r>
    </w:p>
    <w:p w14:paraId="3B00A7D6" w14:textId="77777777" w:rsidR="00437D82" w:rsidRPr="00730EA4"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730EA4" w:rsidRDefault="00DF558F" w:rsidP="00EA6E27">
      <w:pPr>
        <w:pStyle w:val="Ttulo2"/>
        <w:spacing w:before="0" w:line="276" w:lineRule="auto"/>
        <w:ind w:left="284" w:hanging="284"/>
        <w:jc w:val="both"/>
        <w:rPr>
          <w:rFonts w:ascii="Cambria" w:hAnsi="Cambria" w:cstheme="majorHAnsi"/>
          <w:color w:val="auto"/>
          <w:sz w:val="18"/>
          <w:szCs w:val="18"/>
          <w:u w:val="single"/>
        </w:rPr>
      </w:pPr>
      <w:r w:rsidRPr="00730EA4">
        <w:rPr>
          <w:rFonts w:ascii="Cambria" w:hAnsi="Cambria" w:cstheme="majorHAnsi"/>
          <w:color w:val="auto"/>
          <w:sz w:val="18"/>
          <w:szCs w:val="18"/>
          <w:u w:val="single"/>
        </w:rPr>
        <w:t xml:space="preserve">12. JUSTIFICATIVA DO PREÇO </w:t>
      </w:r>
    </w:p>
    <w:p w14:paraId="0EE7EF80" w14:textId="77777777" w:rsidR="00DF558F" w:rsidRPr="00730EA4" w:rsidRDefault="00022727" w:rsidP="00EA6E27">
      <w:pPr>
        <w:tabs>
          <w:tab w:val="left" w:pos="922"/>
        </w:tabs>
        <w:spacing w:line="276" w:lineRule="auto"/>
        <w:ind w:hanging="284"/>
        <w:jc w:val="both"/>
        <w:rPr>
          <w:rFonts w:ascii="Cambria" w:hAnsi="Cambria" w:cstheme="majorHAnsi"/>
          <w:sz w:val="18"/>
          <w:szCs w:val="18"/>
        </w:rPr>
      </w:pPr>
      <w:r w:rsidRPr="00730EA4">
        <w:rPr>
          <w:rFonts w:ascii="Cambria" w:hAnsi="Cambria" w:cstheme="majorHAnsi"/>
          <w:sz w:val="18"/>
          <w:szCs w:val="18"/>
        </w:rPr>
        <w:t xml:space="preserve">     </w:t>
      </w:r>
      <w:r w:rsidR="008D778F" w:rsidRPr="00730EA4">
        <w:rPr>
          <w:rFonts w:ascii="Cambria" w:hAnsi="Cambria" w:cstheme="majorHAnsi"/>
          <w:sz w:val="18"/>
          <w:szCs w:val="18"/>
        </w:rPr>
        <w:t xml:space="preserve">  </w:t>
      </w:r>
      <w:r w:rsidR="00DF558F" w:rsidRPr="00730EA4">
        <w:rPr>
          <w:rFonts w:ascii="Cambria" w:hAnsi="Cambria" w:cstheme="majorHAnsi"/>
          <w:sz w:val="18"/>
          <w:szCs w:val="18"/>
        </w:rPr>
        <w:t xml:space="preserve">12.1. O valor estimado da contratação </w:t>
      </w:r>
      <w:r w:rsidR="000F53E3" w:rsidRPr="00730EA4">
        <w:rPr>
          <w:rFonts w:ascii="Cambria" w:hAnsi="Cambria" w:cstheme="majorHAnsi"/>
          <w:sz w:val="18"/>
          <w:szCs w:val="18"/>
        </w:rPr>
        <w:t xml:space="preserve">foi </w:t>
      </w:r>
      <w:r w:rsidR="005D19A6" w:rsidRPr="00730EA4">
        <w:rPr>
          <w:rFonts w:ascii="Cambria" w:hAnsi="Cambria" w:cstheme="majorHAnsi"/>
          <w:sz w:val="18"/>
          <w:szCs w:val="18"/>
        </w:rPr>
        <w:t xml:space="preserve">à média </w:t>
      </w:r>
      <w:r w:rsidR="000F53E3" w:rsidRPr="00730EA4">
        <w:rPr>
          <w:rFonts w:ascii="Cambria" w:hAnsi="Cambria" w:cstheme="majorHAnsi"/>
          <w:sz w:val="18"/>
          <w:szCs w:val="18"/>
        </w:rPr>
        <w:t>dos</w:t>
      </w:r>
      <w:r w:rsidR="008C0210" w:rsidRPr="00730EA4">
        <w:rPr>
          <w:rFonts w:ascii="Cambria" w:hAnsi="Cambria" w:cstheme="majorHAnsi"/>
          <w:sz w:val="18"/>
          <w:szCs w:val="18"/>
        </w:rPr>
        <w:t xml:space="preserve"> preços</w:t>
      </w:r>
      <w:r w:rsidR="003D7008" w:rsidRPr="00730EA4">
        <w:rPr>
          <w:rFonts w:ascii="Cambria" w:hAnsi="Cambria" w:cstheme="majorHAnsi"/>
          <w:sz w:val="18"/>
          <w:szCs w:val="18"/>
        </w:rPr>
        <w:t xml:space="preserve"> obtido</w:t>
      </w:r>
      <w:r w:rsidR="008C0210" w:rsidRPr="00730EA4">
        <w:rPr>
          <w:rFonts w:ascii="Cambria" w:hAnsi="Cambria" w:cstheme="majorHAnsi"/>
          <w:sz w:val="18"/>
          <w:szCs w:val="18"/>
        </w:rPr>
        <w:t>s</w:t>
      </w:r>
      <w:r w:rsidR="002E3FCF" w:rsidRPr="00730EA4">
        <w:rPr>
          <w:rFonts w:ascii="Cambria" w:hAnsi="Cambria" w:cstheme="majorHAnsi"/>
          <w:sz w:val="18"/>
          <w:szCs w:val="18"/>
        </w:rPr>
        <w:t xml:space="preserve"> </w:t>
      </w:r>
      <w:r w:rsidR="00DF558F" w:rsidRPr="00730EA4">
        <w:rPr>
          <w:rFonts w:ascii="Cambria" w:hAnsi="Cambria" w:cstheme="majorHAnsi"/>
          <w:sz w:val="18"/>
          <w:szCs w:val="18"/>
        </w:rPr>
        <w:t xml:space="preserve">entre </w:t>
      </w:r>
      <w:r w:rsidR="00612690" w:rsidRPr="00730EA4">
        <w:rPr>
          <w:rFonts w:ascii="Cambria" w:hAnsi="Cambria" w:cstheme="majorHAnsi"/>
          <w:sz w:val="18"/>
          <w:szCs w:val="18"/>
        </w:rPr>
        <w:t>os</w:t>
      </w:r>
      <w:r w:rsidR="00DF558F" w:rsidRPr="00730EA4">
        <w:rPr>
          <w:rFonts w:ascii="Cambria" w:hAnsi="Cambria" w:cstheme="majorHAnsi"/>
          <w:sz w:val="18"/>
          <w:szCs w:val="18"/>
        </w:rPr>
        <w:t xml:space="preserve"> </w:t>
      </w:r>
      <w:r w:rsidR="00A76622" w:rsidRPr="00730EA4">
        <w:rPr>
          <w:rFonts w:ascii="Cambria" w:hAnsi="Cambria" w:cstheme="majorHAnsi"/>
          <w:sz w:val="18"/>
          <w:szCs w:val="18"/>
        </w:rPr>
        <w:t>parâmetros</w:t>
      </w:r>
      <w:r w:rsidR="00DF558F" w:rsidRPr="00730EA4">
        <w:rPr>
          <w:rFonts w:ascii="Cambria" w:hAnsi="Cambria" w:cstheme="majorHAnsi"/>
          <w:sz w:val="18"/>
          <w:szCs w:val="18"/>
        </w:rPr>
        <w:t xml:space="preserve"> apresentad</w:t>
      </w:r>
      <w:r w:rsidR="00612690" w:rsidRPr="00730EA4">
        <w:rPr>
          <w:rFonts w:ascii="Cambria" w:hAnsi="Cambria" w:cstheme="majorHAnsi"/>
          <w:sz w:val="18"/>
          <w:szCs w:val="18"/>
        </w:rPr>
        <w:t>o</w:t>
      </w:r>
      <w:r w:rsidR="00DF558F" w:rsidRPr="00730EA4">
        <w:rPr>
          <w:rFonts w:ascii="Cambria" w:hAnsi="Cambria" w:cstheme="majorHAnsi"/>
          <w:sz w:val="18"/>
          <w:szCs w:val="18"/>
        </w:rPr>
        <w:t xml:space="preserve">s, nos termos do artigo 23, da Lei Federal nº 14.133/2021. Destaca-se que os mesmos </w:t>
      </w:r>
      <w:r w:rsidR="005D19A6" w:rsidRPr="00730EA4">
        <w:rPr>
          <w:rFonts w:ascii="Cambria" w:hAnsi="Cambria" w:cstheme="majorHAnsi"/>
          <w:sz w:val="18"/>
          <w:szCs w:val="18"/>
        </w:rPr>
        <w:t>guardam</w:t>
      </w:r>
      <w:r w:rsidR="00DF558F" w:rsidRPr="00730EA4">
        <w:rPr>
          <w:rFonts w:ascii="Cambria" w:hAnsi="Cambria" w:cstheme="majorHAnsi"/>
          <w:sz w:val="18"/>
          <w:szCs w:val="18"/>
        </w:rPr>
        <w:t xml:space="preserve"> compatibilidade entre si, estando adequados aos preços praticados no mercado.</w:t>
      </w:r>
    </w:p>
    <w:p w14:paraId="72DBB9B2" w14:textId="77777777" w:rsidR="00437D82" w:rsidRPr="00730EA4"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Pr="00730EA4"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730EA4">
        <w:rPr>
          <w:rFonts w:ascii="Cambria" w:hAnsi="Cambria" w:cstheme="majorHAnsi"/>
          <w:b/>
          <w:i w:val="0"/>
          <w:color w:val="auto"/>
          <w:sz w:val="18"/>
          <w:szCs w:val="18"/>
        </w:rPr>
        <w:t xml:space="preserve">13- </w:t>
      </w:r>
      <w:r w:rsidRPr="00730EA4">
        <w:rPr>
          <w:rFonts w:ascii="Cambria" w:hAnsi="Cambria" w:cstheme="majorHAnsi"/>
          <w:b/>
          <w:i w:val="0"/>
          <w:color w:val="auto"/>
          <w:sz w:val="18"/>
          <w:szCs w:val="18"/>
          <w:u w:val="single"/>
        </w:rPr>
        <w:t>DO PAGAMENTO</w:t>
      </w:r>
      <w:r w:rsidR="00707570" w:rsidRPr="00730EA4">
        <w:rPr>
          <w:rFonts w:ascii="Cambria" w:hAnsi="Cambria" w:cstheme="majorHAnsi"/>
          <w:b/>
          <w:i w:val="0"/>
          <w:color w:val="auto"/>
          <w:sz w:val="18"/>
          <w:szCs w:val="18"/>
          <w:u w:val="single"/>
        </w:rPr>
        <w:t>/PRAZOS</w:t>
      </w:r>
    </w:p>
    <w:p w14:paraId="55ED3D1F" w14:textId="77777777" w:rsidR="00707570" w:rsidRPr="00730EA4" w:rsidRDefault="00707570" w:rsidP="00707570">
      <w:pPr>
        <w:rPr>
          <w:rFonts w:ascii="Cambria" w:hAnsi="Cambria"/>
          <w:sz w:val="18"/>
          <w:szCs w:val="18"/>
        </w:rPr>
      </w:pPr>
    </w:p>
    <w:p w14:paraId="44CC465A"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
          <w:bCs/>
          <w:sz w:val="18"/>
          <w:szCs w:val="18"/>
        </w:rPr>
        <w:t xml:space="preserve">13.1. Prazo de liquidação do documento fiscal: </w:t>
      </w:r>
    </w:p>
    <w:p w14:paraId="6BB3B133"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730EA4" w:rsidRDefault="00280B90" w:rsidP="00280B90">
      <w:pPr>
        <w:pStyle w:val="PargrafodaLista"/>
        <w:numPr>
          <w:ilvl w:val="0"/>
          <w:numId w:val="42"/>
        </w:numPr>
        <w:suppressAutoHyphens/>
        <w:jc w:val="both"/>
        <w:rPr>
          <w:rFonts w:ascii="Cambria" w:hAnsi="Cambria" w:cs="Calibri"/>
          <w:bCs/>
          <w:sz w:val="18"/>
          <w:szCs w:val="18"/>
        </w:rPr>
      </w:pPr>
      <w:r w:rsidRPr="00730EA4">
        <w:rPr>
          <w:rFonts w:ascii="Cambria" w:hAnsi="Cambria" w:cs="Calibri"/>
          <w:bCs/>
          <w:sz w:val="18"/>
          <w:szCs w:val="18"/>
        </w:rPr>
        <w:t>o prazo de validade;</w:t>
      </w:r>
    </w:p>
    <w:p w14:paraId="783D45F6" w14:textId="77777777" w:rsidR="00280B90" w:rsidRPr="00730EA4" w:rsidRDefault="00280B90" w:rsidP="00280B90">
      <w:pPr>
        <w:pStyle w:val="PargrafodaLista"/>
        <w:numPr>
          <w:ilvl w:val="0"/>
          <w:numId w:val="42"/>
        </w:numPr>
        <w:suppressAutoHyphens/>
        <w:jc w:val="both"/>
        <w:rPr>
          <w:rFonts w:ascii="Cambria" w:hAnsi="Cambria" w:cs="Calibri"/>
          <w:bCs/>
          <w:sz w:val="18"/>
          <w:szCs w:val="18"/>
        </w:rPr>
      </w:pPr>
      <w:r w:rsidRPr="00730EA4">
        <w:rPr>
          <w:rFonts w:ascii="Cambria" w:hAnsi="Cambria" w:cs="Calibri"/>
          <w:bCs/>
          <w:sz w:val="18"/>
          <w:szCs w:val="18"/>
        </w:rPr>
        <w:t xml:space="preserve">a data da emissão; </w:t>
      </w:r>
    </w:p>
    <w:p w14:paraId="61B1D458" w14:textId="77777777" w:rsidR="00280B90" w:rsidRPr="00730EA4" w:rsidRDefault="00280B90" w:rsidP="00280B90">
      <w:pPr>
        <w:pStyle w:val="PargrafodaLista"/>
        <w:numPr>
          <w:ilvl w:val="0"/>
          <w:numId w:val="42"/>
        </w:numPr>
        <w:suppressAutoHyphens/>
        <w:jc w:val="both"/>
        <w:rPr>
          <w:rFonts w:ascii="Cambria" w:hAnsi="Cambria" w:cs="Calibri"/>
          <w:bCs/>
          <w:sz w:val="18"/>
          <w:szCs w:val="18"/>
        </w:rPr>
      </w:pPr>
      <w:r w:rsidRPr="00730EA4">
        <w:rPr>
          <w:rFonts w:ascii="Cambria" w:hAnsi="Cambria" w:cs="Calibri"/>
          <w:bCs/>
          <w:sz w:val="18"/>
          <w:szCs w:val="18"/>
        </w:rPr>
        <w:t xml:space="preserve">os dados do contrato e do órgão contratante; </w:t>
      </w:r>
    </w:p>
    <w:p w14:paraId="7E2C160C" w14:textId="77777777" w:rsidR="00280B90" w:rsidRPr="00730EA4" w:rsidRDefault="00280B90" w:rsidP="00280B90">
      <w:pPr>
        <w:pStyle w:val="PargrafodaLista"/>
        <w:numPr>
          <w:ilvl w:val="0"/>
          <w:numId w:val="42"/>
        </w:numPr>
        <w:suppressAutoHyphens/>
        <w:jc w:val="both"/>
        <w:rPr>
          <w:rFonts w:ascii="Cambria" w:hAnsi="Cambria" w:cs="Calibri"/>
          <w:bCs/>
          <w:sz w:val="18"/>
          <w:szCs w:val="18"/>
        </w:rPr>
      </w:pPr>
      <w:r w:rsidRPr="00730EA4">
        <w:rPr>
          <w:rFonts w:ascii="Cambria" w:hAnsi="Cambria" w:cs="Calibri"/>
          <w:bCs/>
          <w:sz w:val="18"/>
          <w:szCs w:val="18"/>
        </w:rPr>
        <w:t xml:space="preserve">o período respectivo de execução do contrato; </w:t>
      </w:r>
    </w:p>
    <w:p w14:paraId="7C56C1A4" w14:textId="77777777" w:rsidR="00280B90" w:rsidRPr="00730EA4" w:rsidRDefault="00280B90" w:rsidP="00280B90">
      <w:pPr>
        <w:pStyle w:val="PargrafodaLista"/>
        <w:numPr>
          <w:ilvl w:val="0"/>
          <w:numId w:val="42"/>
        </w:numPr>
        <w:suppressAutoHyphens/>
        <w:jc w:val="both"/>
        <w:rPr>
          <w:rFonts w:ascii="Cambria" w:hAnsi="Cambria" w:cs="Calibri"/>
          <w:bCs/>
          <w:sz w:val="18"/>
          <w:szCs w:val="18"/>
        </w:rPr>
      </w:pPr>
      <w:r w:rsidRPr="00730EA4">
        <w:rPr>
          <w:rFonts w:ascii="Cambria" w:hAnsi="Cambria" w:cs="Calibri"/>
          <w:bCs/>
          <w:sz w:val="18"/>
          <w:szCs w:val="18"/>
        </w:rPr>
        <w:t xml:space="preserve">o valor a pagar; e </w:t>
      </w:r>
    </w:p>
    <w:p w14:paraId="274FB760" w14:textId="77777777" w:rsidR="00280B90" w:rsidRPr="00730EA4" w:rsidRDefault="00280B90" w:rsidP="00280B90">
      <w:pPr>
        <w:pStyle w:val="PargrafodaLista"/>
        <w:numPr>
          <w:ilvl w:val="0"/>
          <w:numId w:val="42"/>
        </w:numPr>
        <w:suppressAutoHyphens/>
        <w:jc w:val="both"/>
        <w:rPr>
          <w:rFonts w:ascii="Cambria" w:eastAsia="Cambria" w:hAnsi="Cambria" w:cs="Cambria"/>
          <w:bCs/>
          <w:sz w:val="18"/>
          <w:szCs w:val="18"/>
        </w:rPr>
      </w:pPr>
      <w:r w:rsidRPr="00730EA4">
        <w:rPr>
          <w:rFonts w:ascii="Cambria" w:hAnsi="Cambria" w:cs="Calibri"/>
          <w:bCs/>
          <w:sz w:val="18"/>
          <w:szCs w:val="18"/>
        </w:rPr>
        <w:t>eventual destaque do valor de retenções tributárias cabíveis.</w:t>
      </w:r>
    </w:p>
    <w:p w14:paraId="383AAF06" w14:textId="77777777" w:rsidR="00280B90" w:rsidRPr="00730EA4" w:rsidRDefault="00280B90" w:rsidP="00280B90">
      <w:pPr>
        <w:spacing w:line="276" w:lineRule="auto"/>
        <w:jc w:val="both"/>
        <w:rPr>
          <w:rFonts w:ascii="Cambria" w:hAnsi="Cambria" w:cs="Calibri"/>
          <w:bCs/>
          <w:sz w:val="18"/>
          <w:szCs w:val="18"/>
        </w:rPr>
      </w:pPr>
      <w:r w:rsidRPr="00730EA4">
        <w:rPr>
          <w:rFonts w:ascii="Cambria" w:eastAsia="Cambria" w:hAnsi="Cambria" w:cs="Cambria"/>
          <w:bCs/>
          <w:sz w:val="18"/>
          <w:szCs w:val="18"/>
        </w:rPr>
        <w:t xml:space="preserve"> </w:t>
      </w:r>
      <w:r w:rsidRPr="00730EA4">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Pr="00730EA4" w:rsidRDefault="00707570" w:rsidP="00280B90">
      <w:pPr>
        <w:spacing w:line="276" w:lineRule="auto"/>
        <w:jc w:val="both"/>
        <w:rPr>
          <w:rFonts w:ascii="Cambria" w:hAnsi="Cambria" w:cs="Calibri"/>
          <w:bCs/>
          <w:sz w:val="18"/>
          <w:szCs w:val="18"/>
        </w:rPr>
      </w:pPr>
    </w:p>
    <w:p w14:paraId="552ED298" w14:textId="1A752522"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
          <w:bCs/>
          <w:sz w:val="18"/>
          <w:szCs w:val="18"/>
        </w:rPr>
        <w:t>13.2 Prazo de troca de bens rejeitados</w:t>
      </w:r>
      <w:r w:rsidRPr="00730EA4">
        <w:rPr>
          <w:rFonts w:ascii="Cambria" w:hAnsi="Cambria" w:cs="Calibri"/>
          <w:bCs/>
          <w:sz w:val="18"/>
          <w:szCs w:val="18"/>
        </w:rPr>
        <w:t xml:space="preserve">: </w:t>
      </w:r>
    </w:p>
    <w:p w14:paraId="0051F19E"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Cs/>
          <w:sz w:val="18"/>
          <w:szCs w:val="18"/>
        </w:rPr>
        <w:t>Constatadas irregularidades no objeto contratual, a Contratante poderá:</w:t>
      </w:r>
    </w:p>
    <w:p w14:paraId="62AEF4D7"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730EA4" w:rsidRDefault="00707570" w:rsidP="00707570">
      <w:pPr>
        <w:spacing w:line="276" w:lineRule="auto"/>
        <w:jc w:val="both"/>
        <w:rPr>
          <w:rFonts w:ascii="Cambria" w:eastAsia="Cambria" w:hAnsi="Cambria" w:cs="Cambria"/>
          <w:bCs/>
          <w:sz w:val="18"/>
          <w:szCs w:val="18"/>
        </w:rPr>
      </w:pPr>
      <w:r w:rsidRPr="00730EA4">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730EA4" w:rsidRDefault="00707570" w:rsidP="00707570">
      <w:pPr>
        <w:spacing w:line="276" w:lineRule="auto"/>
        <w:jc w:val="both"/>
        <w:rPr>
          <w:rFonts w:ascii="Cambria" w:eastAsia="Cambria" w:hAnsi="Cambria" w:cs="Cambria"/>
          <w:bCs/>
          <w:sz w:val="18"/>
          <w:szCs w:val="18"/>
        </w:rPr>
      </w:pPr>
      <w:r w:rsidRPr="00730EA4">
        <w:rPr>
          <w:rFonts w:ascii="Cambria" w:eastAsia="Cambria" w:hAnsi="Cambria" w:cs="Cambria"/>
          <w:bCs/>
          <w:sz w:val="18"/>
          <w:szCs w:val="18"/>
        </w:rPr>
        <w:lastRenderedPageBreak/>
        <w:t xml:space="preserve"> </w:t>
      </w:r>
      <w:r w:rsidRPr="00730EA4">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730EA4" w:rsidRDefault="00707570" w:rsidP="00707570">
      <w:pPr>
        <w:spacing w:line="276" w:lineRule="auto"/>
        <w:jc w:val="both"/>
        <w:rPr>
          <w:rFonts w:ascii="Cambria" w:hAnsi="Cambria" w:cs="Calibri"/>
          <w:bCs/>
          <w:sz w:val="18"/>
          <w:szCs w:val="18"/>
        </w:rPr>
      </w:pPr>
      <w:r w:rsidRPr="00730EA4">
        <w:rPr>
          <w:rFonts w:ascii="Cambria" w:eastAsia="Cambria" w:hAnsi="Cambria" w:cs="Cambria"/>
          <w:bCs/>
          <w:sz w:val="18"/>
          <w:szCs w:val="18"/>
        </w:rPr>
        <w:t xml:space="preserve"> </w:t>
      </w:r>
      <w:r w:rsidRPr="00730EA4">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730EA4" w:rsidRDefault="00707570" w:rsidP="00707570">
      <w:pPr>
        <w:spacing w:line="276" w:lineRule="auto"/>
        <w:jc w:val="both"/>
        <w:rPr>
          <w:rFonts w:ascii="Cambria" w:hAnsi="Cambria" w:cs="Calibri"/>
          <w:bCs/>
          <w:sz w:val="18"/>
          <w:szCs w:val="18"/>
        </w:rPr>
      </w:pPr>
    </w:p>
    <w:p w14:paraId="612DF664" w14:textId="691982A1"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
          <w:bCs/>
          <w:sz w:val="18"/>
          <w:szCs w:val="18"/>
        </w:rPr>
        <w:t>13.3 Prazo/ forma de recebimento definitivo do objeto</w:t>
      </w:r>
      <w:r w:rsidRPr="00730EA4">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730EA4">
        <w:rPr>
          <w:rFonts w:ascii="Cambria" w:hAnsi="Cambria" w:cs="Calibri"/>
          <w:b/>
          <w:bCs/>
          <w:sz w:val="18"/>
          <w:szCs w:val="18"/>
        </w:rPr>
        <w:t>Artigo 140, da Lei n. 14.133/2021, § 3º</w:t>
      </w:r>
      <w:r w:rsidRPr="00730EA4">
        <w:rPr>
          <w:rFonts w:ascii="Cambria" w:hAnsi="Cambria" w:cs="Calibri"/>
          <w:bCs/>
          <w:sz w:val="18"/>
          <w:szCs w:val="18"/>
        </w:rPr>
        <w:t>.</w:t>
      </w:r>
    </w:p>
    <w:p w14:paraId="3B5238BD" w14:textId="77777777" w:rsidR="00707570" w:rsidRPr="00730EA4" w:rsidRDefault="00707570" w:rsidP="00707570">
      <w:pPr>
        <w:spacing w:line="276" w:lineRule="auto"/>
        <w:jc w:val="both"/>
        <w:rPr>
          <w:rFonts w:ascii="Cambria" w:hAnsi="Cambria" w:cs="Calibri"/>
          <w:bCs/>
          <w:sz w:val="18"/>
          <w:szCs w:val="18"/>
        </w:rPr>
      </w:pPr>
    </w:p>
    <w:p w14:paraId="5C577F67"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
          <w:bCs/>
          <w:sz w:val="18"/>
          <w:szCs w:val="18"/>
        </w:rPr>
        <w:t xml:space="preserve">Prazo de liquidação do documento fiscal: </w:t>
      </w:r>
    </w:p>
    <w:p w14:paraId="23BF7CF8"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730EA4" w:rsidRDefault="00707570" w:rsidP="00707570">
      <w:pPr>
        <w:numPr>
          <w:ilvl w:val="0"/>
          <w:numId w:val="37"/>
        </w:numPr>
        <w:suppressAutoHyphens/>
        <w:spacing w:line="276" w:lineRule="auto"/>
        <w:ind w:left="0"/>
        <w:jc w:val="both"/>
        <w:rPr>
          <w:rFonts w:ascii="Cambria" w:hAnsi="Cambria" w:cs="Calibri"/>
          <w:bCs/>
          <w:sz w:val="18"/>
          <w:szCs w:val="18"/>
        </w:rPr>
      </w:pPr>
      <w:r w:rsidRPr="00730EA4">
        <w:rPr>
          <w:rFonts w:ascii="Cambria" w:hAnsi="Cambria" w:cs="Calibri"/>
          <w:bCs/>
          <w:sz w:val="18"/>
          <w:szCs w:val="18"/>
        </w:rPr>
        <w:t>o prazo de validade;</w:t>
      </w:r>
    </w:p>
    <w:p w14:paraId="475DC61B" w14:textId="77777777" w:rsidR="00707570" w:rsidRPr="00730EA4" w:rsidRDefault="00707570" w:rsidP="00707570">
      <w:pPr>
        <w:numPr>
          <w:ilvl w:val="0"/>
          <w:numId w:val="37"/>
        </w:numPr>
        <w:suppressAutoHyphens/>
        <w:spacing w:line="276" w:lineRule="auto"/>
        <w:ind w:left="0"/>
        <w:jc w:val="both"/>
        <w:rPr>
          <w:rFonts w:ascii="Cambria" w:hAnsi="Cambria" w:cs="Calibri"/>
          <w:bCs/>
          <w:sz w:val="18"/>
          <w:szCs w:val="18"/>
        </w:rPr>
      </w:pPr>
      <w:r w:rsidRPr="00730EA4">
        <w:rPr>
          <w:rFonts w:ascii="Cambria" w:hAnsi="Cambria" w:cs="Calibri"/>
          <w:bCs/>
          <w:sz w:val="18"/>
          <w:szCs w:val="18"/>
        </w:rPr>
        <w:t xml:space="preserve">a data da emissão; </w:t>
      </w:r>
    </w:p>
    <w:p w14:paraId="7385D9DD" w14:textId="77777777" w:rsidR="00707570" w:rsidRPr="00730EA4" w:rsidRDefault="00707570" w:rsidP="00707570">
      <w:pPr>
        <w:numPr>
          <w:ilvl w:val="0"/>
          <w:numId w:val="37"/>
        </w:numPr>
        <w:suppressAutoHyphens/>
        <w:spacing w:line="276" w:lineRule="auto"/>
        <w:ind w:left="0"/>
        <w:jc w:val="both"/>
        <w:rPr>
          <w:rFonts w:ascii="Cambria" w:hAnsi="Cambria" w:cs="Calibri"/>
          <w:bCs/>
          <w:sz w:val="18"/>
          <w:szCs w:val="18"/>
        </w:rPr>
      </w:pPr>
      <w:r w:rsidRPr="00730EA4">
        <w:rPr>
          <w:rFonts w:ascii="Cambria" w:hAnsi="Cambria" w:cs="Calibri"/>
          <w:bCs/>
          <w:sz w:val="18"/>
          <w:szCs w:val="18"/>
        </w:rPr>
        <w:t xml:space="preserve">os dados do contrato e do órgão contratante; </w:t>
      </w:r>
    </w:p>
    <w:p w14:paraId="7103EE3D" w14:textId="77777777" w:rsidR="00707570" w:rsidRPr="00730EA4" w:rsidRDefault="00707570" w:rsidP="00707570">
      <w:pPr>
        <w:numPr>
          <w:ilvl w:val="0"/>
          <w:numId w:val="37"/>
        </w:numPr>
        <w:suppressAutoHyphens/>
        <w:spacing w:line="276" w:lineRule="auto"/>
        <w:ind w:left="0"/>
        <w:jc w:val="both"/>
        <w:rPr>
          <w:rFonts w:ascii="Cambria" w:hAnsi="Cambria" w:cs="Calibri"/>
          <w:bCs/>
          <w:sz w:val="18"/>
          <w:szCs w:val="18"/>
        </w:rPr>
      </w:pPr>
      <w:r w:rsidRPr="00730EA4">
        <w:rPr>
          <w:rFonts w:ascii="Cambria" w:hAnsi="Cambria" w:cs="Calibri"/>
          <w:bCs/>
          <w:sz w:val="18"/>
          <w:szCs w:val="18"/>
        </w:rPr>
        <w:t xml:space="preserve">o período respectivo de execução do contrato; </w:t>
      </w:r>
    </w:p>
    <w:p w14:paraId="3ED79D36" w14:textId="77777777" w:rsidR="00707570" w:rsidRPr="00730EA4" w:rsidRDefault="00707570" w:rsidP="00707570">
      <w:pPr>
        <w:numPr>
          <w:ilvl w:val="0"/>
          <w:numId w:val="37"/>
        </w:numPr>
        <w:suppressAutoHyphens/>
        <w:spacing w:line="276" w:lineRule="auto"/>
        <w:ind w:left="0"/>
        <w:jc w:val="both"/>
        <w:rPr>
          <w:rFonts w:ascii="Cambria" w:hAnsi="Cambria" w:cs="Calibri"/>
          <w:bCs/>
          <w:sz w:val="18"/>
          <w:szCs w:val="18"/>
        </w:rPr>
      </w:pPr>
      <w:r w:rsidRPr="00730EA4">
        <w:rPr>
          <w:rFonts w:ascii="Cambria" w:hAnsi="Cambria" w:cs="Calibri"/>
          <w:bCs/>
          <w:sz w:val="18"/>
          <w:szCs w:val="18"/>
        </w:rPr>
        <w:t xml:space="preserve">o valor a pagar; e </w:t>
      </w:r>
    </w:p>
    <w:p w14:paraId="70B6EE9D" w14:textId="77777777" w:rsidR="00707570" w:rsidRPr="00730EA4"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730EA4">
        <w:rPr>
          <w:rFonts w:ascii="Cambria" w:hAnsi="Cambria" w:cs="Calibri"/>
          <w:bCs/>
          <w:sz w:val="18"/>
          <w:szCs w:val="18"/>
        </w:rPr>
        <w:t>eventual destaque do valor de retenções tributárias cabíveis.</w:t>
      </w:r>
    </w:p>
    <w:p w14:paraId="34ED009C" w14:textId="77777777" w:rsidR="00707570" w:rsidRPr="00730EA4" w:rsidRDefault="00707570" w:rsidP="00707570">
      <w:pPr>
        <w:spacing w:line="276" w:lineRule="auto"/>
        <w:jc w:val="both"/>
        <w:rPr>
          <w:rFonts w:ascii="Cambria" w:hAnsi="Cambria" w:cs="Calibri"/>
          <w:bCs/>
          <w:sz w:val="18"/>
          <w:szCs w:val="18"/>
        </w:rPr>
      </w:pPr>
      <w:r w:rsidRPr="00730EA4">
        <w:rPr>
          <w:rFonts w:ascii="Cambria" w:eastAsia="Cambria" w:hAnsi="Cambria" w:cs="Cambria"/>
          <w:bCs/>
          <w:sz w:val="18"/>
          <w:szCs w:val="18"/>
        </w:rPr>
        <w:t xml:space="preserve"> </w:t>
      </w:r>
      <w:r w:rsidRPr="00730EA4">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730EA4" w:rsidRDefault="00707570" w:rsidP="00707570">
      <w:pPr>
        <w:spacing w:line="276" w:lineRule="auto"/>
        <w:jc w:val="both"/>
        <w:rPr>
          <w:rFonts w:ascii="Cambria" w:hAnsi="Cambria" w:cs="Calibri"/>
          <w:bCs/>
          <w:sz w:val="18"/>
          <w:szCs w:val="18"/>
        </w:rPr>
      </w:pPr>
      <w:r w:rsidRPr="00730EA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730EA4" w:rsidRDefault="00707570" w:rsidP="00280B90">
      <w:pPr>
        <w:spacing w:line="276" w:lineRule="auto"/>
        <w:jc w:val="both"/>
        <w:rPr>
          <w:rFonts w:ascii="Cambria" w:hAnsi="Cambria" w:cs="Calibri"/>
          <w:bCs/>
          <w:sz w:val="18"/>
          <w:szCs w:val="18"/>
        </w:rPr>
      </w:pPr>
    </w:p>
    <w:p w14:paraId="0231EB3F" w14:textId="77777777" w:rsidR="00280B90" w:rsidRPr="00730EA4" w:rsidRDefault="00280B90" w:rsidP="00280B90">
      <w:pPr>
        <w:spacing w:line="276" w:lineRule="auto"/>
        <w:jc w:val="both"/>
        <w:rPr>
          <w:rFonts w:ascii="Cambria" w:hAnsi="Cambria" w:cs="Calibri"/>
          <w:bCs/>
          <w:sz w:val="18"/>
          <w:szCs w:val="18"/>
        </w:rPr>
      </w:pPr>
    </w:p>
    <w:p w14:paraId="501A72A7" w14:textId="52AFC69C" w:rsidR="00280B90" w:rsidRPr="00730EA4" w:rsidRDefault="00280B90" w:rsidP="00280B90">
      <w:pPr>
        <w:spacing w:line="276" w:lineRule="auto"/>
        <w:rPr>
          <w:rFonts w:ascii="Cambria" w:hAnsi="Cambria" w:cs="Calibri"/>
          <w:b/>
          <w:bCs/>
          <w:sz w:val="18"/>
          <w:szCs w:val="18"/>
        </w:rPr>
      </w:pPr>
      <w:r w:rsidRPr="00730EA4">
        <w:rPr>
          <w:rFonts w:ascii="Cambria" w:hAnsi="Cambria" w:cs="Calibri"/>
          <w:b/>
          <w:bCs/>
          <w:sz w:val="18"/>
          <w:szCs w:val="18"/>
        </w:rPr>
        <w:t>13.</w:t>
      </w:r>
      <w:r w:rsidR="00707570" w:rsidRPr="00730EA4">
        <w:rPr>
          <w:rFonts w:ascii="Cambria" w:hAnsi="Cambria" w:cs="Calibri"/>
          <w:b/>
          <w:bCs/>
          <w:sz w:val="18"/>
          <w:szCs w:val="18"/>
        </w:rPr>
        <w:t>4</w:t>
      </w:r>
      <w:r w:rsidRPr="00730EA4">
        <w:rPr>
          <w:rFonts w:ascii="Cambria" w:hAnsi="Cambria" w:cs="Calibri"/>
          <w:b/>
          <w:bCs/>
          <w:sz w:val="18"/>
          <w:szCs w:val="18"/>
        </w:rPr>
        <w:t xml:space="preserve">. Prazo e forma de pagamento: </w:t>
      </w:r>
      <w:r w:rsidRPr="00730EA4">
        <w:rPr>
          <w:rFonts w:ascii="Cambria" w:hAnsi="Cambria" w:cs="Calibri"/>
          <w:b/>
          <w:sz w:val="18"/>
          <w:szCs w:val="18"/>
          <w:lang w:eastAsia="en-US"/>
        </w:rPr>
        <w:t xml:space="preserve"> </w:t>
      </w:r>
    </w:p>
    <w:p w14:paraId="21AD554D" w14:textId="77777777" w:rsidR="00280B90" w:rsidRPr="00730EA4" w:rsidRDefault="00280B90" w:rsidP="00280B90">
      <w:pPr>
        <w:spacing w:line="276" w:lineRule="auto"/>
        <w:rPr>
          <w:rFonts w:ascii="Cambria" w:hAnsi="Cambria" w:cs="Calibri"/>
          <w:sz w:val="18"/>
          <w:szCs w:val="18"/>
        </w:rPr>
      </w:pPr>
      <w:r w:rsidRPr="00730EA4">
        <w:rPr>
          <w:rFonts w:ascii="Cambria" w:hAnsi="Cambria" w:cs="Calibri"/>
          <w:b/>
          <w:bCs/>
          <w:sz w:val="18"/>
          <w:szCs w:val="18"/>
        </w:rPr>
        <w:t>Prazo de pagamento</w:t>
      </w:r>
    </w:p>
    <w:p w14:paraId="11AE3348" w14:textId="77777777" w:rsidR="00280B90" w:rsidRPr="00730EA4" w:rsidRDefault="00280B90" w:rsidP="00280B90">
      <w:pPr>
        <w:pStyle w:val="ParagraphStyle"/>
        <w:spacing w:line="276" w:lineRule="auto"/>
        <w:jc w:val="both"/>
        <w:rPr>
          <w:rFonts w:ascii="Cambria" w:hAnsi="Cambria" w:cs="Calibri"/>
          <w:sz w:val="18"/>
          <w:szCs w:val="18"/>
        </w:rPr>
      </w:pPr>
      <w:r w:rsidRPr="00730EA4">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730EA4" w:rsidRDefault="00280B90" w:rsidP="00280B90">
      <w:pPr>
        <w:pStyle w:val="ParagraphStyle"/>
        <w:spacing w:line="276" w:lineRule="auto"/>
        <w:jc w:val="both"/>
        <w:rPr>
          <w:rFonts w:ascii="Cambria" w:eastAsia="Cambria" w:hAnsi="Cambria" w:cs="Cambria"/>
          <w:sz w:val="18"/>
          <w:szCs w:val="18"/>
        </w:rPr>
      </w:pPr>
      <w:r w:rsidRPr="00730EA4">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730EA4" w:rsidRDefault="00280B90" w:rsidP="00280B90">
      <w:pPr>
        <w:pStyle w:val="ParagraphStyle"/>
        <w:spacing w:line="276" w:lineRule="auto"/>
        <w:jc w:val="both"/>
        <w:rPr>
          <w:rFonts w:ascii="Cambria" w:eastAsia="Cambria" w:hAnsi="Cambria" w:cs="Cambria"/>
          <w:b/>
          <w:sz w:val="18"/>
          <w:szCs w:val="18"/>
        </w:rPr>
      </w:pPr>
      <w:r w:rsidRPr="00730EA4">
        <w:rPr>
          <w:rFonts w:ascii="Cambria" w:eastAsia="Cambria" w:hAnsi="Cambria" w:cs="Cambria"/>
          <w:sz w:val="18"/>
          <w:szCs w:val="18"/>
        </w:rPr>
        <w:t xml:space="preserve"> </w:t>
      </w:r>
      <w:r w:rsidRPr="00730EA4">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730EA4" w:rsidRDefault="00280B90" w:rsidP="00280B90">
      <w:pPr>
        <w:spacing w:line="276" w:lineRule="auto"/>
        <w:jc w:val="both"/>
        <w:rPr>
          <w:rFonts w:ascii="Cambria" w:hAnsi="Cambria" w:cs="Calibri"/>
          <w:sz w:val="18"/>
          <w:szCs w:val="18"/>
        </w:rPr>
      </w:pPr>
      <w:r w:rsidRPr="00730EA4">
        <w:rPr>
          <w:rFonts w:ascii="Cambria" w:eastAsia="Cambria" w:hAnsi="Cambria" w:cs="Cambria"/>
          <w:b/>
          <w:sz w:val="18"/>
          <w:szCs w:val="18"/>
        </w:rPr>
        <w:t xml:space="preserve"> </w:t>
      </w:r>
      <w:r w:rsidRPr="00730EA4">
        <w:rPr>
          <w:rFonts w:ascii="Cambria" w:hAnsi="Cambria" w:cs="Calibri"/>
          <w:bCs/>
          <w:sz w:val="18"/>
          <w:szCs w:val="18"/>
        </w:rPr>
        <w:t xml:space="preserve">As notas fiscais deverão ser emitidas </w:t>
      </w:r>
      <w:r w:rsidRPr="00730EA4">
        <w:rPr>
          <w:rFonts w:ascii="Cambria" w:hAnsi="Cambria" w:cs="Calibri"/>
          <w:b/>
          <w:bCs/>
          <w:sz w:val="18"/>
          <w:szCs w:val="18"/>
        </w:rPr>
        <w:t xml:space="preserve"> </w:t>
      </w:r>
      <w:r w:rsidRPr="00730EA4">
        <w:rPr>
          <w:rFonts w:ascii="Cambria" w:hAnsi="Cambria" w:cs="Calibri"/>
          <w:sz w:val="18"/>
          <w:szCs w:val="18"/>
        </w:rPr>
        <w:t>de acordo com as informações contidas na Nota de Empenho.</w:t>
      </w:r>
    </w:p>
    <w:p w14:paraId="20455051" w14:textId="77777777" w:rsidR="00280B90" w:rsidRPr="00730EA4" w:rsidRDefault="00280B90" w:rsidP="00280B90">
      <w:pPr>
        <w:spacing w:line="276" w:lineRule="auto"/>
        <w:jc w:val="both"/>
        <w:rPr>
          <w:rFonts w:ascii="Cambria" w:eastAsia="Cambria" w:hAnsi="Cambria" w:cs="Cambria"/>
          <w:sz w:val="18"/>
          <w:szCs w:val="18"/>
        </w:rPr>
      </w:pPr>
      <w:r w:rsidRPr="00730EA4">
        <w:rPr>
          <w:rFonts w:ascii="Cambria" w:hAnsi="Cambria" w:cs="Calibri"/>
          <w:sz w:val="18"/>
          <w:szCs w:val="18"/>
        </w:rPr>
        <w:t>Fazer constar no corpo da nota fiscal, Nome do Banco, Número da Agência e Número da conta da empresa contratada.</w:t>
      </w:r>
    </w:p>
    <w:p w14:paraId="1E270134" w14:textId="77777777" w:rsidR="00280B90" w:rsidRPr="00730EA4" w:rsidRDefault="00280B90" w:rsidP="00280B90">
      <w:pPr>
        <w:spacing w:line="276" w:lineRule="auto"/>
        <w:jc w:val="both"/>
        <w:rPr>
          <w:rFonts w:ascii="Cambria" w:hAnsi="Cambria" w:cs="Calibri"/>
          <w:sz w:val="18"/>
          <w:szCs w:val="18"/>
        </w:rPr>
      </w:pPr>
      <w:r w:rsidRPr="00730EA4">
        <w:rPr>
          <w:rFonts w:ascii="Cambria" w:eastAsia="Cambria" w:hAnsi="Cambria" w:cs="Cambria"/>
          <w:sz w:val="18"/>
          <w:szCs w:val="18"/>
        </w:rPr>
        <w:t xml:space="preserve"> </w:t>
      </w:r>
      <w:r w:rsidRPr="00730EA4">
        <w:rPr>
          <w:rFonts w:ascii="Cambria" w:hAnsi="Cambria" w:cs="Calibri"/>
          <w:sz w:val="18"/>
          <w:szCs w:val="18"/>
        </w:rPr>
        <w:t>As notas fiscais deverão ser encaminhadas diretamente à Secretaria solicitante.</w:t>
      </w:r>
    </w:p>
    <w:p w14:paraId="5965F032" w14:textId="77777777" w:rsidR="00280B90" w:rsidRPr="00730EA4" w:rsidRDefault="00280B90" w:rsidP="00280B90">
      <w:pPr>
        <w:spacing w:line="276" w:lineRule="auto"/>
        <w:jc w:val="both"/>
        <w:rPr>
          <w:rFonts w:ascii="Cambria" w:eastAsia="Cambria" w:hAnsi="Cambria" w:cs="Cambria"/>
          <w:sz w:val="18"/>
          <w:szCs w:val="18"/>
        </w:rPr>
      </w:pPr>
      <w:r w:rsidRPr="00730EA4">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730EA4" w:rsidRDefault="00280B90" w:rsidP="00280B90">
      <w:pPr>
        <w:spacing w:line="276" w:lineRule="auto"/>
        <w:jc w:val="both"/>
        <w:rPr>
          <w:rFonts w:ascii="Cambria" w:hAnsi="Cambria" w:cs="Calibri"/>
          <w:bCs/>
          <w:sz w:val="18"/>
          <w:szCs w:val="18"/>
        </w:rPr>
      </w:pPr>
      <w:r w:rsidRPr="00730EA4">
        <w:rPr>
          <w:rFonts w:ascii="Cambria" w:eastAsia="Cambria" w:hAnsi="Cambria" w:cs="Cambria"/>
          <w:sz w:val="18"/>
          <w:szCs w:val="18"/>
        </w:rPr>
        <w:t xml:space="preserve"> </w:t>
      </w:r>
      <w:r w:rsidRPr="00730EA4">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EM = 1 X N x VP</w:t>
      </w:r>
    </w:p>
    <w:p w14:paraId="73E50CCD"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Onde:</w:t>
      </w:r>
    </w:p>
    <w:p w14:paraId="3529192C"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EM = Encargos Moratórios;</w:t>
      </w:r>
    </w:p>
    <w:p w14:paraId="04B77AD7"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N = Número de dias entre a data prevista para o pagamento e a do efetivo pagamento;</w:t>
      </w:r>
    </w:p>
    <w:p w14:paraId="0DF03305"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VP = Valor da parcela a ser paga;</w:t>
      </w:r>
    </w:p>
    <w:p w14:paraId="52E20109"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I = Índice de compensação financeira = 0,00016438, assim apurado:</w:t>
      </w:r>
    </w:p>
    <w:p w14:paraId="434E9547"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I =   (TX)     I = (6/100)    I = 0,00016438365</w:t>
      </w:r>
    </w:p>
    <w:p w14:paraId="38C1AAEC" w14:textId="77777777" w:rsidR="00280B90" w:rsidRPr="00730EA4" w:rsidRDefault="00280B90" w:rsidP="00280B90">
      <w:pPr>
        <w:spacing w:line="276" w:lineRule="auto"/>
        <w:jc w:val="center"/>
        <w:rPr>
          <w:rFonts w:ascii="Cambria" w:hAnsi="Cambria" w:cs="Calibri"/>
          <w:bCs/>
          <w:sz w:val="18"/>
          <w:szCs w:val="18"/>
        </w:rPr>
      </w:pPr>
      <w:r w:rsidRPr="00730EA4">
        <w:rPr>
          <w:rFonts w:ascii="Cambria" w:hAnsi="Cambria" w:cs="Calibri"/>
          <w:bCs/>
          <w:sz w:val="18"/>
          <w:szCs w:val="18"/>
        </w:rPr>
        <w:t>365              365</w:t>
      </w:r>
    </w:p>
    <w:p w14:paraId="78C6E950" w14:textId="77777777" w:rsidR="00280B90" w:rsidRPr="00730EA4" w:rsidRDefault="00280B90" w:rsidP="00280B90">
      <w:pPr>
        <w:spacing w:line="276" w:lineRule="auto"/>
        <w:jc w:val="center"/>
        <w:rPr>
          <w:rFonts w:ascii="Cambria" w:hAnsi="Cambria" w:cs="Calibri"/>
          <w:b/>
          <w:bCs/>
          <w:sz w:val="18"/>
          <w:szCs w:val="18"/>
        </w:rPr>
      </w:pPr>
      <w:r w:rsidRPr="00730EA4">
        <w:rPr>
          <w:rFonts w:ascii="Cambria" w:hAnsi="Cambria" w:cs="Calibri"/>
          <w:bCs/>
          <w:sz w:val="18"/>
          <w:szCs w:val="18"/>
        </w:rPr>
        <w:t>TX = Percentual da taxa anual = 6%</w:t>
      </w:r>
    </w:p>
    <w:p w14:paraId="01F18A24" w14:textId="44356E54"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
          <w:bCs/>
          <w:sz w:val="18"/>
          <w:szCs w:val="18"/>
        </w:rPr>
        <w:t>13.</w:t>
      </w:r>
      <w:r w:rsidR="00707570" w:rsidRPr="00730EA4">
        <w:rPr>
          <w:rFonts w:ascii="Cambria" w:hAnsi="Cambria" w:cs="Calibri"/>
          <w:b/>
          <w:bCs/>
          <w:sz w:val="18"/>
          <w:szCs w:val="18"/>
        </w:rPr>
        <w:t>5</w:t>
      </w:r>
      <w:r w:rsidRPr="00730EA4">
        <w:rPr>
          <w:rFonts w:ascii="Cambria" w:hAnsi="Cambria" w:cs="Calibri"/>
          <w:b/>
          <w:bCs/>
          <w:sz w:val="18"/>
          <w:szCs w:val="18"/>
        </w:rPr>
        <w:t>. Forma de pagamento</w:t>
      </w:r>
    </w:p>
    <w:p w14:paraId="2A4D4618"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lastRenderedPageBreak/>
        <w:t>O pagamento será realizado por meio de ordem bancária, para crédito em banco, agência e conta corrente indicados pelo contratado.</w:t>
      </w:r>
    </w:p>
    <w:p w14:paraId="7186D757"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Será considerada data do pagamento o dia em que constar como emitida a ordem bancária para pagamento.</w:t>
      </w:r>
    </w:p>
    <w:p w14:paraId="5D002688"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Quando do pagamento, será efetuada a retenção tributária prevista na legislação aplicável.</w:t>
      </w:r>
    </w:p>
    <w:p w14:paraId="69D3080B"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730EA4"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730EA4"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730EA4">
        <w:rPr>
          <w:rFonts w:ascii="Cambria" w:hAnsi="Cambria" w:cstheme="majorHAnsi"/>
          <w:b/>
          <w:i w:val="0"/>
          <w:color w:val="auto"/>
          <w:sz w:val="18"/>
          <w:szCs w:val="18"/>
          <w:u w:val="single"/>
        </w:rPr>
        <w:t>14. DO REAJUSTE DE PREÇO</w:t>
      </w:r>
    </w:p>
    <w:p w14:paraId="33A9BE3B" w14:textId="77777777" w:rsidR="00DF558F" w:rsidRPr="00730EA4"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730EA4">
        <w:rPr>
          <w:rFonts w:ascii="Cambria" w:hAnsi="Cambria" w:cstheme="majorHAnsi"/>
          <w:i w:val="0"/>
          <w:color w:val="auto"/>
          <w:sz w:val="18"/>
          <w:szCs w:val="18"/>
        </w:rPr>
        <w:t>14.1. Os pedidos de reajuste somente serão feitos após os 12 meses de contrato.</w:t>
      </w:r>
    </w:p>
    <w:p w14:paraId="11F399D4" w14:textId="77777777" w:rsidR="00437D82" w:rsidRPr="00730EA4" w:rsidRDefault="00437D82" w:rsidP="00EA6E27">
      <w:pPr>
        <w:spacing w:line="276" w:lineRule="auto"/>
        <w:rPr>
          <w:rFonts w:ascii="Cambria" w:hAnsi="Cambria" w:cstheme="majorHAnsi"/>
          <w:sz w:val="18"/>
          <w:szCs w:val="18"/>
        </w:rPr>
      </w:pPr>
    </w:p>
    <w:p w14:paraId="49611CED" w14:textId="77777777" w:rsidR="00DF558F" w:rsidRPr="00730EA4"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730EA4">
        <w:rPr>
          <w:rFonts w:ascii="Cambria" w:hAnsi="Cambria" w:cstheme="majorHAnsi"/>
          <w:color w:val="auto"/>
          <w:sz w:val="18"/>
          <w:szCs w:val="18"/>
          <w:u w:val="single"/>
        </w:rPr>
        <w:t>15. PRAZO DE EXECUÇÃO</w:t>
      </w:r>
    </w:p>
    <w:p w14:paraId="1CD7B8E3" w14:textId="619E21E9" w:rsidR="00FD4AD6" w:rsidRPr="00730EA4" w:rsidRDefault="00E341F6" w:rsidP="00FD4AD6">
      <w:pPr>
        <w:rPr>
          <w:rFonts w:ascii="Cambria" w:hAnsi="Cambria"/>
          <w:b/>
          <w:bCs/>
          <w:color w:val="000000"/>
          <w:sz w:val="18"/>
          <w:szCs w:val="18"/>
        </w:rPr>
      </w:pPr>
      <w:r w:rsidRPr="00730EA4">
        <w:rPr>
          <w:rFonts w:ascii="Cambria" w:hAnsi="Cambria" w:cstheme="majorHAnsi"/>
          <w:b/>
          <w:bCs/>
          <w:color w:val="000000"/>
          <w:sz w:val="18"/>
          <w:szCs w:val="18"/>
        </w:rPr>
        <w:t>15.1.</w:t>
      </w:r>
      <w:r w:rsidR="000B4395" w:rsidRPr="00730EA4">
        <w:rPr>
          <w:rFonts w:ascii="Cambria" w:hAnsi="Cambria" w:cstheme="majorHAnsi"/>
          <w:b/>
          <w:bCs/>
          <w:color w:val="00B0F0"/>
          <w:sz w:val="18"/>
          <w:szCs w:val="18"/>
        </w:rPr>
        <w:t xml:space="preserve"> </w:t>
      </w:r>
      <w:r w:rsidR="00FD4AD6" w:rsidRPr="00730EA4">
        <w:rPr>
          <w:rFonts w:ascii="Cambria" w:hAnsi="Cambria"/>
          <w:b/>
          <w:bCs/>
          <w:color w:val="000000"/>
          <w:sz w:val="18"/>
          <w:szCs w:val="18"/>
        </w:rPr>
        <w:t>Prazo de entrega/execução</w:t>
      </w:r>
    </w:p>
    <w:p w14:paraId="1ADCA5F9" w14:textId="77777777" w:rsidR="00FD4AD6" w:rsidRPr="00730EA4" w:rsidRDefault="00FD4AD6" w:rsidP="00FD4AD6">
      <w:pPr>
        <w:rPr>
          <w:rFonts w:ascii="Cambria" w:hAnsi="Cambria"/>
          <w:sz w:val="18"/>
          <w:szCs w:val="18"/>
        </w:rPr>
      </w:pPr>
      <w:r w:rsidRPr="00730EA4">
        <w:rPr>
          <w:rFonts w:ascii="Cambria" w:hAnsi="Cambria"/>
          <w:sz w:val="18"/>
          <w:szCs w:val="18"/>
        </w:rPr>
        <w:t>O curso deverá estar disponível em até 2 (dois) dias úteis após a emissão da requisição.</w:t>
      </w:r>
    </w:p>
    <w:p w14:paraId="1DD7FC34" w14:textId="7D6DF1AB" w:rsidR="00FD4AD6" w:rsidRPr="00730EA4" w:rsidRDefault="00FD4AD6" w:rsidP="00FD4AD6">
      <w:pPr>
        <w:rPr>
          <w:rFonts w:ascii="Cambria" w:hAnsi="Cambria"/>
          <w:b/>
          <w:bCs/>
          <w:sz w:val="18"/>
          <w:szCs w:val="18"/>
        </w:rPr>
      </w:pPr>
      <w:r w:rsidRPr="00730EA4">
        <w:rPr>
          <w:rFonts w:ascii="Cambria" w:hAnsi="Cambria"/>
          <w:b/>
          <w:bCs/>
          <w:sz w:val="18"/>
          <w:szCs w:val="18"/>
        </w:rPr>
        <w:t>15</w:t>
      </w:r>
      <w:r w:rsidRPr="00730EA4">
        <w:rPr>
          <w:rFonts w:ascii="Cambria" w:hAnsi="Cambria"/>
          <w:b/>
          <w:bCs/>
          <w:sz w:val="18"/>
          <w:szCs w:val="18"/>
        </w:rPr>
        <w:t>.1.2. Local, forma, horário e endereço de entrega</w:t>
      </w:r>
    </w:p>
    <w:p w14:paraId="01F319F5" w14:textId="77777777" w:rsidR="00FD4AD6" w:rsidRPr="00730EA4" w:rsidRDefault="00FD4AD6" w:rsidP="00FD4AD6">
      <w:pPr>
        <w:rPr>
          <w:rFonts w:ascii="Cambria" w:hAnsi="Cambria"/>
          <w:sz w:val="18"/>
          <w:szCs w:val="18"/>
        </w:rPr>
      </w:pPr>
      <w:r w:rsidRPr="00730EA4">
        <w:rPr>
          <w:rFonts w:ascii="Cambria" w:hAnsi="Cambria"/>
          <w:sz w:val="18"/>
          <w:szCs w:val="18"/>
        </w:rPr>
        <w:t xml:space="preserve">O Curso deverá ser ofertado na modalidade EAD, aos motoristas da Educação do município de </w:t>
      </w:r>
      <w:proofErr w:type="spellStart"/>
      <w:r w:rsidRPr="00730EA4">
        <w:rPr>
          <w:rFonts w:ascii="Cambria" w:hAnsi="Cambria"/>
          <w:sz w:val="18"/>
          <w:szCs w:val="18"/>
        </w:rPr>
        <w:t>Cafeara</w:t>
      </w:r>
      <w:proofErr w:type="spellEnd"/>
      <w:r w:rsidRPr="00730EA4">
        <w:rPr>
          <w:rFonts w:ascii="Cambria" w:hAnsi="Cambria"/>
          <w:sz w:val="18"/>
          <w:szCs w:val="18"/>
        </w:rPr>
        <w:t>.</w:t>
      </w:r>
    </w:p>
    <w:p w14:paraId="5DA96047" w14:textId="66376EEB" w:rsidR="00E86534" w:rsidRPr="00730EA4" w:rsidRDefault="00E86534" w:rsidP="00E86534">
      <w:pPr>
        <w:spacing w:line="276" w:lineRule="auto"/>
        <w:jc w:val="both"/>
        <w:rPr>
          <w:rFonts w:ascii="Cambria" w:hAnsi="Cambria" w:cstheme="majorHAnsi"/>
          <w:sz w:val="18"/>
          <w:szCs w:val="18"/>
        </w:rPr>
      </w:pPr>
    </w:p>
    <w:bookmarkEnd w:id="5"/>
    <w:p w14:paraId="45DF78D5" w14:textId="77777777" w:rsidR="00DF558F" w:rsidRPr="00730EA4" w:rsidRDefault="00DF558F" w:rsidP="00EA6E27">
      <w:pPr>
        <w:tabs>
          <w:tab w:val="left" w:pos="827"/>
        </w:tabs>
        <w:spacing w:line="276" w:lineRule="auto"/>
        <w:jc w:val="both"/>
        <w:rPr>
          <w:rFonts w:ascii="Cambria" w:hAnsi="Cambria" w:cstheme="majorHAnsi"/>
          <w:sz w:val="18"/>
          <w:szCs w:val="18"/>
        </w:rPr>
      </w:pPr>
      <w:r w:rsidRPr="00730EA4">
        <w:rPr>
          <w:rFonts w:ascii="Cambria" w:hAnsi="Cambria" w:cstheme="majorHAnsi"/>
          <w:b/>
          <w:bCs/>
          <w:sz w:val="18"/>
          <w:szCs w:val="18"/>
          <w:u w:val="single"/>
        </w:rPr>
        <w:t>16. DA GESTÃO E FISCALIZAÇÃO DO CONTRATO</w:t>
      </w:r>
    </w:p>
    <w:p w14:paraId="292B5294" w14:textId="0A154E47" w:rsidR="00DF558F" w:rsidRPr="00730EA4" w:rsidRDefault="00DF558F" w:rsidP="00F61533">
      <w:pPr>
        <w:spacing w:line="276" w:lineRule="auto"/>
        <w:jc w:val="both"/>
        <w:rPr>
          <w:rFonts w:ascii="Cambria" w:hAnsi="Cambria" w:cs="Arial"/>
          <w:sz w:val="18"/>
          <w:szCs w:val="18"/>
        </w:rPr>
      </w:pPr>
      <w:r w:rsidRPr="00730EA4">
        <w:rPr>
          <w:rFonts w:ascii="Cambria" w:hAnsi="Cambria" w:cstheme="majorHAnsi"/>
          <w:color w:val="000000" w:themeColor="text1"/>
          <w:sz w:val="18"/>
          <w:szCs w:val="18"/>
        </w:rPr>
        <w:t>16.</w:t>
      </w:r>
      <w:r w:rsidR="006D7058" w:rsidRPr="00730EA4">
        <w:rPr>
          <w:rFonts w:ascii="Cambria" w:hAnsi="Cambria" w:cstheme="majorHAnsi"/>
          <w:color w:val="000000" w:themeColor="text1"/>
          <w:sz w:val="18"/>
          <w:szCs w:val="18"/>
        </w:rPr>
        <w:t xml:space="preserve">1. </w:t>
      </w:r>
      <w:r w:rsidR="006D7058" w:rsidRPr="00730EA4">
        <w:rPr>
          <w:rFonts w:ascii="Cambria" w:hAnsi="Cambria" w:cstheme="majorHAnsi"/>
          <w:color w:val="000000"/>
          <w:sz w:val="18"/>
          <w:szCs w:val="18"/>
        </w:rPr>
        <w:t>Caberá a gestão do contrato a</w:t>
      </w:r>
      <w:r w:rsidR="000B6CFA" w:rsidRPr="00730EA4">
        <w:rPr>
          <w:rFonts w:ascii="Cambria" w:hAnsi="Cambria" w:cstheme="majorHAnsi"/>
          <w:color w:val="000000"/>
          <w:sz w:val="18"/>
          <w:szCs w:val="18"/>
        </w:rPr>
        <w:t xml:space="preserve"> </w:t>
      </w:r>
      <w:r w:rsidR="005E5B08" w:rsidRPr="00730EA4">
        <w:rPr>
          <w:rFonts w:ascii="Cambria" w:hAnsi="Cambria" w:cs="Arial"/>
          <w:color w:val="000000"/>
          <w:sz w:val="18"/>
          <w:szCs w:val="18"/>
        </w:rPr>
        <w:t>Secretaria Municipal De Educação, Cultura e Turismo</w:t>
      </w:r>
      <w:r w:rsidR="005E5B08" w:rsidRPr="00730EA4">
        <w:rPr>
          <w:rFonts w:ascii="Cambria" w:hAnsi="Cambria" w:cs="Arial"/>
          <w:color w:val="000000"/>
          <w:sz w:val="18"/>
          <w:szCs w:val="18"/>
        </w:rPr>
        <w:t>,</w:t>
      </w:r>
      <w:r w:rsidR="005E5B08" w:rsidRPr="00730EA4">
        <w:rPr>
          <w:rFonts w:ascii="Cambria" w:hAnsi="Cambria" w:cs="Arial"/>
          <w:color w:val="00B0F0"/>
          <w:sz w:val="18"/>
          <w:szCs w:val="18"/>
        </w:rPr>
        <w:t xml:space="preserve"> </w:t>
      </w:r>
      <w:r w:rsidRPr="00730EA4">
        <w:rPr>
          <w:rFonts w:ascii="Cambria" w:hAnsi="Cambria" w:cstheme="majorHAnsi"/>
          <w:color w:val="000000"/>
          <w:sz w:val="18"/>
          <w:szCs w:val="18"/>
        </w:rPr>
        <w:t>a</w:t>
      </w:r>
      <w:r w:rsidRPr="00730EA4">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730EA4" w:rsidRDefault="00221ADE" w:rsidP="00EA6E27">
      <w:pPr>
        <w:pStyle w:val="Default"/>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 xml:space="preserve">a) </w:t>
      </w:r>
      <w:r w:rsidR="00DF558F" w:rsidRPr="00730EA4">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730EA4" w:rsidRDefault="00221ADE" w:rsidP="00EA6E27">
      <w:pPr>
        <w:pStyle w:val="Default"/>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 xml:space="preserve">b) </w:t>
      </w:r>
      <w:r w:rsidR="00DF558F" w:rsidRPr="00730EA4">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730EA4" w:rsidRDefault="00221ADE" w:rsidP="00EA6E27">
      <w:pPr>
        <w:pStyle w:val="Default"/>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 xml:space="preserve">c) </w:t>
      </w:r>
      <w:r w:rsidR="00DF558F" w:rsidRPr="00730EA4">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730EA4" w:rsidRDefault="00221ADE" w:rsidP="00EA6E27">
      <w:pPr>
        <w:pStyle w:val="Default"/>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 xml:space="preserve">d) </w:t>
      </w:r>
      <w:r w:rsidR="00DF558F" w:rsidRPr="00730EA4">
        <w:rPr>
          <w:rFonts w:ascii="Cambria" w:hAnsi="Cambria" w:cstheme="majorHAnsi"/>
          <w:color w:val="000000" w:themeColor="text1"/>
          <w:sz w:val="18"/>
          <w:szCs w:val="18"/>
        </w:rPr>
        <w:t>propor medidas que melhorem a execução do contrato.</w:t>
      </w:r>
    </w:p>
    <w:p w14:paraId="2C93AF07" w14:textId="77777777" w:rsidR="00DF558F" w:rsidRPr="00730EA4" w:rsidRDefault="00DF558F" w:rsidP="00EA6E27">
      <w:pPr>
        <w:pStyle w:val="Default"/>
        <w:spacing w:line="276" w:lineRule="auto"/>
        <w:jc w:val="both"/>
        <w:rPr>
          <w:rFonts w:ascii="Cambria" w:hAnsi="Cambria" w:cstheme="majorHAnsi"/>
          <w:color w:val="000000" w:themeColor="text1"/>
          <w:sz w:val="18"/>
          <w:szCs w:val="18"/>
        </w:rPr>
      </w:pPr>
    </w:p>
    <w:p w14:paraId="38AE5CFC" w14:textId="7691DC50" w:rsidR="00DF558F" w:rsidRPr="00730EA4" w:rsidRDefault="00DF558F" w:rsidP="00E86534">
      <w:pPr>
        <w:pStyle w:val="SemEspaamento"/>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16.2</w:t>
      </w:r>
      <w:r w:rsidR="00FC7575" w:rsidRPr="00730EA4">
        <w:rPr>
          <w:rFonts w:ascii="Cambria" w:hAnsi="Cambria" w:cstheme="majorHAnsi"/>
          <w:color w:val="000000" w:themeColor="text1"/>
          <w:sz w:val="18"/>
          <w:szCs w:val="18"/>
        </w:rPr>
        <w:t xml:space="preserve">. Caberá ao fiscal do contrato </w:t>
      </w:r>
      <w:r w:rsidR="005E5B08" w:rsidRPr="00730EA4">
        <w:rPr>
          <w:rFonts w:ascii="Cambria" w:hAnsi="Cambria" w:cs="Calibri"/>
          <w:bCs/>
          <w:color w:val="000000"/>
          <w:sz w:val="18"/>
          <w:szCs w:val="18"/>
        </w:rPr>
        <w:t xml:space="preserve">Magda Maria </w:t>
      </w:r>
      <w:proofErr w:type="spellStart"/>
      <w:r w:rsidR="005E5B08" w:rsidRPr="00730EA4">
        <w:rPr>
          <w:rFonts w:ascii="Cambria" w:hAnsi="Cambria" w:cs="Calibri"/>
          <w:bCs/>
          <w:color w:val="000000"/>
          <w:sz w:val="18"/>
          <w:szCs w:val="18"/>
        </w:rPr>
        <w:t>Turozi</w:t>
      </w:r>
      <w:proofErr w:type="spellEnd"/>
      <w:r w:rsidR="005E5B08" w:rsidRPr="00730EA4">
        <w:rPr>
          <w:rFonts w:ascii="Cambria" w:hAnsi="Cambria" w:cs="Calibri"/>
          <w:bCs/>
          <w:color w:val="000000"/>
          <w:sz w:val="18"/>
          <w:szCs w:val="18"/>
        </w:rPr>
        <w:t xml:space="preserve"> - Fiscal E Silvia Maria </w:t>
      </w:r>
      <w:proofErr w:type="spellStart"/>
      <w:r w:rsidR="005E5B08" w:rsidRPr="00730EA4">
        <w:rPr>
          <w:rFonts w:ascii="Cambria" w:hAnsi="Cambria" w:cs="Calibri"/>
          <w:bCs/>
          <w:color w:val="000000"/>
          <w:sz w:val="18"/>
          <w:szCs w:val="18"/>
        </w:rPr>
        <w:t>Lazaretti</w:t>
      </w:r>
      <w:proofErr w:type="spellEnd"/>
      <w:r w:rsidR="005E5B08" w:rsidRPr="00730EA4">
        <w:rPr>
          <w:rFonts w:ascii="Cambria" w:hAnsi="Cambria" w:cs="Calibri"/>
          <w:bCs/>
          <w:color w:val="000000"/>
          <w:sz w:val="18"/>
          <w:szCs w:val="18"/>
        </w:rPr>
        <w:t xml:space="preserve"> - Suplente</w:t>
      </w:r>
      <w:r w:rsidR="005E5B08" w:rsidRPr="00730EA4">
        <w:rPr>
          <w:rFonts w:ascii="Cambria" w:hAnsi="Cambria" w:cstheme="majorHAnsi"/>
          <w:color w:val="000000"/>
          <w:sz w:val="18"/>
          <w:szCs w:val="18"/>
        </w:rPr>
        <w:t>,</w:t>
      </w:r>
      <w:r w:rsidR="005E5B08" w:rsidRPr="00730EA4">
        <w:rPr>
          <w:rFonts w:ascii="Cambria" w:hAnsi="Cambria" w:cstheme="majorHAnsi"/>
          <w:color w:val="0000FF"/>
          <w:sz w:val="18"/>
          <w:szCs w:val="18"/>
        </w:rPr>
        <w:t xml:space="preserve"> </w:t>
      </w:r>
      <w:r w:rsidRPr="00730EA4">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730EA4"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730EA4" w:rsidRDefault="00DF558F" w:rsidP="00EA6E27">
      <w:pPr>
        <w:tabs>
          <w:tab w:val="left" w:pos="827"/>
        </w:tabs>
        <w:spacing w:line="276" w:lineRule="auto"/>
        <w:jc w:val="both"/>
        <w:rPr>
          <w:rFonts w:ascii="Cambria" w:hAnsi="Cambria" w:cstheme="majorHAnsi"/>
          <w:b/>
          <w:bCs/>
          <w:sz w:val="18"/>
          <w:szCs w:val="18"/>
          <w:u w:val="single"/>
        </w:rPr>
      </w:pPr>
      <w:r w:rsidRPr="00730EA4">
        <w:rPr>
          <w:rFonts w:ascii="Cambria" w:hAnsi="Cambria" w:cstheme="majorHAnsi"/>
          <w:b/>
          <w:bCs/>
          <w:sz w:val="18"/>
          <w:szCs w:val="18"/>
          <w:u w:val="single"/>
        </w:rPr>
        <w:t>17. SANÇÕES E PENALIDADES</w:t>
      </w:r>
    </w:p>
    <w:p w14:paraId="02356DAB" w14:textId="77777777" w:rsidR="00DF558F" w:rsidRPr="00730EA4" w:rsidRDefault="00DF558F" w:rsidP="00EA6E27">
      <w:pPr>
        <w:tabs>
          <w:tab w:val="left" w:pos="827"/>
        </w:tabs>
        <w:spacing w:line="276" w:lineRule="auto"/>
        <w:jc w:val="both"/>
        <w:rPr>
          <w:rFonts w:ascii="Cambria" w:hAnsi="Cambria" w:cstheme="majorHAnsi"/>
          <w:sz w:val="18"/>
          <w:szCs w:val="18"/>
        </w:rPr>
      </w:pPr>
      <w:r w:rsidRPr="00730EA4">
        <w:rPr>
          <w:rFonts w:ascii="Cambria" w:hAnsi="Cambria" w:cstheme="majorHAnsi"/>
          <w:sz w:val="18"/>
          <w:szCs w:val="18"/>
        </w:rPr>
        <w:t>17.1. Conforme cláusula especifica no contrato</w:t>
      </w:r>
      <w:r w:rsidR="00221ADE" w:rsidRPr="00730EA4">
        <w:rPr>
          <w:rFonts w:ascii="Cambria" w:hAnsi="Cambria" w:cstheme="majorHAnsi"/>
          <w:sz w:val="18"/>
          <w:szCs w:val="18"/>
        </w:rPr>
        <w:t>.</w:t>
      </w:r>
    </w:p>
    <w:p w14:paraId="56BCFCDB" w14:textId="77777777" w:rsidR="00221ADE" w:rsidRPr="00730EA4"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730EA4" w:rsidRDefault="00DF558F" w:rsidP="00EA6E27">
      <w:pPr>
        <w:pStyle w:val="Ttulo2"/>
        <w:spacing w:before="0" w:line="276" w:lineRule="auto"/>
        <w:jc w:val="both"/>
        <w:rPr>
          <w:rFonts w:ascii="Cambria" w:hAnsi="Cambria" w:cstheme="majorHAnsi"/>
          <w:bCs w:val="0"/>
          <w:color w:val="auto"/>
          <w:sz w:val="18"/>
          <w:szCs w:val="18"/>
          <w:u w:val="single"/>
        </w:rPr>
      </w:pPr>
      <w:r w:rsidRPr="00730EA4">
        <w:rPr>
          <w:rFonts w:ascii="Cambria" w:hAnsi="Cambria" w:cstheme="majorHAnsi"/>
          <w:color w:val="auto"/>
          <w:sz w:val="18"/>
          <w:szCs w:val="18"/>
          <w:u w:val="single"/>
        </w:rPr>
        <w:t>18. DISPOSIÇÃO GERAIS</w:t>
      </w:r>
    </w:p>
    <w:p w14:paraId="67AE1F47" w14:textId="77777777" w:rsidR="00DF558F" w:rsidRPr="00730EA4" w:rsidRDefault="00DF558F" w:rsidP="00EA6E27">
      <w:pPr>
        <w:pStyle w:val="PargrafodaLista"/>
        <w:tabs>
          <w:tab w:val="left" w:pos="922"/>
        </w:tabs>
        <w:spacing w:after="0"/>
        <w:ind w:left="0"/>
        <w:jc w:val="both"/>
        <w:rPr>
          <w:rFonts w:ascii="Cambria" w:hAnsi="Cambria" w:cstheme="majorHAnsi"/>
          <w:sz w:val="18"/>
          <w:szCs w:val="18"/>
        </w:rPr>
      </w:pPr>
      <w:r w:rsidRPr="00730EA4">
        <w:rPr>
          <w:rFonts w:ascii="Cambria" w:hAnsi="Cambria" w:cstheme="majorHAnsi"/>
          <w:sz w:val="18"/>
          <w:szCs w:val="18"/>
        </w:rPr>
        <w:t>18.1. Poderá o Município revogar o presente Edital, no todo ou em</w:t>
      </w:r>
      <w:r w:rsidRPr="00730EA4">
        <w:rPr>
          <w:rFonts w:ascii="Cambria" w:hAnsi="Cambria" w:cstheme="majorHAnsi"/>
          <w:spacing w:val="61"/>
          <w:sz w:val="18"/>
          <w:szCs w:val="18"/>
        </w:rPr>
        <w:t xml:space="preserve"> </w:t>
      </w:r>
      <w:r w:rsidRPr="00730EA4">
        <w:rPr>
          <w:rFonts w:ascii="Cambria" w:hAnsi="Cambria" w:cstheme="majorHAnsi"/>
          <w:sz w:val="18"/>
          <w:szCs w:val="18"/>
        </w:rPr>
        <w:t>parte,</w:t>
      </w:r>
      <w:r w:rsidRPr="00730EA4">
        <w:rPr>
          <w:rFonts w:ascii="Cambria" w:hAnsi="Cambria" w:cstheme="majorHAnsi"/>
          <w:spacing w:val="61"/>
          <w:sz w:val="18"/>
          <w:szCs w:val="18"/>
        </w:rPr>
        <w:t xml:space="preserve"> </w:t>
      </w:r>
      <w:r w:rsidRPr="00730EA4">
        <w:rPr>
          <w:rFonts w:ascii="Cambria" w:hAnsi="Cambria" w:cstheme="majorHAnsi"/>
          <w:sz w:val="18"/>
          <w:szCs w:val="18"/>
        </w:rPr>
        <w:t>por</w:t>
      </w:r>
      <w:r w:rsidRPr="00730EA4">
        <w:rPr>
          <w:rFonts w:ascii="Cambria" w:hAnsi="Cambria" w:cstheme="majorHAnsi"/>
          <w:spacing w:val="61"/>
          <w:sz w:val="18"/>
          <w:szCs w:val="18"/>
        </w:rPr>
        <w:t xml:space="preserve"> </w:t>
      </w:r>
      <w:r w:rsidRPr="00730EA4">
        <w:rPr>
          <w:rFonts w:ascii="Cambria" w:hAnsi="Cambria" w:cstheme="majorHAnsi"/>
          <w:sz w:val="18"/>
          <w:szCs w:val="18"/>
        </w:rPr>
        <w:t>conveniência</w:t>
      </w:r>
      <w:r w:rsidRPr="00730EA4">
        <w:rPr>
          <w:rFonts w:ascii="Cambria" w:hAnsi="Cambria" w:cstheme="majorHAnsi"/>
          <w:spacing w:val="62"/>
          <w:sz w:val="18"/>
          <w:szCs w:val="18"/>
        </w:rPr>
        <w:t xml:space="preserve"> </w:t>
      </w:r>
      <w:r w:rsidRPr="00730EA4">
        <w:rPr>
          <w:rFonts w:ascii="Cambria" w:hAnsi="Cambria" w:cstheme="majorHAnsi"/>
          <w:sz w:val="18"/>
          <w:szCs w:val="18"/>
        </w:rPr>
        <w:t>administrativa</w:t>
      </w:r>
      <w:r w:rsidRPr="00730EA4">
        <w:rPr>
          <w:rFonts w:ascii="Cambria" w:hAnsi="Cambria" w:cstheme="majorHAnsi"/>
          <w:spacing w:val="61"/>
          <w:sz w:val="18"/>
          <w:szCs w:val="18"/>
        </w:rPr>
        <w:t xml:space="preserve"> </w:t>
      </w:r>
      <w:r w:rsidRPr="00730EA4">
        <w:rPr>
          <w:rFonts w:ascii="Cambria" w:hAnsi="Cambria" w:cstheme="majorHAnsi"/>
          <w:sz w:val="18"/>
          <w:szCs w:val="18"/>
        </w:rPr>
        <w:t>e</w:t>
      </w:r>
      <w:r w:rsidRPr="00730EA4">
        <w:rPr>
          <w:rFonts w:ascii="Cambria" w:hAnsi="Cambria" w:cstheme="majorHAnsi"/>
          <w:spacing w:val="61"/>
          <w:sz w:val="18"/>
          <w:szCs w:val="18"/>
        </w:rPr>
        <w:t xml:space="preserve"> </w:t>
      </w:r>
      <w:r w:rsidRPr="00730EA4">
        <w:rPr>
          <w:rFonts w:ascii="Cambria" w:hAnsi="Cambria" w:cstheme="majorHAnsi"/>
          <w:sz w:val="18"/>
          <w:szCs w:val="18"/>
        </w:rPr>
        <w:t>interesse</w:t>
      </w:r>
      <w:r w:rsidRPr="00730EA4">
        <w:rPr>
          <w:rFonts w:ascii="Cambria" w:hAnsi="Cambria" w:cstheme="majorHAnsi"/>
          <w:spacing w:val="62"/>
          <w:sz w:val="18"/>
          <w:szCs w:val="18"/>
        </w:rPr>
        <w:t xml:space="preserve"> </w:t>
      </w:r>
      <w:r w:rsidRPr="00730EA4">
        <w:rPr>
          <w:rFonts w:ascii="Cambria" w:hAnsi="Cambria" w:cstheme="majorHAnsi"/>
          <w:sz w:val="18"/>
          <w:szCs w:val="18"/>
        </w:rPr>
        <w:t>público,</w:t>
      </w:r>
      <w:r w:rsidRPr="00730EA4">
        <w:rPr>
          <w:rFonts w:ascii="Cambria" w:hAnsi="Cambria" w:cstheme="majorHAnsi"/>
          <w:spacing w:val="61"/>
          <w:sz w:val="18"/>
          <w:szCs w:val="18"/>
        </w:rPr>
        <w:t xml:space="preserve"> </w:t>
      </w:r>
      <w:r w:rsidRPr="00730EA4">
        <w:rPr>
          <w:rFonts w:ascii="Cambria" w:hAnsi="Cambria" w:cstheme="majorHAnsi"/>
          <w:sz w:val="18"/>
          <w:szCs w:val="18"/>
        </w:rPr>
        <w:t>decorrente</w:t>
      </w:r>
      <w:r w:rsidRPr="00730EA4">
        <w:rPr>
          <w:rFonts w:ascii="Cambria" w:hAnsi="Cambria" w:cstheme="majorHAnsi"/>
          <w:spacing w:val="61"/>
          <w:sz w:val="18"/>
          <w:szCs w:val="18"/>
        </w:rPr>
        <w:t xml:space="preserve"> </w:t>
      </w:r>
      <w:r w:rsidRPr="00730EA4">
        <w:rPr>
          <w:rFonts w:ascii="Cambria" w:hAnsi="Cambria" w:cstheme="majorHAnsi"/>
          <w:sz w:val="18"/>
          <w:szCs w:val="18"/>
        </w:rPr>
        <w:t>de</w:t>
      </w:r>
      <w:r w:rsidRPr="00730EA4">
        <w:rPr>
          <w:rFonts w:ascii="Cambria" w:hAnsi="Cambria" w:cstheme="majorHAnsi"/>
          <w:spacing w:val="-118"/>
          <w:sz w:val="18"/>
          <w:szCs w:val="18"/>
        </w:rPr>
        <w:t xml:space="preserve"> </w:t>
      </w:r>
      <w:r w:rsidRPr="00730EA4">
        <w:rPr>
          <w:rFonts w:ascii="Cambria" w:hAnsi="Cambria" w:cstheme="majorHAnsi"/>
          <w:sz w:val="18"/>
          <w:szCs w:val="18"/>
        </w:rPr>
        <w:t>fato</w:t>
      </w:r>
      <w:r w:rsidRPr="00730EA4">
        <w:rPr>
          <w:rFonts w:ascii="Cambria" w:hAnsi="Cambria" w:cstheme="majorHAnsi"/>
          <w:spacing w:val="-4"/>
          <w:sz w:val="18"/>
          <w:szCs w:val="18"/>
        </w:rPr>
        <w:t xml:space="preserve"> </w:t>
      </w:r>
      <w:r w:rsidRPr="00730EA4">
        <w:rPr>
          <w:rFonts w:ascii="Cambria" w:hAnsi="Cambria" w:cstheme="majorHAnsi"/>
          <w:sz w:val="18"/>
          <w:szCs w:val="18"/>
        </w:rPr>
        <w:t>superveniente,</w:t>
      </w:r>
      <w:r w:rsidRPr="00730EA4">
        <w:rPr>
          <w:rFonts w:ascii="Cambria" w:hAnsi="Cambria" w:cstheme="majorHAnsi"/>
          <w:spacing w:val="-4"/>
          <w:sz w:val="18"/>
          <w:szCs w:val="18"/>
        </w:rPr>
        <w:t xml:space="preserve"> </w:t>
      </w:r>
      <w:r w:rsidRPr="00730EA4">
        <w:rPr>
          <w:rFonts w:ascii="Cambria" w:hAnsi="Cambria" w:cstheme="majorHAnsi"/>
          <w:sz w:val="18"/>
          <w:szCs w:val="18"/>
        </w:rPr>
        <w:t>devidamente</w:t>
      </w:r>
      <w:r w:rsidRPr="00730EA4">
        <w:rPr>
          <w:rFonts w:ascii="Cambria" w:hAnsi="Cambria" w:cstheme="majorHAnsi"/>
          <w:spacing w:val="-1"/>
          <w:sz w:val="18"/>
          <w:szCs w:val="18"/>
        </w:rPr>
        <w:t xml:space="preserve"> </w:t>
      </w:r>
      <w:r w:rsidRPr="00730EA4">
        <w:rPr>
          <w:rFonts w:ascii="Cambria" w:hAnsi="Cambria" w:cstheme="majorHAnsi"/>
          <w:sz w:val="18"/>
          <w:szCs w:val="18"/>
        </w:rPr>
        <w:t>justificado, nos termos do Art. 71, da Lei n. 14.133/2021;</w:t>
      </w:r>
    </w:p>
    <w:p w14:paraId="1DF2D6E3" w14:textId="77777777" w:rsidR="00DF558F" w:rsidRPr="00730EA4" w:rsidRDefault="00DF558F" w:rsidP="00EA6E27">
      <w:pPr>
        <w:pStyle w:val="PargrafodaLista"/>
        <w:tabs>
          <w:tab w:val="left" w:pos="922"/>
        </w:tabs>
        <w:spacing w:after="0"/>
        <w:ind w:left="0"/>
        <w:jc w:val="both"/>
        <w:rPr>
          <w:rFonts w:ascii="Cambria" w:hAnsi="Cambria" w:cstheme="majorHAnsi"/>
          <w:sz w:val="18"/>
          <w:szCs w:val="18"/>
        </w:rPr>
      </w:pPr>
      <w:r w:rsidRPr="00730EA4">
        <w:rPr>
          <w:rFonts w:ascii="Cambria" w:hAnsi="Cambria" w:cstheme="majorHAnsi"/>
          <w:sz w:val="18"/>
          <w:szCs w:val="18"/>
        </w:rPr>
        <w:t>18.2. O Município deverá anular o presente Edital, no todo o</w:t>
      </w:r>
      <w:r w:rsidR="00CF755C" w:rsidRPr="00730EA4">
        <w:rPr>
          <w:rFonts w:ascii="Cambria" w:hAnsi="Cambria" w:cstheme="majorHAnsi"/>
          <w:sz w:val="18"/>
          <w:szCs w:val="18"/>
        </w:rPr>
        <w:t xml:space="preserve">u </w:t>
      </w:r>
      <w:r w:rsidRPr="00730EA4">
        <w:rPr>
          <w:rFonts w:ascii="Cambria" w:hAnsi="Cambria" w:cstheme="majorHAnsi"/>
          <w:spacing w:val="-118"/>
          <w:sz w:val="18"/>
          <w:szCs w:val="18"/>
        </w:rPr>
        <w:t xml:space="preserve"> </w:t>
      </w:r>
      <w:r w:rsidR="00CF755C" w:rsidRPr="00730EA4">
        <w:rPr>
          <w:rFonts w:ascii="Cambria" w:hAnsi="Cambria" w:cstheme="majorHAnsi"/>
          <w:spacing w:val="-118"/>
          <w:sz w:val="18"/>
          <w:szCs w:val="18"/>
        </w:rPr>
        <w:t xml:space="preserve">   </w:t>
      </w:r>
      <w:r w:rsidRPr="00730EA4">
        <w:rPr>
          <w:rFonts w:ascii="Cambria" w:hAnsi="Cambria" w:cstheme="majorHAnsi"/>
          <w:sz w:val="18"/>
          <w:szCs w:val="18"/>
        </w:rPr>
        <w:t>em</w:t>
      </w:r>
      <w:r w:rsidRPr="00730EA4">
        <w:rPr>
          <w:rFonts w:ascii="Cambria" w:hAnsi="Cambria" w:cstheme="majorHAnsi"/>
          <w:spacing w:val="-3"/>
          <w:sz w:val="18"/>
          <w:szCs w:val="18"/>
        </w:rPr>
        <w:t xml:space="preserve"> </w:t>
      </w:r>
      <w:r w:rsidRPr="00730EA4">
        <w:rPr>
          <w:rFonts w:ascii="Cambria" w:hAnsi="Cambria" w:cstheme="majorHAnsi"/>
          <w:sz w:val="18"/>
          <w:szCs w:val="18"/>
        </w:rPr>
        <w:t>parte,</w:t>
      </w:r>
      <w:r w:rsidRPr="00730EA4">
        <w:rPr>
          <w:rFonts w:ascii="Cambria" w:hAnsi="Cambria" w:cstheme="majorHAnsi"/>
          <w:spacing w:val="-4"/>
          <w:sz w:val="18"/>
          <w:szCs w:val="18"/>
        </w:rPr>
        <w:t xml:space="preserve"> </w:t>
      </w:r>
      <w:r w:rsidRPr="00730EA4">
        <w:rPr>
          <w:rFonts w:ascii="Cambria" w:hAnsi="Cambria" w:cstheme="majorHAnsi"/>
          <w:sz w:val="18"/>
          <w:szCs w:val="18"/>
        </w:rPr>
        <w:t>sempre</w:t>
      </w:r>
      <w:r w:rsidRPr="00730EA4">
        <w:rPr>
          <w:rFonts w:ascii="Cambria" w:hAnsi="Cambria" w:cstheme="majorHAnsi"/>
          <w:spacing w:val="-2"/>
          <w:sz w:val="18"/>
          <w:szCs w:val="18"/>
        </w:rPr>
        <w:t xml:space="preserve"> </w:t>
      </w:r>
      <w:r w:rsidRPr="00730EA4">
        <w:rPr>
          <w:rFonts w:ascii="Cambria" w:hAnsi="Cambria" w:cstheme="majorHAnsi"/>
          <w:sz w:val="18"/>
          <w:szCs w:val="18"/>
        </w:rPr>
        <w:t>que</w:t>
      </w:r>
      <w:r w:rsidRPr="00730EA4">
        <w:rPr>
          <w:rFonts w:ascii="Cambria" w:hAnsi="Cambria" w:cstheme="majorHAnsi"/>
          <w:spacing w:val="-2"/>
          <w:sz w:val="18"/>
          <w:szCs w:val="18"/>
        </w:rPr>
        <w:t xml:space="preserve"> </w:t>
      </w:r>
      <w:r w:rsidRPr="00730EA4">
        <w:rPr>
          <w:rFonts w:ascii="Cambria" w:hAnsi="Cambria" w:cstheme="majorHAnsi"/>
          <w:sz w:val="18"/>
          <w:szCs w:val="18"/>
        </w:rPr>
        <w:t>acontecer</w:t>
      </w:r>
      <w:r w:rsidRPr="00730EA4">
        <w:rPr>
          <w:rFonts w:ascii="Cambria" w:hAnsi="Cambria" w:cstheme="majorHAnsi"/>
          <w:spacing w:val="-3"/>
          <w:sz w:val="18"/>
          <w:szCs w:val="18"/>
        </w:rPr>
        <w:t xml:space="preserve"> </w:t>
      </w:r>
      <w:r w:rsidRPr="00730EA4">
        <w:rPr>
          <w:rFonts w:ascii="Cambria" w:hAnsi="Cambria" w:cstheme="majorHAnsi"/>
          <w:sz w:val="18"/>
          <w:szCs w:val="18"/>
        </w:rPr>
        <w:t>ilegalidade,</w:t>
      </w:r>
      <w:r w:rsidRPr="00730EA4">
        <w:rPr>
          <w:rFonts w:ascii="Cambria" w:hAnsi="Cambria" w:cstheme="majorHAnsi"/>
          <w:spacing w:val="-2"/>
          <w:sz w:val="18"/>
          <w:szCs w:val="18"/>
        </w:rPr>
        <w:t xml:space="preserve"> </w:t>
      </w:r>
      <w:r w:rsidRPr="00730EA4">
        <w:rPr>
          <w:rFonts w:ascii="Cambria" w:hAnsi="Cambria" w:cstheme="majorHAnsi"/>
          <w:sz w:val="18"/>
          <w:szCs w:val="18"/>
        </w:rPr>
        <w:t>de</w:t>
      </w:r>
      <w:r w:rsidRPr="00730EA4">
        <w:rPr>
          <w:rFonts w:ascii="Cambria" w:hAnsi="Cambria" w:cstheme="majorHAnsi"/>
          <w:spacing w:val="-2"/>
          <w:sz w:val="18"/>
          <w:szCs w:val="18"/>
        </w:rPr>
        <w:t xml:space="preserve"> </w:t>
      </w:r>
      <w:r w:rsidRPr="00730EA4">
        <w:rPr>
          <w:rFonts w:ascii="Cambria" w:hAnsi="Cambria" w:cstheme="majorHAnsi"/>
          <w:sz w:val="18"/>
          <w:szCs w:val="18"/>
        </w:rPr>
        <w:t>ofício</w:t>
      </w:r>
      <w:r w:rsidRPr="00730EA4">
        <w:rPr>
          <w:rFonts w:ascii="Cambria" w:hAnsi="Cambria" w:cstheme="majorHAnsi"/>
          <w:spacing w:val="-2"/>
          <w:sz w:val="18"/>
          <w:szCs w:val="18"/>
        </w:rPr>
        <w:t xml:space="preserve"> </w:t>
      </w:r>
      <w:r w:rsidRPr="00730EA4">
        <w:rPr>
          <w:rFonts w:ascii="Cambria" w:hAnsi="Cambria" w:cstheme="majorHAnsi"/>
          <w:sz w:val="18"/>
          <w:szCs w:val="18"/>
        </w:rPr>
        <w:t>ou</w:t>
      </w:r>
      <w:r w:rsidRPr="00730EA4">
        <w:rPr>
          <w:rFonts w:ascii="Cambria" w:hAnsi="Cambria" w:cstheme="majorHAnsi"/>
          <w:spacing w:val="-3"/>
          <w:sz w:val="18"/>
          <w:szCs w:val="18"/>
        </w:rPr>
        <w:t xml:space="preserve"> </w:t>
      </w:r>
      <w:r w:rsidRPr="00730EA4">
        <w:rPr>
          <w:rFonts w:ascii="Cambria" w:hAnsi="Cambria" w:cstheme="majorHAnsi"/>
          <w:sz w:val="18"/>
          <w:szCs w:val="18"/>
        </w:rPr>
        <w:t>por</w:t>
      </w:r>
      <w:r w:rsidRPr="00730EA4">
        <w:rPr>
          <w:rFonts w:ascii="Cambria" w:hAnsi="Cambria" w:cstheme="majorHAnsi"/>
          <w:spacing w:val="-2"/>
          <w:sz w:val="18"/>
          <w:szCs w:val="18"/>
        </w:rPr>
        <w:t xml:space="preserve"> </w:t>
      </w:r>
      <w:r w:rsidRPr="00730EA4">
        <w:rPr>
          <w:rFonts w:ascii="Cambria" w:hAnsi="Cambria" w:cstheme="majorHAnsi"/>
          <w:sz w:val="18"/>
          <w:szCs w:val="18"/>
        </w:rPr>
        <w:t>provocação.</w:t>
      </w:r>
    </w:p>
    <w:p w14:paraId="082A921E"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18.3. A</w:t>
      </w:r>
      <w:r w:rsidRPr="00730EA4">
        <w:rPr>
          <w:rFonts w:ascii="Cambria" w:hAnsi="Cambria" w:cstheme="majorHAnsi"/>
          <w:spacing w:val="1"/>
          <w:sz w:val="18"/>
          <w:szCs w:val="18"/>
        </w:rPr>
        <w:t xml:space="preserve"> </w:t>
      </w:r>
      <w:r w:rsidRPr="00730EA4">
        <w:rPr>
          <w:rFonts w:ascii="Cambria" w:hAnsi="Cambria" w:cstheme="majorHAnsi"/>
          <w:sz w:val="18"/>
          <w:szCs w:val="18"/>
        </w:rPr>
        <w:t>anulação</w:t>
      </w:r>
      <w:r w:rsidRPr="00730EA4">
        <w:rPr>
          <w:rFonts w:ascii="Cambria" w:hAnsi="Cambria" w:cstheme="majorHAnsi"/>
          <w:spacing w:val="1"/>
          <w:sz w:val="18"/>
          <w:szCs w:val="18"/>
        </w:rPr>
        <w:t xml:space="preserve"> </w:t>
      </w:r>
      <w:r w:rsidRPr="00730EA4">
        <w:rPr>
          <w:rFonts w:ascii="Cambria" w:hAnsi="Cambria" w:cstheme="majorHAnsi"/>
          <w:sz w:val="18"/>
          <w:szCs w:val="18"/>
        </w:rPr>
        <w:t>do</w:t>
      </w:r>
      <w:r w:rsidRPr="00730EA4">
        <w:rPr>
          <w:rFonts w:ascii="Cambria" w:hAnsi="Cambria" w:cstheme="majorHAnsi"/>
          <w:spacing w:val="1"/>
          <w:sz w:val="18"/>
          <w:szCs w:val="18"/>
        </w:rPr>
        <w:t xml:space="preserve"> </w:t>
      </w:r>
      <w:r w:rsidRPr="00730EA4">
        <w:rPr>
          <w:rFonts w:ascii="Cambria" w:hAnsi="Cambria" w:cstheme="majorHAnsi"/>
          <w:sz w:val="18"/>
          <w:szCs w:val="18"/>
        </w:rPr>
        <w:t>presente edital,</w:t>
      </w:r>
      <w:r w:rsidRPr="00730EA4">
        <w:rPr>
          <w:rFonts w:ascii="Cambria" w:hAnsi="Cambria" w:cstheme="majorHAnsi"/>
          <w:spacing w:val="1"/>
          <w:sz w:val="18"/>
          <w:szCs w:val="18"/>
        </w:rPr>
        <w:t xml:space="preserve"> </w:t>
      </w:r>
      <w:r w:rsidRPr="00730EA4">
        <w:rPr>
          <w:rFonts w:ascii="Cambria" w:hAnsi="Cambria" w:cstheme="majorHAnsi"/>
          <w:sz w:val="18"/>
          <w:szCs w:val="18"/>
        </w:rPr>
        <w:t>não</w:t>
      </w:r>
      <w:r w:rsidRPr="00730EA4">
        <w:rPr>
          <w:rFonts w:ascii="Cambria" w:hAnsi="Cambria" w:cstheme="majorHAnsi"/>
          <w:spacing w:val="1"/>
          <w:sz w:val="18"/>
          <w:szCs w:val="18"/>
        </w:rPr>
        <w:t xml:space="preserve"> </w:t>
      </w:r>
      <w:r w:rsidRPr="00730EA4">
        <w:rPr>
          <w:rFonts w:ascii="Cambria" w:hAnsi="Cambria" w:cstheme="majorHAnsi"/>
          <w:sz w:val="18"/>
          <w:szCs w:val="18"/>
        </w:rPr>
        <w:t>gera</w:t>
      </w:r>
      <w:r w:rsidRPr="00730EA4">
        <w:rPr>
          <w:rFonts w:ascii="Cambria" w:hAnsi="Cambria" w:cstheme="majorHAnsi"/>
          <w:spacing w:val="1"/>
          <w:sz w:val="18"/>
          <w:szCs w:val="18"/>
        </w:rPr>
        <w:t xml:space="preserve"> </w:t>
      </w:r>
      <w:r w:rsidRPr="00730EA4">
        <w:rPr>
          <w:rFonts w:ascii="Cambria" w:hAnsi="Cambria" w:cstheme="majorHAnsi"/>
          <w:sz w:val="18"/>
          <w:szCs w:val="18"/>
        </w:rPr>
        <w:t>direito</w:t>
      </w:r>
      <w:r w:rsidRPr="00730EA4">
        <w:rPr>
          <w:rFonts w:ascii="Cambria" w:hAnsi="Cambria" w:cstheme="majorHAnsi"/>
          <w:spacing w:val="1"/>
          <w:sz w:val="18"/>
          <w:szCs w:val="18"/>
        </w:rPr>
        <w:t xml:space="preserve"> </w:t>
      </w:r>
      <w:r w:rsidRPr="00730EA4">
        <w:rPr>
          <w:rFonts w:ascii="Cambria" w:hAnsi="Cambria" w:cstheme="majorHAnsi"/>
          <w:sz w:val="18"/>
          <w:szCs w:val="18"/>
        </w:rPr>
        <w:t>à</w:t>
      </w:r>
      <w:r w:rsidR="000B6CFA" w:rsidRPr="00730EA4">
        <w:rPr>
          <w:rFonts w:ascii="Cambria" w:hAnsi="Cambria" w:cstheme="majorHAnsi"/>
          <w:spacing w:val="-118"/>
          <w:sz w:val="18"/>
          <w:szCs w:val="18"/>
        </w:rPr>
        <w:t xml:space="preserve"> </w:t>
      </w:r>
      <w:r w:rsidR="00837F4C" w:rsidRPr="00730EA4">
        <w:rPr>
          <w:rFonts w:ascii="Cambria" w:hAnsi="Cambria" w:cstheme="majorHAnsi"/>
          <w:spacing w:val="-118"/>
          <w:sz w:val="18"/>
          <w:szCs w:val="18"/>
        </w:rPr>
        <w:t xml:space="preserve">    </w:t>
      </w:r>
      <w:r w:rsidRPr="00730EA4">
        <w:rPr>
          <w:rFonts w:ascii="Cambria" w:hAnsi="Cambria" w:cstheme="majorHAnsi"/>
          <w:sz w:val="18"/>
          <w:szCs w:val="18"/>
        </w:rPr>
        <w:t>indenização, ressalvada o disposto no parágrafo único do art. 71, da Lei Federal</w:t>
      </w:r>
      <w:r w:rsidRPr="00730EA4">
        <w:rPr>
          <w:rFonts w:ascii="Cambria" w:hAnsi="Cambria" w:cstheme="majorHAnsi"/>
          <w:spacing w:val="1"/>
          <w:sz w:val="18"/>
          <w:szCs w:val="18"/>
        </w:rPr>
        <w:t xml:space="preserve"> </w:t>
      </w:r>
      <w:r w:rsidRPr="00730EA4">
        <w:rPr>
          <w:rFonts w:ascii="Cambria" w:hAnsi="Cambria" w:cstheme="majorHAnsi"/>
          <w:sz w:val="18"/>
          <w:szCs w:val="18"/>
        </w:rPr>
        <w:t>nº</w:t>
      </w:r>
      <w:r w:rsidRPr="00730EA4">
        <w:rPr>
          <w:rFonts w:ascii="Cambria" w:hAnsi="Cambria" w:cstheme="majorHAnsi"/>
          <w:spacing w:val="-2"/>
          <w:sz w:val="18"/>
          <w:szCs w:val="18"/>
        </w:rPr>
        <w:t xml:space="preserve"> </w:t>
      </w:r>
      <w:r w:rsidRPr="00730EA4">
        <w:rPr>
          <w:rFonts w:ascii="Cambria" w:hAnsi="Cambria" w:cstheme="majorHAnsi"/>
          <w:sz w:val="18"/>
          <w:szCs w:val="18"/>
        </w:rPr>
        <w:t>14.133/21.</w:t>
      </w:r>
    </w:p>
    <w:p w14:paraId="64343F98" w14:textId="77777777" w:rsidR="00DF558F" w:rsidRPr="00730EA4" w:rsidRDefault="00DF558F" w:rsidP="00EA6E27">
      <w:pPr>
        <w:tabs>
          <w:tab w:val="left" w:pos="922"/>
        </w:tabs>
        <w:spacing w:line="276" w:lineRule="auto"/>
        <w:jc w:val="both"/>
        <w:rPr>
          <w:rFonts w:ascii="Cambria" w:hAnsi="Cambria" w:cstheme="majorHAnsi"/>
          <w:sz w:val="18"/>
          <w:szCs w:val="18"/>
        </w:rPr>
      </w:pPr>
      <w:r w:rsidRPr="00730EA4">
        <w:rPr>
          <w:rFonts w:ascii="Cambria" w:hAnsi="Cambria" w:cstheme="majorHAnsi"/>
          <w:sz w:val="18"/>
          <w:szCs w:val="18"/>
        </w:rPr>
        <w:t>18.4. Após a fase de classificação das propostas, não cabe desistência da mesma,</w:t>
      </w:r>
      <w:r w:rsidRPr="00730EA4">
        <w:rPr>
          <w:rFonts w:ascii="Cambria" w:hAnsi="Cambria" w:cstheme="majorHAnsi"/>
          <w:spacing w:val="-118"/>
          <w:sz w:val="18"/>
          <w:szCs w:val="18"/>
        </w:rPr>
        <w:t xml:space="preserve"> </w:t>
      </w:r>
      <w:r w:rsidRPr="00730EA4">
        <w:rPr>
          <w:rFonts w:ascii="Cambria" w:hAnsi="Cambria" w:cstheme="majorHAnsi"/>
          <w:sz w:val="18"/>
          <w:szCs w:val="18"/>
        </w:rPr>
        <w:t>salvo</w:t>
      </w:r>
      <w:r w:rsidRPr="00730EA4">
        <w:rPr>
          <w:rFonts w:ascii="Cambria" w:hAnsi="Cambria" w:cstheme="majorHAnsi"/>
          <w:spacing w:val="-4"/>
          <w:sz w:val="18"/>
          <w:szCs w:val="18"/>
        </w:rPr>
        <w:t xml:space="preserve"> </w:t>
      </w:r>
      <w:r w:rsidRPr="00730EA4">
        <w:rPr>
          <w:rFonts w:ascii="Cambria" w:hAnsi="Cambria" w:cstheme="majorHAnsi"/>
          <w:sz w:val="18"/>
          <w:szCs w:val="18"/>
        </w:rPr>
        <w:t>por</w:t>
      </w:r>
      <w:r w:rsidRPr="00730EA4">
        <w:rPr>
          <w:rFonts w:ascii="Cambria" w:hAnsi="Cambria" w:cstheme="majorHAnsi"/>
          <w:spacing w:val="-5"/>
          <w:sz w:val="18"/>
          <w:szCs w:val="18"/>
        </w:rPr>
        <w:t xml:space="preserve"> </w:t>
      </w:r>
      <w:r w:rsidRPr="00730EA4">
        <w:rPr>
          <w:rFonts w:ascii="Cambria" w:hAnsi="Cambria" w:cstheme="majorHAnsi"/>
          <w:sz w:val="18"/>
          <w:szCs w:val="18"/>
        </w:rPr>
        <w:t>motivo</w:t>
      </w:r>
      <w:r w:rsidRPr="00730EA4">
        <w:rPr>
          <w:rFonts w:ascii="Cambria" w:hAnsi="Cambria" w:cstheme="majorHAnsi"/>
          <w:spacing w:val="-4"/>
          <w:sz w:val="18"/>
          <w:szCs w:val="18"/>
        </w:rPr>
        <w:t xml:space="preserve"> </w:t>
      </w:r>
      <w:r w:rsidRPr="00730EA4">
        <w:rPr>
          <w:rFonts w:ascii="Cambria" w:hAnsi="Cambria" w:cstheme="majorHAnsi"/>
          <w:sz w:val="18"/>
          <w:szCs w:val="18"/>
        </w:rPr>
        <w:t>justo</w:t>
      </w:r>
      <w:r w:rsidRPr="00730EA4">
        <w:rPr>
          <w:rFonts w:ascii="Cambria" w:hAnsi="Cambria" w:cstheme="majorHAnsi"/>
          <w:spacing w:val="-4"/>
          <w:sz w:val="18"/>
          <w:szCs w:val="18"/>
        </w:rPr>
        <w:t xml:space="preserve"> </w:t>
      </w:r>
      <w:r w:rsidRPr="00730EA4">
        <w:rPr>
          <w:rFonts w:ascii="Cambria" w:hAnsi="Cambria" w:cstheme="majorHAnsi"/>
          <w:sz w:val="18"/>
          <w:szCs w:val="18"/>
        </w:rPr>
        <w:t>decorrente</w:t>
      </w:r>
      <w:r w:rsidRPr="00730EA4">
        <w:rPr>
          <w:rFonts w:ascii="Cambria" w:hAnsi="Cambria" w:cstheme="majorHAnsi"/>
          <w:spacing w:val="-3"/>
          <w:sz w:val="18"/>
          <w:szCs w:val="18"/>
        </w:rPr>
        <w:t xml:space="preserve"> </w:t>
      </w:r>
      <w:r w:rsidRPr="00730EA4">
        <w:rPr>
          <w:rFonts w:ascii="Cambria" w:hAnsi="Cambria" w:cstheme="majorHAnsi"/>
          <w:sz w:val="18"/>
          <w:szCs w:val="18"/>
        </w:rPr>
        <w:t>de</w:t>
      </w:r>
      <w:r w:rsidRPr="00730EA4">
        <w:rPr>
          <w:rFonts w:ascii="Cambria" w:hAnsi="Cambria" w:cstheme="majorHAnsi"/>
          <w:spacing w:val="-4"/>
          <w:sz w:val="18"/>
          <w:szCs w:val="18"/>
        </w:rPr>
        <w:t xml:space="preserve"> </w:t>
      </w:r>
      <w:r w:rsidRPr="00730EA4">
        <w:rPr>
          <w:rFonts w:ascii="Cambria" w:hAnsi="Cambria" w:cstheme="majorHAnsi"/>
          <w:sz w:val="18"/>
          <w:szCs w:val="18"/>
        </w:rPr>
        <w:t>fato</w:t>
      </w:r>
      <w:r w:rsidRPr="00730EA4">
        <w:rPr>
          <w:rFonts w:ascii="Cambria" w:hAnsi="Cambria" w:cstheme="majorHAnsi"/>
          <w:spacing w:val="-3"/>
          <w:sz w:val="18"/>
          <w:szCs w:val="18"/>
        </w:rPr>
        <w:t xml:space="preserve"> </w:t>
      </w:r>
      <w:r w:rsidRPr="00730EA4">
        <w:rPr>
          <w:rFonts w:ascii="Cambria" w:hAnsi="Cambria" w:cstheme="majorHAnsi"/>
          <w:sz w:val="18"/>
          <w:szCs w:val="18"/>
        </w:rPr>
        <w:t>superveniente</w:t>
      </w:r>
      <w:r w:rsidRPr="00730EA4">
        <w:rPr>
          <w:rFonts w:ascii="Cambria" w:hAnsi="Cambria" w:cstheme="majorHAnsi"/>
          <w:spacing w:val="8"/>
          <w:sz w:val="18"/>
          <w:szCs w:val="18"/>
        </w:rPr>
        <w:t xml:space="preserve"> </w:t>
      </w:r>
      <w:r w:rsidRPr="00730EA4">
        <w:rPr>
          <w:rFonts w:ascii="Cambria" w:hAnsi="Cambria" w:cstheme="majorHAnsi"/>
          <w:sz w:val="18"/>
          <w:szCs w:val="18"/>
        </w:rPr>
        <w:t>e</w:t>
      </w:r>
      <w:r w:rsidRPr="00730EA4">
        <w:rPr>
          <w:rFonts w:ascii="Cambria" w:hAnsi="Cambria" w:cstheme="majorHAnsi"/>
          <w:spacing w:val="-3"/>
          <w:sz w:val="18"/>
          <w:szCs w:val="18"/>
        </w:rPr>
        <w:t xml:space="preserve"> </w:t>
      </w:r>
      <w:r w:rsidRPr="00730EA4">
        <w:rPr>
          <w:rFonts w:ascii="Cambria" w:hAnsi="Cambria" w:cstheme="majorHAnsi"/>
          <w:sz w:val="18"/>
          <w:szCs w:val="18"/>
        </w:rPr>
        <w:t>aceito</w:t>
      </w:r>
      <w:r w:rsidRPr="00730EA4">
        <w:rPr>
          <w:rFonts w:ascii="Cambria" w:hAnsi="Cambria" w:cstheme="majorHAnsi"/>
          <w:spacing w:val="-6"/>
          <w:sz w:val="18"/>
          <w:szCs w:val="18"/>
        </w:rPr>
        <w:t xml:space="preserve"> </w:t>
      </w:r>
      <w:r w:rsidRPr="00730EA4">
        <w:rPr>
          <w:rFonts w:ascii="Cambria" w:hAnsi="Cambria" w:cstheme="majorHAnsi"/>
          <w:sz w:val="18"/>
          <w:szCs w:val="18"/>
        </w:rPr>
        <w:t>pelo</w:t>
      </w:r>
      <w:r w:rsidRPr="00730EA4">
        <w:rPr>
          <w:rFonts w:ascii="Cambria" w:hAnsi="Cambria" w:cstheme="majorHAnsi"/>
          <w:spacing w:val="-5"/>
          <w:sz w:val="18"/>
          <w:szCs w:val="18"/>
        </w:rPr>
        <w:t xml:space="preserve"> </w:t>
      </w:r>
      <w:r w:rsidRPr="00730EA4">
        <w:rPr>
          <w:rFonts w:ascii="Cambria" w:hAnsi="Cambria" w:cstheme="majorHAnsi"/>
          <w:sz w:val="18"/>
          <w:szCs w:val="18"/>
        </w:rPr>
        <w:t>Município.</w:t>
      </w:r>
    </w:p>
    <w:p w14:paraId="43789AFC"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18.5. Esclarecimentos relativos à presente dispensa de Licitação e</w:t>
      </w:r>
      <w:r w:rsidRPr="00730EA4">
        <w:rPr>
          <w:rFonts w:ascii="Cambria" w:hAnsi="Cambria" w:cstheme="majorHAnsi"/>
          <w:spacing w:val="1"/>
          <w:sz w:val="18"/>
          <w:szCs w:val="18"/>
        </w:rPr>
        <w:t xml:space="preserve"> </w:t>
      </w:r>
      <w:r w:rsidRPr="00730EA4">
        <w:rPr>
          <w:rFonts w:ascii="Cambria" w:hAnsi="Cambria" w:cstheme="majorHAnsi"/>
          <w:sz w:val="18"/>
          <w:szCs w:val="18"/>
        </w:rPr>
        <w:t>às condições para atendimento das</w:t>
      </w:r>
      <w:r w:rsidRPr="00730EA4">
        <w:rPr>
          <w:rFonts w:ascii="Cambria" w:hAnsi="Cambria" w:cstheme="majorHAnsi"/>
          <w:spacing w:val="1"/>
          <w:sz w:val="18"/>
          <w:szCs w:val="18"/>
        </w:rPr>
        <w:t xml:space="preserve"> </w:t>
      </w:r>
      <w:r w:rsidRPr="00730EA4">
        <w:rPr>
          <w:rFonts w:ascii="Cambria" w:hAnsi="Cambria" w:cstheme="majorHAnsi"/>
          <w:sz w:val="18"/>
          <w:szCs w:val="18"/>
        </w:rPr>
        <w:t>obrigações</w:t>
      </w:r>
      <w:r w:rsidRPr="00730EA4">
        <w:rPr>
          <w:rFonts w:ascii="Cambria" w:hAnsi="Cambria" w:cstheme="majorHAnsi"/>
          <w:spacing w:val="1"/>
          <w:sz w:val="18"/>
          <w:szCs w:val="18"/>
        </w:rPr>
        <w:t xml:space="preserve"> </w:t>
      </w:r>
      <w:r w:rsidRPr="00730EA4">
        <w:rPr>
          <w:rFonts w:ascii="Cambria" w:hAnsi="Cambria" w:cstheme="majorHAnsi"/>
          <w:sz w:val="18"/>
          <w:szCs w:val="18"/>
        </w:rPr>
        <w:t>necessárias</w:t>
      </w:r>
      <w:r w:rsidRPr="00730EA4">
        <w:rPr>
          <w:rFonts w:ascii="Cambria" w:hAnsi="Cambria" w:cstheme="majorHAnsi"/>
          <w:spacing w:val="1"/>
          <w:sz w:val="18"/>
          <w:szCs w:val="18"/>
        </w:rPr>
        <w:t xml:space="preserve"> </w:t>
      </w:r>
      <w:r w:rsidRPr="00730EA4">
        <w:rPr>
          <w:rFonts w:ascii="Cambria" w:hAnsi="Cambria" w:cstheme="majorHAnsi"/>
          <w:sz w:val="18"/>
          <w:szCs w:val="18"/>
        </w:rPr>
        <w:t>ao</w:t>
      </w:r>
      <w:r w:rsidRPr="00730EA4">
        <w:rPr>
          <w:rFonts w:ascii="Cambria" w:hAnsi="Cambria" w:cstheme="majorHAnsi"/>
          <w:spacing w:val="1"/>
          <w:sz w:val="18"/>
          <w:szCs w:val="18"/>
        </w:rPr>
        <w:t xml:space="preserve"> </w:t>
      </w:r>
      <w:r w:rsidRPr="00730EA4">
        <w:rPr>
          <w:rFonts w:ascii="Cambria" w:hAnsi="Cambria" w:cstheme="majorHAnsi"/>
          <w:sz w:val="18"/>
          <w:szCs w:val="18"/>
        </w:rPr>
        <w:t>cumprimento</w:t>
      </w:r>
      <w:r w:rsidRPr="00730EA4">
        <w:rPr>
          <w:rFonts w:ascii="Cambria" w:hAnsi="Cambria" w:cstheme="majorHAnsi"/>
          <w:spacing w:val="1"/>
          <w:sz w:val="18"/>
          <w:szCs w:val="18"/>
        </w:rPr>
        <w:t xml:space="preserve"> </w:t>
      </w:r>
      <w:r w:rsidRPr="00730EA4">
        <w:rPr>
          <w:rFonts w:ascii="Cambria" w:hAnsi="Cambria" w:cstheme="majorHAnsi"/>
          <w:sz w:val="18"/>
          <w:szCs w:val="18"/>
        </w:rPr>
        <w:t>de</w:t>
      </w:r>
      <w:r w:rsidRPr="00730EA4">
        <w:rPr>
          <w:rFonts w:ascii="Cambria" w:hAnsi="Cambria" w:cstheme="majorHAnsi"/>
          <w:spacing w:val="1"/>
          <w:sz w:val="18"/>
          <w:szCs w:val="18"/>
        </w:rPr>
        <w:t xml:space="preserve"> </w:t>
      </w:r>
      <w:r w:rsidRPr="00730EA4">
        <w:rPr>
          <w:rFonts w:ascii="Cambria" w:hAnsi="Cambria" w:cstheme="majorHAnsi"/>
          <w:sz w:val="18"/>
          <w:szCs w:val="18"/>
        </w:rPr>
        <w:t>seu</w:t>
      </w:r>
      <w:r w:rsidRPr="00730EA4">
        <w:rPr>
          <w:rFonts w:ascii="Cambria" w:hAnsi="Cambria" w:cstheme="majorHAnsi"/>
          <w:spacing w:val="1"/>
          <w:sz w:val="18"/>
          <w:szCs w:val="18"/>
        </w:rPr>
        <w:t xml:space="preserve"> </w:t>
      </w:r>
      <w:r w:rsidRPr="00730EA4">
        <w:rPr>
          <w:rFonts w:ascii="Cambria" w:hAnsi="Cambria" w:cstheme="majorHAnsi"/>
          <w:sz w:val="18"/>
          <w:szCs w:val="18"/>
        </w:rPr>
        <w:t>objeto,</w:t>
      </w:r>
      <w:r w:rsidRPr="00730EA4">
        <w:rPr>
          <w:rFonts w:ascii="Cambria" w:hAnsi="Cambria" w:cstheme="majorHAnsi"/>
          <w:spacing w:val="1"/>
          <w:sz w:val="18"/>
          <w:szCs w:val="18"/>
        </w:rPr>
        <w:t xml:space="preserve"> </w:t>
      </w:r>
      <w:r w:rsidRPr="00730EA4">
        <w:rPr>
          <w:rFonts w:ascii="Cambria" w:hAnsi="Cambria" w:cstheme="majorHAnsi"/>
          <w:sz w:val="18"/>
          <w:szCs w:val="18"/>
        </w:rPr>
        <w:t>somente</w:t>
      </w:r>
      <w:r w:rsidRPr="00730EA4">
        <w:rPr>
          <w:rFonts w:ascii="Cambria" w:hAnsi="Cambria" w:cstheme="majorHAnsi"/>
          <w:spacing w:val="1"/>
          <w:sz w:val="18"/>
          <w:szCs w:val="18"/>
        </w:rPr>
        <w:t xml:space="preserve"> </w:t>
      </w:r>
      <w:r w:rsidRPr="00730EA4">
        <w:rPr>
          <w:rFonts w:ascii="Cambria" w:hAnsi="Cambria" w:cstheme="majorHAnsi"/>
          <w:sz w:val="18"/>
          <w:szCs w:val="18"/>
        </w:rPr>
        <w:t>serão</w:t>
      </w:r>
      <w:r w:rsidRPr="00730EA4">
        <w:rPr>
          <w:rFonts w:ascii="Cambria" w:hAnsi="Cambria" w:cstheme="majorHAnsi"/>
          <w:spacing w:val="1"/>
          <w:sz w:val="18"/>
          <w:szCs w:val="18"/>
        </w:rPr>
        <w:t xml:space="preserve"> </w:t>
      </w:r>
      <w:r w:rsidRPr="00730EA4">
        <w:rPr>
          <w:rFonts w:ascii="Cambria" w:hAnsi="Cambria" w:cstheme="majorHAnsi"/>
          <w:sz w:val="18"/>
          <w:szCs w:val="18"/>
        </w:rPr>
        <w:t>prestados</w:t>
      </w:r>
      <w:r w:rsidRPr="00730EA4">
        <w:rPr>
          <w:rFonts w:ascii="Cambria" w:hAnsi="Cambria" w:cstheme="majorHAnsi"/>
          <w:spacing w:val="1"/>
          <w:sz w:val="18"/>
          <w:szCs w:val="18"/>
        </w:rPr>
        <w:t xml:space="preserve"> </w:t>
      </w:r>
      <w:r w:rsidRPr="00730EA4">
        <w:rPr>
          <w:rFonts w:ascii="Cambria" w:hAnsi="Cambria" w:cstheme="majorHAnsi"/>
          <w:sz w:val="18"/>
          <w:szCs w:val="18"/>
        </w:rPr>
        <w:t>quando</w:t>
      </w:r>
      <w:r w:rsidRPr="00730EA4">
        <w:rPr>
          <w:rFonts w:ascii="Cambria" w:hAnsi="Cambria" w:cstheme="majorHAnsi"/>
          <w:spacing w:val="1"/>
          <w:sz w:val="18"/>
          <w:szCs w:val="18"/>
        </w:rPr>
        <w:t xml:space="preserve"> </w:t>
      </w:r>
      <w:r w:rsidRPr="00730EA4">
        <w:rPr>
          <w:rFonts w:ascii="Cambria" w:hAnsi="Cambria" w:cstheme="majorHAnsi"/>
          <w:sz w:val="18"/>
          <w:szCs w:val="18"/>
        </w:rPr>
        <w:t xml:space="preserve">solicitados formalmente, através do endereço: </w:t>
      </w:r>
      <w:r w:rsidR="008D5790" w:rsidRPr="00730EA4">
        <w:rPr>
          <w:rFonts w:ascii="Cambria" w:hAnsi="Cambria" w:cstheme="majorHAnsi"/>
          <w:sz w:val="18"/>
          <w:szCs w:val="18"/>
        </w:rPr>
        <w:t>Avenida Brasil</w:t>
      </w:r>
      <w:r w:rsidRPr="00730EA4">
        <w:rPr>
          <w:rFonts w:ascii="Cambria" w:hAnsi="Cambria" w:cstheme="majorHAnsi"/>
          <w:sz w:val="18"/>
          <w:szCs w:val="18"/>
        </w:rPr>
        <w:t>, nº 18</w:t>
      </w:r>
      <w:r w:rsidR="008D5790" w:rsidRPr="00730EA4">
        <w:rPr>
          <w:rFonts w:ascii="Cambria" w:hAnsi="Cambria" w:cstheme="majorHAnsi"/>
          <w:sz w:val="18"/>
          <w:szCs w:val="18"/>
        </w:rPr>
        <w:t>8</w:t>
      </w:r>
      <w:r w:rsidRPr="00730EA4">
        <w:rPr>
          <w:rFonts w:ascii="Cambria" w:hAnsi="Cambria" w:cstheme="majorHAnsi"/>
          <w:sz w:val="18"/>
          <w:szCs w:val="18"/>
        </w:rPr>
        <w:t xml:space="preserve">– </w:t>
      </w:r>
      <w:r w:rsidR="000D6611" w:rsidRPr="00730EA4">
        <w:rPr>
          <w:rFonts w:ascii="Cambria" w:hAnsi="Cambria" w:cstheme="majorHAnsi"/>
          <w:sz w:val="18"/>
          <w:szCs w:val="18"/>
        </w:rPr>
        <w:t>Centro –</w:t>
      </w:r>
      <w:r w:rsidRPr="00730EA4">
        <w:rPr>
          <w:rFonts w:ascii="Cambria" w:hAnsi="Cambria" w:cstheme="majorHAnsi"/>
          <w:sz w:val="18"/>
          <w:szCs w:val="18"/>
        </w:rPr>
        <w:t xml:space="preserve"> Fone: </w:t>
      </w:r>
      <w:r w:rsidRPr="00730EA4">
        <w:rPr>
          <w:rFonts w:ascii="Cambria" w:hAnsi="Cambria" w:cstheme="majorHAnsi"/>
          <w:b/>
          <w:sz w:val="18"/>
          <w:szCs w:val="18"/>
        </w:rPr>
        <w:t>43. 3</w:t>
      </w:r>
      <w:r w:rsidR="008D5790" w:rsidRPr="00730EA4">
        <w:rPr>
          <w:rFonts w:ascii="Cambria" w:hAnsi="Cambria" w:cstheme="majorHAnsi"/>
          <w:b/>
          <w:sz w:val="18"/>
          <w:szCs w:val="18"/>
        </w:rPr>
        <w:t>625</w:t>
      </w:r>
      <w:r w:rsidRPr="00730EA4">
        <w:rPr>
          <w:rFonts w:ascii="Cambria" w:hAnsi="Cambria" w:cstheme="majorHAnsi"/>
          <w:b/>
          <w:sz w:val="18"/>
          <w:szCs w:val="18"/>
        </w:rPr>
        <w:t>-1</w:t>
      </w:r>
      <w:r w:rsidR="008D5790" w:rsidRPr="00730EA4">
        <w:rPr>
          <w:rFonts w:ascii="Cambria" w:hAnsi="Cambria" w:cstheme="majorHAnsi"/>
          <w:b/>
          <w:sz w:val="18"/>
          <w:szCs w:val="18"/>
        </w:rPr>
        <w:t>000</w:t>
      </w:r>
      <w:r w:rsidRPr="00730EA4">
        <w:rPr>
          <w:rFonts w:ascii="Cambria" w:hAnsi="Cambria" w:cstheme="majorHAnsi"/>
          <w:b/>
          <w:sz w:val="18"/>
          <w:szCs w:val="18"/>
        </w:rPr>
        <w:t xml:space="preserve"> </w:t>
      </w:r>
      <w:r w:rsidRPr="00730EA4">
        <w:rPr>
          <w:rFonts w:ascii="Cambria" w:hAnsi="Cambria" w:cstheme="majorHAnsi"/>
          <w:sz w:val="18"/>
          <w:szCs w:val="18"/>
        </w:rPr>
        <w:t xml:space="preserve">– Prefeitura Municipal de </w:t>
      </w:r>
      <w:proofErr w:type="spellStart"/>
      <w:r w:rsidR="008D5790" w:rsidRPr="00730EA4">
        <w:rPr>
          <w:rFonts w:ascii="Cambria" w:hAnsi="Cambria" w:cstheme="majorHAnsi"/>
          <w:sz w:val="18"/>
          <w:szCs w:val="18"/>
        </w:rPr>
        <w:t>Cafeara</w:t>
      </w:r>
      <w:proofErr w:type="spellEnd"/>
      <w:r w:rsidRPr="00730EA4">
        <w:rPr>
          <w:rFonts w:ascii="Cambria" w:hAnsi="Cambria" w:cstheme="majorHAnsi"/>
          <w:sz w:val="18"/>
          <w:szCs w:val="18"/>
        </w:rPr>
        <w:t>, Estado</w:t>
      </w:r>
      <w:r w:rsidRPr="00730EA4">
        <w:rPr>
          <w:rFonts w:ascii="Cambria" w:hAnsi="Cambria" w:cstheme="majorHAnsi"/>
          <w:spacing w:val="1"/>
          <w:sz w:val="18"/>
          <w:szCs w:val="18"/>
        </w:rPr>
        <w:t xml:space="preserve"> </w:t>
      </w:r>
      <w:r w:rsidRPr="00730EA4">
        <w:rPr>
          <w:rFonts w:ascii="Cambria" w:hAnsi="Cambria" w:cstheme="majorHAnsi"/>
          <w:sz w:val="18"/>
          <w:szCs w:val="18"/>
        </w:rPr>
        <w:t>do</w:t>
      </w:r>
      <w:r w:rsidRPr="00730EA4">
        <w:rPr>
          <w:rFonts w:ascii="Cambria" w:hAnsi="Cambria" w:cstheme="majorHAnsi"/>
          <w:spacing w:val="-1"/>
          <w:sz w:val="18"/>
          <w:szCs w:val="18"/>
        </w:rPr>
        <w:t xml:space="preserve"> </w:t>
      </w:r>
      <w:r w:rsidRPr="00730EA4">
        <w:rPr>
          <w:rFonts w:ascii="Cambria" w:hAnsi="Cambria" w:cstheme="majorHAnsi"/>
          <w:sz w:val="18"/>
          <w:szCs w:val="18"/>
        </w:rPr>
        <w:t>Paraná,</w:t>
      </w:r>
      <w:r w:rsidRPr="00730EA4">
        <w:rPr>
          <w:rFonts w:ascii="Cambria" w:hAnsi="Cambria" w:cstheme="majorHAnsi"/>
          <w:spacing w:val="59"/>
          <w:sz w:val="18"/>
          <w:szCs w:val="18"/>
        </w:rPr>
        <w:t xml:space="preserve"> </w:t>
      </w:r>
      <w:r w:rsidRPr="00730EA4">
        <w:rPr>
          <w:rFonts w:ascii="Cambria" w:hAnsi="Cambria" w:cstheme="majorHAnsi"/>
          <w:sz w:val="18"/>
          <w:szCs w:val="18"/>
        </w:rPr>
        <w:t xml:space="preserve">ou por endereço eletrônico: e-mail: </w:t>
      </w:r>
      <w:r w:rsidRPr="00730EA4">
        <w:rPr>
          <w:rFonts w:ascii="Cambria" w:hAnsi="Cambria" w:cstheme="majorHAnsi"/>
          <w:spacing w:val="-1"/>
          <w:sz w:val="18"/>
          <w:szCs w:val="18"/>
        </w:rPr>
        <w:t xml:space="preserve"> </w:t>
      </w:r>
      <w:r w:rsidR="00BF45D2" w:rsidRPr="00730EA4">
        <w:rPr>
          <w:rFonts w:ascii="Cambria" w:hAnsi="Cambria"/>
          <w:b/>
          <w:bCs/>
          <w:sz w:val="18"/>
          <w:szCs w:val="18"/>
        </w:rPr>
        <w:t>licitacao@cafeara.pr.gov.br</w:t>
      </w:r>
      <w:r w:rsidR="00F84794" w:rsidRPr="00730EA4">
        <w:rPr>
          <w:rFonts w:ascii="Cambria" w:hAnsi="Cambria" w:cstheme="majorHAnsi"/>
          <w:bCs/>
          <w:sz w:val="18"/>
          <w:szCs w:val="18"/>
        </w:rPr>
        <w:t>.</w:t>
      </w:r>
    </w:p>
    <w:p w14:paraId="04DE9D8D" w14:textId="77777777" w:rsidR="00221ADE" w:rsidRPr="00730EA4"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730EA4" w:rsidRDefault="00DF558F" w:rsidP="00EA6E27">
      <w:pPr>
        <w:pStyle w:val="Ttulo2"/>
        <w:spacing w:before="0" w:line="276" w:lineRule="auto"/>
        <w:jc w:val="both"/>
        <w:rPr>
          <w:rFonts w:ascii="Cambria" w:hAnsi="Cambria" w:cstheme="majorHAnsi"/>
          <w:color w:val="auto"/>
          <w:sz w:val="18"/>
          <w:szCs w:val="18"/>
          <w:u w:val="single"/>
        </w:rPr>
      </w:pPr>
      <w:r w:rsidRPr="00730EA4">
        <w:rPr>
          <w:rFonts w:ascii="Cambria" w:hAnsi="Cambria" w:cstheme="majorHAnsi"/>
          <w:color w:val="auto"/>
          <w:sz w:val="18"/>
          <w:szCs w:val="18"/>
          <w:u w:val="single"/>
        </w:rPr>
        <w:t>19. ANEXOS</w:t>
      </w:r>
      <w:r w:rsidRPr="00730EA4">
        <w:rPr>
          <w:rFonts w:ascii="Cambria" w:hAnsi="Cambria" w:cstheme="majorHAnsi"/>
          <w:color w:val="auto"/>
          <w:spacing w:val="-2"/>
          <w:sz w:val="18"/>
          <w:szCs w:val="18"/>
          <w:u w:val="single"/>
        </w:rPr>
        <w:t xml:space="preserve"> </w:t>
      </w:r>
      <w:r w:rsidRPr="00730EA4">
        <w:rPr>
          <w:rFonts w:ascii="Cambria" w:hAnsi="Cambria" w:cstheme="majorHAnsi"/>
          <w:color w:val="auto"/>
          <w:sz w:val="18"/>
          <w:szCs w:val="18"/>
          <w:u w:val="single"/>
        </w:rPr>
        <w:t>AO</w:t>
      </w:r>
      <w:r w:rsidRPr="00730EA4">
        <w:rPr>
          <w:rFonts w:ascii="Cambria" w:hAnsi="Cambria" w:cstheme="majorHAnsi"/>
          <w:color w:val="auto"/>
          <w:spacing w:val="-3"/>
          <w:sz w:val="18"/>
          <w:szCs w:val="18"/>
          <w:u w:val="single"/>
        </w:rPr>
        <w:t xml:space="preserve"> </w:t>
      </w:r>
      <w:r w:rsidRPr="00730EA4">
        <w:rPr>
          <w:rFonts w:ascii="Cambria" w:hAnsi="Cambria" w:cstheme="majorHAnsi"/>
          <w:color w:val="auto"/>
          <w:sz w:val="18"/>
          <w:szCs w:val="18"/>
          <w:u w:val="single"/>
        </w:rPr>
        <w:t>EDITAL</w:t>
      </w:r>
    </w:p>
    <w:p w14:paraId="4C4865F0" w14:textId="77777777" w:rsidR="00DF558F" w:rsidRPr="00730EA4" w:rsidRDefault="00DF558F" w:rsidP="00EA6E27">
      <w:pPr>
        <w:pStyle w:val="PargrafodaLista"/>
        <w:tabs>
          <w:tab w:val="left" w:pos="764"/>
        </w:tabs>
        <w:spacing w:after="0"/>
        <w:ind w:left="0" w:right="-8"/>
        <w:jc w:val="both"/>
        <w:rPr>
          <w:rFonts w:ascii="Cambria" w:hAnsi="Cambria" w:cstheme="majorHAnsi"/>
          <w:sz w:val="18"/>
          <w:szCs w:val="18"/>
        </w:rPr>
      </w:pPr>
      <w:r w:rsidRPr="00730EA4">
        <w:rPr>
          <w:rFonts w:ascii="Cambria" w:hAnsi="Cambria" w:cstheme="majorHAnsi"/>
          <w:sz w:val="18"/>
          <w:szCs w:val="18"/>
        </w:rPr>
        <w:t>19.1. Integram</w:t>
      </w:r>
      <w:r w:rsidRPr="00730EA4">
        <w:rPr>
          <w:rFonts w:ascii="Cambria" w:hAnsi="Cambria" w:cstheme="majorHAnsi"/>
          <w:spacing w:val="-3"/>
          <w:sz w:val="18"/>
          <w:szCs w:val="18"/>
        </w:rPr>
        <w:t xml:space="preserve"> </w:t>
      </w:r>
      <w:r w:rsidRPr="00730EA4">
        <w:rPr>
          <w:rFonts w:ascii="Cambria" w:hAnsi="Cambria" w:cstheme="majorHAnsi"/>
          <w:sz w:val="18"/>
          <w:szCs w:val="18"/>
        </w:rPr>
        <w:t>o</w:t>
      </w:r>
      <w:r w:rsidRPr="00730EA4">
        <w:rPr>
          <w:rFonts w:ascii="Cambria" w:hAnsi="Cambria" w:cstheme="majorHAnsi"/>
          <w:spacing w:val="-2"/>
          <w:sz w:val="18"/>
          <w:szCs w:val="18"/>
        </w:rPr>
        <w:t xml:space="preserve"> </w:t>
      </w:r>
      <w:r w:rsidRPr="00730EA4">
        <w:rPr>
          <w:rFonts w:ascii="Cambria" w:hAnsi="Cambria" w:cstheme="majorHAnsi"/>
          <w:sz w:val="18"/>
          <w:szCs w:val="18"/>
        </w:rPr>
        <w:t>presente</w:t>
      </w:r>
      <w:r w:rsidRPr="00730EA4">
        <w:rPr>
          <w:rFonts w:ascii="Cambria" w:hAnsi="Cambria" w:cstheme="majorHAnsi"/>
          <w:spacing w:val="-1"/>
          <w:sz w:val="18"/>
          <w:szCs w:val="18"/>
        </w:rPr>
        <w:t xml:space="preserve"> </w:t>
      </w:r>
      <w:r w:rsidRPr="00730EA4">
        <w:rPr>
          <w:rFonts w:ascii="Cambria" w:hAnsi="Cambria" w:cstheme="majorHAnsi"/>
          <w:sz w:val="18"/>
          <w:szCs w:val="18"/>
        </w:rPr>
        <w:t>Edital</w:t>
      </w:r>
      <w:r w:rsidRPr="00730EA4">
        <w:rPr>
          <w:rFonts w:ascii="Cambria" w:hAnsi="Cambria" w:cstheme="majorHAnsi"/>
          <w:spacing w:val="-2"/>
          <w:sz w:val="18"/>
          <w:szCs w:val="18"/>
        </w:rPr>
        <w:t xml:space="preserve"> </w:t>
      </w:r>
      <w:r w:rsidRPr="00730EA4">
        <w:rPr>
          <w:rFonts w:ascii="Cambria" w:hAnsi="Cambria" w:cstheme="majorHAnsi"/>
          <w:sz w:val="18"/>
          <w:szCs w:val="18"/>
        </w:rPr>
        <w:t>os</w:t>
      </w:r>
      <w:r w:rsidRPr="00730EA4">
        <w:rPr>
          <w:rFonts w:ascii="Cambria" w:hAnsi="Cambria" w:cstheme="majorHAnsi"/>
          <w:spacing w:val="-2"/>
          <w:sz w:val="18"/>
          <w:szCs w:val="18"/>
        </w:rPr>
        <w:t xml:space="preserve"> </w:t>
      </w:r>
      <w:r w:rsidRPr="00730EA4">
        <w:rPr>
          <w:rFonts w:ascii="Cambria" w:hAnsi="Cambria" w:cstheme="majorHAnsi"/>
          <w:sz w:val="18"/>
          <w:szCs w:val="18"/>
        </w:rPr>
        <w:t>seguintes</w:t>
      </w:r>
      <w:r w:rsidRPr="00730EA4">
        <w:rPr>
          <w:rFonts w:ascii="Cambria" w:hAnsi="Cambria" w:cstheme="majorHAnsi"/>
          <w:spacing w:val="-2"/>
          <w:sz w:val="18"/>
          <w:szCs w:val="18"/>
        </w:rPr>
        <w:t xml:space="preserve"> </w:t>
      </w:r>
      <w:r w:rsidRPr="00730EA4">
        <w:rPr>
          <w:rFonts w:ascii="Cambria" w:hAnsi="Cambria" w:cstheme="majorHAnsi"/>
          <w:sz w:val="18"/>
          <w:szCs w:val="18"/>
        </w:rPr>
        <w:t>anexos:</w:t>
      </w:r>
    </w:p>
    <w:p w14:paraId="267AC770" w14:textId="77777777" w:rsidR="00202359" w:rsidRPr="00730EA4" w:rsidRDefault="00DF558F" w:rsidP="00EA6E27">
      <w:pPr>
        <w:pStyle w:val="PargrafodaLista"/>
        <w:tabs>
          <w:tab w:val="left" w:pos="764"/>
        </w:tabs>
        <w:spacing w:after="0"/>
        <w:ind w:left="0" w:right="-8"/>
        <w:jc w:val="both"/>
        <w:rPr>
          <w:rFonts w:ascii="Cambria" w:hAnsi="Cambria" w:cstheme="majorHAnsi"/>
          <w:sz w:val="18"/>
          <w:szCs w:val="18"/>
        </w:rPr>
      </w:pPr>
      <w:r w:rsidRPr="00730EA4">
        <w:rPr>
          <w:rFonts w:ascii="Cambria" w:hAnsi="Cambria" w:cstheme="majorHAnsi"/>
          <w:sz w:val="18"/>
          <w:szCs w:val="18"/>
        </w:rPr>
        <w:t>Anexo I – Termo de Referência</w:t>
      </w:r>
      <w:r w:rsidR="00E86534" w:rsidRPr="00730EA4">
        <w:rPr>
          <w:rFonts w:ascii="Cambria" w:hAnsi="Cambria" w:cstheme="majorHAnsi"/>
          <w:sz w:val="18"/>
          <w:szCs w:val="18"/>
        </w:rPr>
        <w:t xml:space="preserve">, </w:t>
      </w:r>
    </w:p>
    <w:p w14:paraId="107B9702" w14:textId="2F181D66" w:rsidR="00DF558F" w:rsidRPr="00730EA4" w:rsidRDefault="00202359" w:rsidP="00EA6E27">
      <w:pPr>
        <w:pStyle w:val="PargrafodaLista"/>
        <w:tabs>
          <w:tab w:val="left" w:pos="764"/>
        </w:tabs>
        <w:spacing w:after="0"/>
        <w:ind w:left="0" w:right="-8"/>
        <w:jc w:val="both"/>
        <w:rPr>
          <w:rFonts w:ascii="Cambria" w:hAnsi="Cambria" w:cstheme="majorHAnsi"/>
          <w:sz w:val="18"/>
          <w:szCs w:val="18"/>
        </w:rPr>
      </w:pPr>
      <w:r w:rsidRPr="00730EA4">
        <w:rPr>
          <w:rFonts w:ascii="Cambria" w:hAnsi="Cambria" w:cstheme="majorHAnsi"/>
          <w:sz w:val="18"/>
          <w:szCs w:val="18"/>
        </w:rPr>
        <w:lastRenderedPageBreak/>
        <w:t>Anexo II - D</w:t>
      </w:r>
      <w:r w:rsidR="00E86534" w:rsidRPr="00730EA4">
        <w:rPr>
          <w:rFonts w:ascii="Cambria" w:hAnsi="Cambria" w:cstheme="majorHAnsi"/>
          <w:sz w:val="18"/>
          <w:szCs w:val="18"/>
        </w:rPr>
        <w:t>escrição dos itens e valores</w:t>
      </w:r>
      <w:r w:rsidR="00DF558F" w:rsidRPr="00730EA4">
        <w:rPr>
          <w:rFonts w:ascii="Cambria" w:hAnsi="Cambria" w:cstheme="majorHAnsi"/>
          <w:sz w:val="18"/>
          <w:szCs w:val="18"/>
        </w:rPr>
        <w:t>;</w:t>
      </w:r>
    </w:p>
    <w:p w14:paraId="705CF400" w14:textId="77777777" w:rsidR="00DF558F" w:rsidRPr="00730EA4" w:rsidRDefault="00DF558F" w:rsidP="00EA6E27">
      <w:pPr>
        <w:pStyle w:val="PargrafodaLista"/>
        <w:tabs>
          <w:tab w:val="left" w:pos="426"/>
        </w:tabs>
        <w:spacing w:after="0"/>
        <w:ind w:left="0" w:right="-8"/>
        <w:jc w:val="both"/>
        <w:rPr>
          <w:rFonts w:ascii="Cambria" w:hAnsi="Cambria" w:cstheme="majorHAnsi"/>
          <w:sz w:val="18"/>
          <w:szCs w:val="18"/>
        </w:rPr>
      </w:pPr>
      <w:r w:rsidRPr="00730EA4">
        <w:rPr>
          <w:rFonts w:ascii="Cambria" w:hAnsi="Cambria" w:cstheme="majorHAnsi"/>
          <w:spacing w:val="-1"/>
          <w:sz w:val="18"/>
          <w:szCs w:val="18"/>
        </w:rPr>
        <w:t xml:space="preserve">Anexo II - </w:t>
      </w:r>
      <w:r w:rsidRPr="00730EA4">
        <w:rPr>
          <w:rFonts w:ascii="Cambria" w:hAnsi="Cambria" w:cstheme="majorHAnsi"/>
          <w:sz w:val="18"/>
          <w:szCs w:val="18"/>
        </w:rPr>
        <w:t>Modelo carta proposta;</w:t>
      </w:r>
    </w:p>
    <w:p w14:paraId="3909A0C2" w14:textId="77777777" w:rsidR="00DF558F" w:rsidRPr="00730EA4" w:rsidRDefault="00DF558F" w:rsidP="00EA6E27">
      <w:pPr>
        <w:pStyle w:val="PargrafodaLista"/>
        <w:tabs>
          <w:tab w:val="left" w:pos="426"/>
        </w:tabs>
        <w:spacing w:after="0"/>
        <w:ind w:left="0" w:right="-8"/>
        <w:jc w:val="both"/>
        <w:rPr>
          <w:rFonts w:ascii="Cambria" w:hAnsi="Cambria" w:cstheme="majorHAnsi"/>
          <w:sz w:val="18"/>
          <w:szCs w:val="18"/>
        </w:rPr>
      </w:pPr>
      <w:r w:rsidRPr="00730EA4">
        <w:rPr>
          <w:rFonts w:ascii="Cambria" w:hAnsi="Cambria" w:cstheme="majorHAnsi"/>
          <w:sz w:val="18"/>
          <w:szCs w:val="18"/>
        </w:rPr>
        <w:t>Anexo III – Declaração Conjunta;</w:t>
      </w:r>
    </w:p>
    <w:p w14:paraId="4168F696" w14:textId="77777777" w:rsidR="00DF558F" w:rsidRPr="00730EA4" w:rsidRDefault="00DF558F" w:rsidP="00EA6E27">
      <w:pPr>
        <w:pStyle w:val="PargrafodaLista"/>
        <w:tabs>
          <w:tab w:val="left" w:pos="426"/>
        </w:tabs>
        <w:spacing w:after="0"/>
        <w:ind w:left="0" w:right="-8"/>
        <w:jc w:val="both"/>
        <w:rPr>
          <w:rFonts w:ascii="Cambria" w:hAnsi="Cambria" w:cstheme="majorHAnsi"/>
          <w:sz w:val="18"/>
          <w:szCs w:val="18"/>
        </w:rPr>
      </w:pPr>
      <w:r w:rsidRPr="00730EA4">
        <w:rPr>
          <w:rFonts w:ascii="Cambria" w:hAnsi="Cambria" w:cstheme="majorHAnsi"/>
          <w:sz w:val="18"/>
          <w:szCs w:val="18"/>
        </w:rPr>
        <w:t>Anexo IV-</w:t>
      </w:r>
      <w:r w:rsidRPr="00730EA4">
        <w:rPr>
          <w:rFonts w:ascii="Cambria" w:hAnsi="Cambria" w:cstheme="majorHAnsi"/>
          <w:b/>
          <w:bCs/>
          <w:sz w:val="18"/>
          <w:szCs w:val="18"/>
        </w:rPr>
        <w:t xml:space="preserve">- </w:t>
      </w:r>
      <w:r w:rsidRPr="00730EA4">
        <w:rPr>
          <w:rFonts w:ascii="Cambria" w:hAnsi="Cambria" w:cstheme="majorHAnsi"/>
          <w:sz w:val="18"/>
          <w:szCs w:val="18"/>
        </w:rPr>
        <w:t>Modelo de declaração de microempresa ou empresa de pequeno porte;</w:t>
      </w:r>
    </w:p>
    <w:p w14:paraId="72C8B699" w14:textId="77777777" w:rsidR="00DF558F" w:rsidRPr="00730EA4" w:rsidRDefault="00DF558F" w:rsidP="00EA6E27">
      <w:pPr>
        <w:pStyle w:val="PargrafodaLista"/>
        <w:tabs>
          <w:tab w:val="left" w:pos="426"/>
        </w:tabs>
        <w:spacing w:after="0"/>
        <w:ind w:left="0" w:right="-8"/>
        <w:jc w:val="both"/>
        <w:rPr>
          <w:rFonts w:ascii="Cambria" w:hAnsi="Cambria" w:cstheme="majorHAnsi"/>
          <w:sz w:val="18"/>
          <w:szCs w:val="18"/>
        </w:rPr>
      </w:pPr>
      <w:r w:rsidRPr="00730EA4">
        <w:rPr>
          <w:rFonts w:ascii="Cambria" w:hAnsi="Cambria" w:cstheme="majorHAnsi"/>
          <w:bCs/>
          <w:sz w:val="18"/>
          <w:szCs w:val="18"/>
        </w:rPr>
        <w:t>Anexo IV – Minuta de contrato.</w:t>
      </w:r>
    </w:p>
    <w:p w14:paraId="1912112F" w14:textId="77777777" w:rsidR="00DF558F" w:rsidRPr="00730EA4"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1F20AE3F" w:rsidR="00E341F6" w:rsidRPr="00730EA4" w:rsidRDefault="00F84794" w:rsidP="00EA6E27">
      <w:pPr>
        <w:tabs>
          <w:tab w:val="left" w:pos="922"/>
        </w:tabs>
        <w:spacing w:line="276" w:lineRule="auto"/>
        <w:jc w:val="both"/>
        <w:rPr>
          <w:rFonts w:ascii="Cambria" w:hAnsi="Cambria" w:cstheme="majorHAnsi"/>
          <w:color w:val="00B0F0"/>
          <w:sz w:val="18"/>
          <w:szCs w:val="18"/>
        </w:rPr>
      </w:pPr>
      <w:r w:rsidRPr="00730EA4">
        <w:rPr>
          <w:rFonts w:ascii="Cambria" w:hAnsi="Cambria" w:cstheme="majorHAnsi"/>
          <w:b/>
          <w:bCs/>
          <w:color w:val="000000"/>
          <w:sz w:val="18"/>
          <w:szCs w:val="18"/>
        </w:rPr>
        <w:t>CAFEARA</w:t>
      </w:r>
      <w:r w:rsidR="00DF558F" w:rsidRPr="00730EA4">
        <w:rPr>
          <w:rFonts w:ascii="Cambria" w:hAnsi="Cambria" w:cstheme="majorHAnsi"/>
          <w:b/>
          <w:bCs/>
          <w:color w:val="000000"/>
          <w:sz w:val="18"/>
          <w:szCs w:val="18"/>
        </w:rPr>
        <w:t>/Pr</w:t>
      </w:r>
      <w:r w:rsidR="00CF413C" w:rsidRPr="00730EA4">
        <w:rPr>
          <w:rFonts w:ascii="Cambria" w:hAnsi="Cambria" w:cstheme="majorHAnsi"/>
          <w:b/>
          <w:bCs/>
          <w:color w:val="000000"/>
          <w:sz w:val="18"/>
          <w:szCs w:val="18"/>
        </w:rPr>
        <w:t>,</w:t>
      </w:r>
      <w:r w:rsidR="003E3F97" w:rsidRPr="00730EA4">
        <w:rPr>
          <w:rFonts w:ascii="Cambria" w:hAnsi="Cambria" w:cstheme="majorHAnsi"/>
          <w:color w:val="000000"/>
          <w:sz w:val="18"/>
          <w:szCs w:val="18"/>
        </w:rPr>
        <w:t xml:space="preserve"> </w:t>
      </w:r>
      <w:r w:rsidR="00CF413C" w:rsidRPr="00730EA4">
        <w:rPr>
          <w:rFonts w:ascii="Cambria" w:hAnsi="Cambria" w:cstheme="majorHAnsi"/>
          <w:color w:val="000000"/>
          <w:sz w:val="18"/>
          <w:szCs w:val="18"/>
        </w:rPr>
        <w:t>08</w:t>
      </w:r>
      <w:r w:rsidR="00695160" w:rsidRPr="00730EA4">
        <w:rPr>
          <w:rFonts w:ascii="Cambria" w:hAnsi="Cambria" w:cstheme="majorHAnsi"/>
          <w:color w:val="000000"/>
          <w:sz w:val="18"/>
          <w:szCs w:val="18"/>
        </w:rPr>
        <w:t xml:space="preserve"> de </w:t>
      </w:r>
      <w:r w:rsidR="00CF413C" w:rsidRPr="00730EA4">
        <w:rPr>
          <w:rFonts w:ascii="Cambria" w:hAnsi="Cambria" w:cstheme="majorHAnsi"/>
          <w:color w:val="000000"/>
          <w:sz w:val="18"/>
          <w:szCs w:val="18"/>
        </w:rPr>
        <w:t>dez</w:t>
      </w:r>
      <w:r w:rsidR="0041444A" w:rsidRPr="00730EA4">
        <w:rPr>
          <w:rFonts w:ascii="Cambria" w:hAnsi="Cambria" w:cstheme="majorHAnsi"/>
          <w:color w:val="000000"/>
          <w:sz w:val="18"/>
          <w:szCs w:val="18"/>
        </w:rPr>
        <w:t>embro</w:t>
      </w:r>
      <w:r w:rsidR="00CD1B4E" w:rsidRPr="00730EA4">
        <w:rPr>
          <w:rFonts w:ascii="Cambria" w:hAnsi="Cambria" w:cstheme="majorHAnsi"/>
          <w:color w:val="000000"/>
          <w:sz w:val="18"/>
          <w:szCs w:val="18"/>
        </w:rPr>
        <w:t xml:space="preserve"> de 2025</w:t>
      </w:r>
    </w:p>
    <w:p w14:paraId="137ADAB1" w14:textId="77777777" w:rsidR="00E341F6" w:rsidRPr="00730EA4"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730EA4" w:rsidRDefault="00DF558F" w:rsidP="00EA6E27">
      <w:pPr>
        <w:spacing w:line="276" w:lineRule="auto"/>
        <w:jc w:val="center"/>
        <w:rPr>
          <w:rFonts w:ascii="Cambria" w:hAnsi="Cambria" w:cstheme="majorHAnsi"/>
          <w:b/>
          <w:bCs/>
          <w:sz w:val="18"/>
          <w:szCs w:val="18"/>
        </w:rPr>
      </w:pPr>
      <w:r w:rsidRPr="00730EA4">
        <w:rPr>
          <w:rFonts w:ascii="Cambria" w:hAnsi="Cambria" w:cstheme="majorHAnsi"/>
          <w:b/>
          <w:bCs/>
          <w:sz w:val="18"/>
          <w:szCs w:val="18"/>
        </w:rPr>
        <w:t>Prefeito Municipal</w:t>
      </w:r>
    </w:p>
    <w:p w14:paraId="70F6AF90" w14:textId="77777777" w:rsidR="00EA6E27" w:rsidRPr="00730EA4" w:rsidRDefault="00E86534" w:rsidP="00EA6E27">
      <w:pPr>
        <w:spacing w:line="276" w:lineRule="auto"/>
        <w:jc w:val="center"/>
        <w:rPr>
          <w:rFonts w:ascii="Cambria" w:hAnsi="Cambria" w:cstheme="majorHAnsi"/>
          <w:b/>
          <w:bCs/>
          <w:sz w:val="18"/>
          <w:szCs w:val="18"/>
        </w:rPr>
      </w:pPr>
      <w:r w:rsidRPr="00730EA4">
        <w:rPr>
          <w:rFonts w:ascii="Cambria" w:hAnsi="Cambria" w:cstheme="majorHAnsi"/>
          <w:b/>
          <w:bCs/>
          <w:sz w:val="18"/>
          <w:szCs w:val="18"/>
        </w:rPr>
        <w:t xml:space="preserve">Elton Fábio </w:t>
      </w:r>
      <w:proofErr w:type="spellStart"/>
      <w:r w:rsidRPr="00730EA4">
        <w:rPr>
          <w:rFonts w:ascii="Cambria" w:hAnsi="Cambria" w:cstheme="majorHAnsi"/>
          <w:b/>
          <w:bCs/>
          <w:sz w:val="18"/>
          <w:szCs w:val="18"/>
        </w:rPr>
        <w:t>Lazaretti</w:t>
      </w:r>
      <w:proofErr w:type="spellEnd"/>
      <w:r w:rsidR="00EA6E27" w:rsidRPr="00730EA4">
        <w:rPr>
          <w:rFonts w:ascii="Cambria" w:hAnsi="Cambria" w:cstheme="majorHAnsi"/>
          <w:b/>
          <w:bCs/>
          <w:sz w:val="18"/>
          <w:szCs w:val="18"/>
        </w:rPr>
        <w:br w:type="page"/>
      </w:r>
    </w:p>
    <w:p w14:paraId="42BA22B8" w14:textId="77777777" w:rsidR="00F84794" w:rsidRPr="00730EA4" w:rsidRDefault="00F84794" w:rsidP="00EA6E27">
      <w:pPr>
        <w:spacing w:line="276" w:lineRule="auto"/>
        <w:jc w:val="center"/>
        <w:rPr>
          <w:rFonts w:ascii="Cambria" w:hAnsi="Cambria" w:cstheme="majorHAnsi"/>
          <w:b/>
          <w:bCs/>
          <w:sz w:val="18"/>
          <w:szCs w:val="18"/>
        </w:rPr>
      </w:pPr>
    </w:p>
    <w:p w14:paraId="79D2CCF9" w14:textId="77777777" w:rsidR="003119A9" w:rsidRPr="00730EA4"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730EA4">
        <w:rPr>
          <w:rFonts w:ascii="Cambria" w:hAnsi="Cambria" w:cstheme="majorHAnsi"/>
          <w:b/>
          <w:bCs/>
          <w:sz w:val="18"/>
          <w:szCs w:val="18"/>
        </w:rPr>
        <w:t>ANEXO I - TERMO DE REFERÊNCIA</w:t>
      </w:r>
      <w:bookmarkEnd w:id="6"/>
    </w:p>
    <w:p w14:paraId="0D823A0D" w14:textId="77777777" w:rsidR="00CF413C" w:rsidRPr="00730EA4" w:rsidRDefault="00CF413C" w:rsidP="00CF413C">
      <w:pPr>
        <w:spacing w:line="276" w:lineRule="auto"/>
        <w:rPr>
          <w:rFonts w:ascii="Cambria" w:hAnsi="Cambria" w:cs="Calibri"/>
          <w:b/>
          <w:color w:val="FF0000"/>
          <w:sz w:val="18"/>
          <w:szCs w:val="18"/>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0"/>
      </w:tblGrid>
      <w:tr w:rsidR="00CF413C" w:rsidRPr="00730EA4" w14:paraId="2407D816" w14:textId="77777777" w:rsidTr="00A478F6">
        <w:trPr>
          <w:jc w:val="center"/>
        </w:trPr>
        <w:tc>
          <w:tcPr>
            <w:tcW w:w="10030" w:type="dxa"/>
            <w:shd w:val="clear" w:color="auto" w:fill="365F91"/>
          </w:tcPr>
          <w:p w14:paraId="57F9C503"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t>ÓRGÃO SOLICITANTE</w:t>
            </w:r>
          </w:p>
        </w:tc>
      </w:tr>
      <w:tr w:rsidR="00CF413C" w:rsidRPr="00730EA4" w14:paraId="34C9A139" w14:textId="77777777" w:rsidTr="00A478F6">
        <w:trPr>
          <w:jc w:val="center"/>
        </w:trPr>
        <w:tc>
          <w:tcPr>
            <w:tcW w:w="10030" w:type="dxa"/>
            <w:shd w:val="clear" w:color="auto" w:fill="auto"/>
          </w:tcPr>
          <w:p w14:paraId="5BF98F38" w14:textId="77777777" w:rsidR="00CF413C" w:rsidRPr="00730EA4" w:rsidRDefault="00CF413C" w:rsidP="00A478F6">
            <w:pPr>
              <w:spacing w:line="276" w:lineRule="auto"/>
              <w:rPr>
                <w:rFonts w:ascii="Cambria" w:hAnsi="Cambria" w:cs="Calibri"/>
                <w:b/>
                <w:color w:val="548DD4"/>
                <w:sz w:val="18"/>
                <w:szCs w:val="18"/>
              </w:rPr>
            </w:pPr>
          </w:p>
          <w:p w14:paraId="0FF83F46" w14:textId="77777777" w:rsidR="00CF413C" w:rsidRPr="00730EA4" w:rsidRDefault="00CF413C" w:rsidP="00A478F6">
            <w:pPr>
              <w:spacing w:line="276" w:lineRule="auto"/>
              <w:rPr>
                <w:rFonts w:ascii="Cambria" w:hAnsi="Cambria" w:cs="Arial"/>
                <w:sz w:val="18"/>
                <w:szCs w:val="18"/>
              </w:rPr>
            </w:pPr>
            <w:r w:rsidRPr="00730EA4">
              <w:rPr>
                <w:rFonts w:ascii="Cambria" w:hAnsi="Cambria" w:cs="Arial"/>
                <w:sz w:val="18"/>
                <w:szCs w:val="18"/>
              </w:rPr>
              <w:t>SECRETARIA MUNICIPAL DE EDUCAÇÃO, CULTURA E TURISMO</w:t>
            </w:r>
          </w:p>
          <w:p w14:paraId="41A0116F" w14:textId="77777777" w:rsidR="00CF413C" w:rsidRPr="00730EA4" w:rsidRDefault="00CF413C" w:rsidP="00A478F6">
            <w:pPr>
              <w:spacing w:line="276" w:lineRule="auto"/>
              <w:rPr>
                <w:rFonts w:ascii="Cambria" w:hAnsi="Cambria" w:cs="Calibri"/>
                <w:b/>
                <w:color w:val="548DD4"/>
                <w:sz w:val="18"/>
                <w:szCs w:val="18"/>
              </w:rPr>
            </w:pPr>
          </w:p>
        </w:tc>
      </w:tr>
    </w:tbl>
    <w:p w14:paraId="363ACFA4" w14:textId="77777777" w:rsidR="00CF413C" w:rsidRPr="00730EA4" w:rsidRDefault="00CF413C" w:rsidP="00CF413C">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CF413C" w:rsidRPr="00730EA4" w14:paraId="724B23ED" w14:textId="77777777" w:rsidTr="00A478F6">
        <w:tc>
          <w:tcPr>
            <w:tcW w:w="10206" w:type="dxa"/>
            <w:tcBorders>
              <w:top w:val="single" w:sz="4" w:space="0" w:color="000000"/>
            </w:tcBorders>
            <w:shd w:val="clear" w:color="auto" w:fill="365F91"/>
          </w:tcPr>
          <w:p w14:paraId="093C8872"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t xml:space="preserve">1. </w:t>
            </w:r>
            <w:r w:rsidRPr="00730EA4">
              <w:rPr>
                <w:rFonts w:ascii="Cambria" w:hAnsi="Cambria"/>
                <w:sz w:val="18"/>
                <w:szCs w:val="18"/>
              </w:rPr>
              <w:t xml:space="preserve"> </w:t>
            </w:r>
            <w:r w:rsidRPr="00730EA4">
              <w:rPr>
                <w:rFonts w:ascii="Cambria" w:hAnsi="Cambria" w:cs="Calibri"/>
                <w:b/>
                <w:color w:val="FFFFFF"/>
                <w:sz w:val="18"/>
                <w:szCs w:val="18"/>
              </w:rPr>
              <w:t>CONDIÇÕES GERAIS DA CONTRATAÇÃO</w:t>
            </w:r>
          </w:p>
        </w:tc>
      </w:tr>
      <w:tr w:rsidR="00CF413C" w:rsidRPr="00730EA4" w14:paraId="1133FCD9" w14:textId="77777777" w:rsidTr="00A478F6">
        <w:tc>
          <w:tcPr>
            <w:tcW w:w="10206" w:type="dxa"/>
            <w:tcBorders>
              <w:top w:val="single" w:sz="4" w:space="0" w:color="000000"/>
            </w:tcBorders>
            <w:shd w:val="clear" w:color="auto" w:fill="auto"/>
          </w:tcPr>
          <w:p w14:paraId="47AE22E0" w14:textId="77777777" w:rsidR="00CF413C" w:rsidRPr="00730EA4" w:rsidRDefault="00CF413C" w:rsidP="00A478F6">
            <w:pPr>
              <w:spacing w:line="276" w:lineRule="auto"/>
              <w:rPr>
                <w:rFonts w:ascii="Cambria" w:hAnsi="Cambria" w:cs="Calibri"/>
                <w:color w:val="548DD4"/>
                <w:sz w:val="18"/>
                <w:szCs w:val="18"/>
              </w:rPr>
            </w:pPr>
          </w:p>
          <w:p w14:paraId="7E7CB4E0" w14:textId="77777777" w:rsidR="00CF413C" w:rsidRPr="00730EA4" w:rsidRDefault="00CF413C" w:rsidP="00A478F6">
            <w:pPr>
              <w:spacing w:line="360" w:lineRule="auto"/>
              <w:ind w:firstLine="708"/>
              <w:jc w:val="both"/>
              <w:rPr>
                <w:rFonts w:ascii="Cambria" w:hAnsi="Cambria" w:cs="Arial"/>
                <w:b/>
                <w:color w:val="000000" w:themeColor="text1"/>
                <w:sz w:val="18"/>
                <w:szCs w:val="18"/>
              </w:rPr>
            </w:pPr>
            <w:r w:rsidRPr="00730EA4">
              <w:rPr>
                <w:rFonts w:ascii="Cambria" w:hAnsi="Cambria" w:cs="Arial"/>
                <w:b/>
                <w:sz w:val="18"/>
                <w:szCs w:val="18"/>
              </w:rPr>
              <w:t xml:space="preserve">Objeto: </w:t>
            </w:r>
            <w:r w:rsidRPr="00730EA4">
              <w:rPr>
                <w:rFonts w:ascii="Cambria" w:hAnsi="Cambria"/>
                <w:color w:val="000000" w:themeColor="text1"/>
                <w:sz w:val="18"/>
                <w:szCs w:val="18"/>
              </w:rPr>
              <w:t xml:space="preserve"> </w:t>
            </w:r>
            <w:r w:rsidRPr="00730EA4">
              <w:rPr>
                <w:rFonts w:ascii="Cambria" w:hAnsi="Cambria" w:cs="Arial"/>
                <w:color w:val="000000" w:themeColor="text1"/>
                <w:sz w:val="18"/>
                <w:szCs w:val="18"/>
              </w:rPr>
              <w:t xml:space="preserve"> CONTRATAÇÃO DE EMPRESA PARA OFERTAR CURSO ESPECIALIZADO PARA CONDUTORES DE VEÍCULOS  DE TRANSPORTE ESCOLAR, PARA O MUNICÍPIO DE CAFEARA – PR.</w:t>
            </w:r>
          </w:p>
        </w:tc>
      </w:tr>
      <w:tr w:rsidR="00CF413C" w:rsidRPr="00730EA4" w14:paraId="5B41B977" w14:textId="77777777" w:rsidTr="00A478F6">
        <w:trPr>
          <w:trHeight w:val="1549"/>
        </w:trPr>
        <w:tc>
          <w:tcPr>
            <w:tcW w:w="10206" w:type="dxa"/>
            <w:tcBorders>
              <w:top w:val="single" w:sz="4" w:space="0" w:color="000000"/>
            </w:tcBorders>
            <w:shd w:val="clear" w:color="auto" w:fill="auto"/>
          </w:tcPr>
          <w:tbl>
            <w:tblPr>
              <w:tblW w:w="11996" w:type="dxa"/>
              <w:tblLayout w:type="fixed"/>
              <w:tblCellMar>
                <w:left w:w="70" w:type="dxa"/>
                <w:right w:w="70" w:type="dxa"/>
              </w:tblCellMar>
              <w:tblLook w:val="04A0" w:firstRow="1" w:lastRow="0" w:firstColumn="1" w:lastColumn="0" w:noHBand="0" w:noVBand="1"/>
            </w:tblPr>
            <w:tblGrid>
              <w:gridCol w:w="175"/>
              <w:gridCol w:w="11821"/>
            </w:tblGrid>
            <w:tr w:rsidR="00CF413C" w:rsidRPr="00730EA4" w14:paraId="75FD54A3" w14:textId="77777777" w:rsidTr="00A478F6">
              <w:trPr>
                <w:trHeight w:val="290"/>
              </w:trPr>
              <w:tc>
                <w:tcPr>
                  <w:tcW w:w="175" w:type="dxa"/>
                  <w:tcBorders>
                    <w:top w:val="nil"/>
                    <w:left w:val="nil"/>
                    <w:bottom w:val="nil"/>
                    <w:right w:val="nil"/>
                  </w:tcBorders>
                  <w:shd w:val="clear" w:color="auto" w:fill="auto"/>
                  <w:vAlign w:val="center"/>
                  <w:hideMark/>
                </w:tcPr>
                <w:p w14:paraId="1277D3E5" w14:textId="77777777" w:rsidR="00CF413C" w:rsidRPr="00730EA4" w:rsidRDefault="00CF413C" w:rsidP="00A478F6">
                  <w:pPr>
                    <w:framePr w:hSpace="141" w:wrap="around" w:vAnchor="text" w:hAnchor="text" w:xAlign="center" w:y="1"/>
                    <w:suppressOverlap/>
                    <w:rPr>
                      <w:rFonts w:ascii="Cambria" w:hAnsi="Cambria" w:cs="Calibri"/>
                      <w:sz w:val="18"/>
                      <w:szCs w:val="18"/>
                    </w:rPr>
                  </w:pPr>
                </w:p>
              </w:tc>
              <w:tc>
                <w:tcPr>
                  <w:tcW w:w="11821" w:type="dxa"/>
                  <w:tcBorders>
                    <w:top w:val="nil"/>
                    <w:left w:val="nil"/>
                    <w:bottom w:val="nil"/>
                    <w:right w:val="nil"/>
                  </w:tcBorders>
                  <w:shd w:val="clear" w:color="auto" w:fill="auto"/>
                  <w:vAlign w:val="center"/>
                  <w:hideMark/>
                </w:tcPr>
                <w:p w14:paraId="1A08C179" w14:textId="77777777" w:rsidR="00CF413C" w:rsidRPr="00730EA4" w:rsidRDefault="00CF413C" w:rsidP="00A478F6">
                  <w:pPr>
                    <w:rPr>
                      <w:rFonts w:ascii="Cambria" w:hAnsi="Cambria"/>
                      <w:sz w:val="18"/>
                      <w:szCs w:val="18"/>
                    </w:rPr>
                  </w:pPr>
                </w:p>
                <w:tbl>
                  <w:tblPr>
                    <w:tblW w:w="10070" w:type="dxa"/>
                    <w:tblLayout w:type="fixed"/>
                    <w:tblCellMar>
                      <w:left w:w="70" w:type="dxa"/>
                      <w:right w:w="70" w:type="dxa"/>
                    </w:tblCellMar>
                    <w:tblLook w:val="04A0" w:firstRow="1" w:lastRow="0" w:firstColumn="1" w:lastColumn="0" w:noHBand="0" w:noVBand="1"/>
                  </w:tblPr>
                  <w:tblGrid>
                    <w:gridCol w:w="27"/>
                    <w:gridCol w:w="694"/>
                    <w:gridCol w:w="584"/>
                    <w:gridCol w:w="575"/>
                    <w:gridCol w:w="3332"/>
                    <w:gridCol w:w="1134"/>
                    <w:gridCol w:w="1280"/>
                    <w:gridCol w:w="987"/>
                    <w:gridCol w:w="1134"/>
                    <w:gridCol w:w="155"/>
                    <w:gridCol w:w="168"/>
                  </w:tblGrid>
                  <w:tr w:rsidR="00CF413C" w:rsidRPr="00730EA4" w14:paraId="4920606C" w14:textId="77777777" w:rsidTr="00A478F6">
                    <w:trPr>
                      <w:gridAfter w:val="2"/>
                      <w:wAfter w:w="416" w:type="dxa"/>
                      <w:trHeight w:val="495"/>
                    </w:trPr>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F30B28"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2FFF351"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2658F2"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ITEM</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3A2F12C2"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PRODUTO / SERVIÇO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EF63F5"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UNIDADE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DA92C9"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QUANTIDADE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83DE843"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VALOR UNITÁRIO MÁXIMO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041181"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VALOR TOTAL MÁXIMO</w:t>
                        </w:r>
                      </w:p>
                    </w:tc>
                  </w:tr>
                  <w:tr w:rsidR="00CF413C" w:rsidRPr="00730EA4" w14:paraId="36908051" w14:textId="77777777" w:rsidTr="00A478F6">
                    <w:trPr>
                      <w:gridAfter w:val="2"/>
                      <w:wAfter w:w="416" w:type="dxa"/>
                      <w:trHeight w:val="300"/>
                    </w:trPr>
                    <w:tc>
                      <w:tcPr>
                        <w:tcW w:w="965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F1E9" w14:textId="77777777" w:rsidR="00CF413C" w:rsidRPr="00730EA4" w:rsidRDefault="00CF413C" w:rsidP="00A478F6">
                        <w:pPr>
                          <w:framePr w:hSpace="141" w:wrap="around" w:vAnchor="text" w:hAnchor="text" w:xAlign="center" w:y="1"/>
                          <w:suppressOverlap/>
                          <w:rPr>
                            <w:rFonts w:ascii="Cambria" w:hAnsi="Cambria" w:cs="Calibri"/>
                            <w:b/>
                            <w:bCs/>
                            <w:sz w:val="18"/>
                            <w:szCs w:val="18"/>
                          </w:rPr>
                        </w:pPr>
                        <w:r w:rsidRPr="00730EA4">
                          <w:rPr>
                            <w:rFonts w:ascii="Cambria" w:hAnsi="Cambria" w:cs="Calibri"/>
                            <w:b/>
                            <w:bCs/>
                            <w:sz w:val="18"/>
                            <w:szCs w:val="18"/>
                          </w:rPr>
                          <w:t>ANEXO I - LOTE 001</w:t>
                        </w:r>
                      </w:p>
                    </w:tc>
                  </w:tr>
                  <w:tr w:rsidR="00CF413C" w:rsidRPr="00730EA4" w14:paraId="397CAD73" w14:textId="77777777" w:rsidTr="00A478F6">
                    <w:trPr>
                      <w:gridAfter w:val="2"/>
                      <w:wAfter w:w="416"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14:paraId="609762E3"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I</w:t>
                        </w:r>
                      </w:p>
                    </w:tc>
                    <w:tc>
                      <w:tcPr>
                        <w:tcW w:w="520" w:type="dxa"/>
                        <w:tcBorders>
                          <w:top w:val="nil"/>
                          <w:left w:val="nil"/>
                          <w:bottom w:val="single" w:sz="4" w:space="0" w:color="auto"/>
                          <w:right w:val="single" w:sz="4" w:space="0" w:color="auto"/>
                        </w:tcBorders>
                        <w:shd w:val="clear" w:color="auto" w:fill="auto"/>
                        <w:vAlign w:val="center"/>
                        <w:hideMark/>
                      </w:tcPr>
                      <w:p w14:paraId="2AB998E6"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14:paraId="2D2B81C1"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1</w:t>
                        </w:r>
                      </w:p>
                    </w:tc>
                    <w:tc>
                      <w:tcPr>
                        <w:tcW w:w="4267" w:type="dxa"/>
                        <w:tcBorders>
                          <w:top w:val="nil"/>
                          <w:left w:val="nil"/>
                          <w:bottom w:val="single" w:sz="4" w:space="0" w:color="auto"/>
                          <w:right w:val="single" w:sz="4" w:space="0" w:color="auto"/>
                        </w:tcBorders>
                        <w:shd w:val="clear" w:color="auto" w:fill="auto"/>
                        <w:vAlign w:val="center"/>
                        <w:hideMark/>
                      </w:tcPr>
                      <w:p w14:paraId="791D868D" w14:textId="77777777" w:rsidR="00CF413C" w:rsidRPr="00730EA4" w:rsidRDefault="00CF413C" w:rsidP="00A478F6">
                        <w:pPr>
                          <w:framePr w:hSpace="141" w:wrap="around" w:vAnchor="text" w:hAnchor="text" w:xAlign="center" w:y="1"/>
                          <w:suppressOverlap/>
                          <w:rPr>
                            <w:rFonts w:ascii="Cambria" w:hAnsi="Cambria" w:cs="Calibri"/>
                            <w:sz w:val="18"/>
                            <w:szCs w:val="18"/>
                          </w:rPr>
                        </w:pPr>
                        <w:r w:rsidRPr="00730EA4">
                          <w:rPr>
                            <w:rFonts w:ascii="Cambria" w:hAnsi="Cambria" w:cs="Calibri"/>
                            <w:sz w:val="18"/>
                            <w:szCs w:val="18"/>
                          </w:rPr>
                          <w:t>Curso específico de Formação - Transporte Escola 50 horas EAD, inclusos pagamentos das taxas.</w:t>
                        </w:r>
                      </w:p>
                    </w:tc>
                    <w:tc>
                      <w:tcPr>
                        <w:tcW w:w="1134" w:type="dxa"/>
                        <w:tcBorders>
                          <w:top w:val="nil"/>
                          <w:left w:val="nil"/>
                          <w:bottom w:val="single" w:sz="4" w:space="0" w:color="auto"/>
                          <w:right w:val="single" w:sz="4" w:space="0" w:color="auto"/>
                        </w:tcBorders>
                        <w:shd w:val="clear" w:color="auto" w:fill="auto"/>
                        <w:vAlign w:val="center"/>
                        <w:hideMark/>
                      </w:tcPr>
                      <w:p w14:paraId="7CBFCD53"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UNIDADE</w:t>
                        </w:r>
                      </w:p>
                    </w:tc>
                    <w:tc>
                      <w:tcPr>
                        <w:tcW w:w="851" w:type="dxa"/>
                        <w:tcBorders>
                          <w:top w:val="nil"/>
                          <w:left w:val="nil"/>
                          <w:bottom w:val="single" w:sz="4" w:space="0" w:color="auto"/>
                          <w:right w:val="single" w:sz="4" w:space="0" w:color="auto"/>
                        </w:tcBorders>
                        <w:shd w:val="clear" w:color="auto" w:fill="auto"/>
                        <w:vAlign w:val="center"/>
                        <w:hideMark/>
                      </w:tcPr>
                      <w:p w14:paraId="6534DDF7"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14:paraId="38342D77"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r w:rsidRPr="00730EA4">
                          <w:rPr>
                            <w:rFonts w:ascii="Cambria" w:hAnsi="Cambria" w:cs="Calibri"/>
                            <w:sz w:val="18"/>
                            <w:szCs w:val="18"/>
                          </w:rPr>
                          <w:t>403,18</w:t>
                        </w:r>
                      </w:p>
                    </w:tc>
                    <w:tc>
                      <w:tcPr>
                        <w:tcW w:w="1134" w:type="dxa"/>
                        <w:tcBorders>
                          <w:top w:val="nil"/>
                          <w:left w:val="nil"/>
                          <w:bottom w:val="single" w:sz="4" w:space="0" w:color="auto"/>
                          <w:right w:val="single" w:sz="4" w:space="0" w:color="auto"/>
                        </w:tcBorders>
                        <w:shd w:val="clear" w:color="auto" w:fill="auto"/>
                        <w:vAlign w:val="center"/>
                        <w:hideMark/>
                      </w:tcPr>
                      <w:p w14:paraId="44C0F4D0"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r w:rsidRPr="00730EA4">
                          <w:rPr>
                            <w:rFonts w:ascii="Cambria" w:hAnsi="Cambria" w:cs="Calibri"/>
                            <w:sz w:val="18"/>
                            <w:szCs w:val="18"/>
                          </w:rPr>
                          <w:t>2.015,90</w:t>
                        </w:r>
                      </w:p>
                    </w:tc>
                  </w:tr>
                  <w:tr w:rsidR="00CF413C" w:rsidRPr="00730EA4" w14:paraId="20F2C489" w14:textId="77777777" w:rsidTr="00A478F6">
                    <w:trPr>
                      <w:gridAfter w:val="2"/>
                      <w:wAfter w:w="416" w:type="dxa"/>
                      <w:trHeight w:val="450"/>
                    </w:trPr>
                    <w:tc>
                      <w:tcPr>
                        <w:tcW w:w="520" w:type="dxa"/>
                        <w:gridSpan w:val="2"/>
                        <w:tcBorders>
                          <w:top w:val="nil"/>
                          <w:left w:val="single" w:sz="4" w:space="0" w:color="auto"/>
                          <w:bottom w:val="single" w:sz="4" w:space="0" w:color="auto"/>
                          <w:right w:val="single" w:sz="4" w:space="0" w:color="auto"/>
                        </w:tcBorders>
                        <w:shd w:val="clear" w:color="auto" w:fill="auto"/>
                        <w:vAlign w:val="center"/>
                        <w:hideMark/>
                      </w:tcPr>
                      <w:p w14:paraId="7F16DF1A"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I</w:t>
                        </w:r>
                      </w:p>
                    </w:tc>
                    <w:tc>
                      <w:tcPr>
                        <w:tcW w:w="520" w:type="dxa"/>
                        <w:tcBorders>
                          <w:top w:val="nil"/>
                          <w:left w:val="nil"/>
                          <w:bottom w:val="single" w:sz="4" w:space="0" w:color="auto"/>
                          <w:right w:val="single" w:sz="4" w:space="0" w:color="auto"/>
                        </w:tcBorders>
                        <w:shd w:val="clear" w:color="auto" w:fill="auto"/>
                        <w:vAlign w:val="center"/>
                        <w:hideMark/>
                      </w:tcPr>
                      <w:p w14:paraId="2B79EFD8"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1</w:t>
                        </w:r>
                      </w:p>
                    </w:tc>
                    <w:tc>
                      <w:tcPr>
                        <w:tcW w:w="520" w:type="dxa"/>
                        <w:tcBorders>
                          <w:top w:val="nil"/>
                          <w:left w:val="nil"/>
                          <w:bottom w:val="single" w:sz="4" w:space="0" w:color="auto"/>
                          <w:right w:val="single" w:sz="4" w:space="0" w:color="auto"/>
                        </w:tcBorders>
                        <w:shd w:val="clear" w:color="auto" w:fill="auto"/>
                        <w:vAlign w:val="center"/>
                        <w:hideMark/>
                      </w:tcPr>
                      <w:p w14:paraId="7FF2EDA2"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2</w:t>
                        </w:r>
                      </w:p>
                    </w:tc>
                    <w:tc>
                      <w:tcPr>
                        <w:tcW w:w="4267" w:type="dxa"/>
                        <w:tcBorders>
                          <w:top w:val="nil"/>
                          <w:left w:val="nil"/>
                          <w:bottom w:val="single" w:sz="4" w:space="0" w:color="auto"/>
                          <w:right w:val="single" w:sz="4" w:space="0" w:color="auto"/>
                        </w:tcBorders>
                        <w:shd w:val="clear" w:color="auto" w:fill="auto"/>
                        <w:vAlign w:val="center"/>
                        <w:hideMark/>
                      </w:tcPr>
                      <w:p w14:paraId="25935A96" w14:textId="77777777" w:rsidR="00CF413C" w:rsidRPr="00730EA4" w:rsidRDefault="00CF413C" w:rsidP="00A478F6">
                        <w:pPr>
                          <w:framePr w:hSpace="141" w:wrap="around" w:vAnchor="text" w:hAnchor="text" w:xAlign="center" w:y="1"/>
                          <w:suppressOverlap/>
                          <w:rPr>
                            <w:rFonts w:ascii="Cambria" w:hAnsi="Cambria" w:cs="Calibri"/>
                            <w:sz w:val="18"/>
                            <w:szCs w:val="18"/>
                          </w:rPr>
                        </w:pPr>
                        <w:r w:rsidRPr="00730EA4">
                          <w:rPr>
                            <w:rFonts w:ascii="Cambria" w:hAnsi="Cambria" w:cs="Calibri"/>
                            <w:sz w:val="18"/>
                            <w:szCs w:val="18"/>
                          </w:rPr>
                          <w:t xml:space="preserve">Curso específico de Renovação de Transporte Escola 16 horas EAD,DETRAN/PR, </w:t>
                        </w:r>
                      </w:p>
                    </w:tc>
                    <w:tc>
                      <w:tcPr>
                        <w:tcW w:w="1134" w:type="dxa"/>
                        <w:tcBorders>
                          <w:top w:val="nil"/>
                          <w:left w:val="nil"/>
                          <w:bottom w:val="single" w:sz="4" w:space="0" w:color="auto"/>
                          <w:right w:val="single" w:sz="4" w:space="0" w:color="auto"/>
                        </w:tcBorders>
                        <w:shd w:val="clear" w:color="auto" w:fill="auto"/>
                        <w:vAlign w:val="center"/>
                        <w:hideMark/>
                      </w:tcPr>
                      <w:p w14:paraId="2106F45A"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UNIDADE</w:t>
                        </w:r>
                      </w:p>
                    </w:tc>
                    <w:tc>
                      <w:tcPr>
                        <w:tcW w:w="851" w:type="dxa"/>
                        <w:tcBorders>
                          <w:top w:val="nil"/>
                          <w:left w:val="nil"/>
                          <w:bottom w:val="single" w:sz="4" w:space="0" w:color="auto"/>
                          <w:right w:val="single" w:sz="4" w:space="0" w:color="auto"/>
                        </w:tcBorders>
                        <w:shd w:val="clear" w:color="auto" w:fill="auto"/>
                        <w:vAlign w:val="center"/>
                        <w:hideMark/>
                      </w:tcPr>
                      <w:p w14:paraId="22D8DB97" w14:textId="77777777" w:rsidR="00CF413C" w:rsidRPr="00730EA4" w:rsidRDefault="00CF413C" w:rsidP="00A478F6">
                        <w:pPr>
                          <w:framePr w:hSpace="141" w:wrap="around" w:vAnchor="text" w:hAnchor="text" w:xAlign="center" w:y="1"/>
                          <w:suppressOverlap/>
                          <w:jc w:val="center"/>
                          <w:rPr>
                            <w:rFonts w:ascii="Cambria" w:hAnsi="Cambria" w:cs="Calibri"/>
                            <w:sz w:val="18"/>
                            <w:szCs w:val="18"/>
                          </w:rPr>
                        </w:pPr>
                        <w:r w:rsidRPr="00730EA4">
                          <w:rPr>
                            <w:rFonts w:ascii="Cambria" w:hAnsi="Cambria" w:cs="Calibri"/>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14:paraId="746D00DA"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r w:rsidRPr="00730EA4">
                          <w:rPr>
                            <w:rFonts w:ascii="Cambria" w:hAnsi="Cambria" w:cs="Calibri"/>
                            <w:sz w:val="18"/>
                            <w:szCs w:val="18"/>
                          </w:rPr>
                          <w:t>273,82</w:t>
                        </w:r>
                      </w:p>
                    </w:tc>
                    <w:tc>
                      <w:tcPr>
                        <w:tcW w:w="1134" w:type="dxa"/>
                        <w:tcBorders>
                          <w:top w:val="nil"/>
                          <w:left w:val="nil"/>
                          <w:bottom w:val="single" w:sz="4" w:space="0" w:color="auto"/>
                          <w:right w:val="single" w:sz="4" w:space="0" w:color="auto"/>
                        </w:tcBorders>
                        <w:shd w:val="clear" w:color="auto" w:fill="auto"/>
                        <w:vAlign w:val="center"/>
                        <w:hideMark/>
                      </w:tcPr>
                      <w:p w14:paraId="14C69299"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r w:rsidRPr="00730EA4">
                          <w:rPr>
                            <w:rFonts w:ascii="Cambria" w:hAnsi="Cambria" w:cs="Calibri"/>
                            <w:sz w:val="18"/>
                            <w:szCs w:val="18"/>
                          </w:rPr>
                          <w:t>273,82</w:t>
                        </w:r>
                      </w:p>
                    </w:tc>
                  </w:tr>
                  <w:tr w:rsidR="00CF413C" w:rsidRPr="00730EA4" w14:paraId="2345CFD6" w14:textId="77777777" w:rsidTr="00A478F6">
                    <w:trPr>
                      <w:gridAfter w:val="2"/>
                      <w:wAfter w:w="416" w:type="dxa"/>
                      <w:trHeight w:val="315"/>
                    </w:trPr>
                    <w:tc>
                      <w:tcPr>
                        <w:tcW w:w="7812" w:type="dxa"/>
                        <w:gridSpan w:val="7"/>
                        <w:tcBorders>
                          <w:top w:val="nil"/>
                          <w:left w:val="nil"/>
                          <w:bottom w:val="nil"/>
                          <w:right w:val="nil"/>
                        </w:tcBorders>
                        <w:shd w:val="clear" w:color="auto" w:fill="auto"/>
                        <w:vAlign w:val="center"/>
                        <w:hideMark/>
                      </w:tcPr>
                      <w:p w14:paraId="1C6A8427"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r w:rsidRPr="00730EA4">
                          <w:rPr>
                            <w:rFonts w:ascii="Cambria" w:hAnsi="Cambria" w:cs="Calibri"/>
                            <w:sz w:val="18"/>
                            <w:szCs w:val="18"/>
                          </w:rPr>
                          <w:t>VALOR TOTAL:</w:t>
                        </w:r>
                      </w:p>
                    </w:tc>
                    <w:tc>
                      <w:tcPr>
                        <w:tcW w:w="1842" w:type="dxa"/>
                        <w:gridSpan w:val="2"/>
                        <w:tcBorders>
                          <w:top w:val="nil"/>
                          <w:left w:val="nil"/>
                          <w:bottom w:val="nil"/>
                          <w:right w:val="nil"/>
                        </w:tcBorders>
                        <w:shd w:val="clear" w:color="auto" w:fill="auto"/>
                        <w:vAlign w:val="center"/>
                        <w:hideMark/>
                      </w:tcPr>
                      <w:p w14:paraId="3D5C917A"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r w:rsidRPr="00730EA4">
                          <w:rPr>
                            <w:rFonts w:ascii="Cambria" w:hAnsi="Cambria" w:cs="Calibri"/>
                            <w:b/>
                            <w:bCs/>
                            <w:sz w:val="18"/>
                            <w:szCs w:val="18"/>
                          </w:rPr>
                          <w:t>R$ 2.289,72</w:t>
                        </w:r>
                      </w:p>
                    </w:tc>
                  </w:tr>
                  <w:tr w:rsidR="00CF413C" w:rsidRPr="00730EA4" w14:paraId="0FF3807F" w14:textId="77777777" w:rsidTr="00A478F6">
                    <w:trPr>
                      <w:gridBefore w:val="1"/>
                      <w:wBefore w:w="15" w:type="dxa"/>
                      <w:trHeight w:val="315"/>
                    </w:trPr>
                    <w:tc>
                      <w:tcPr>
                        <w:tcW w:w="9639" w:type="dxa"/>
                        <w:gridSpan w:val="8"/>
                        <w:shd w:val="clear" w:color="auto" w:fill="auto"/>
                        <w:vAlign w:val="center"/>
                        <w:hideMark/>
                      </w:tcPr>
                      <w:p w14:paraId="48430867" w14:textId="77777777" w:rsidR="00CF413C" w:rsidRPr="00730EA4" w:rsidRDefault="00CF413C" w:rsidP="00A478F6">
                        <w:pPr>
                          <w:framePr w:hSpace="141" w:wrap="around" w:vAnchor="text" w:hAnchor="text" w:xAlign="center" w:y="1"/>
                          <w:spacing w:line="360" w:lineRule="auto"/>
                          <w:suppressOverlap/>
                          <w:rPr>
                            <w:rFonts w:ascii="Cambria" w:hAnsi="Cambria" w:cs="Arial"/>
                            <w:sz w:val="18"/>
                            <w:szCs w:val="18"/>
                          </w:rPr>
                        </w:pPr>
                        <w:r w:rsidRPr="00730EA4">
                          <w:rPr>
                            <w:rFonts w:ascii="Cambria" w:hAnsi="Cambria" w:cs="Arial"/>
                            <w:sz w:val="18"/>
                            <w:szCs w:val="18"/>
                          </w:rPr>
                          <w:t xml:space="preserve">  </w:t>
                        </w:r>
                      </w:p>
                    </w:tc>
                    <w:tc>
                      <w:tcPr>
                        <w:tcW w:w="248" w:type="dxa"/>
                        <w:shd w:val="clear" w:color="auto" w:fill="auto"/>
                        <w:vAlign w:val="center"/>
                        <w:hideMark/>
                      </w:tcPr>
                      <w:p w14:paraId="4EA63215" w14:textId="77777777" w:rsidR="00CF413C" w:rsidRPr="00730EA4" w:rsidRDefault="00CF413C" w:rsidP="00A478F6">
                        <w:pPr>
                          <w:framePr w:hSpace="141" w:wrap="around" w:vAnchor="text" w:hAnchor="text" w:xAlign="center" w:y="1"/>
                          <w:suppressOverlap/>
                          <w:rPr>
                            <w:rFonts w:ascii="Cambria" w:hAnsi="Cambria" w:cs="Calibri"/>
                            <w:b/>
                            <w:bCs/>
                            <w:sz w:val="18"/>
                            <w:szCs w:val="18"/>
                          </w:rPr>
                        </w:pPr>
                      </w:p>
                    </w:tc>
                    <w:tc>
                      <w:tcPr>
                        <w:tcW w:w="168" w:type="dxa"/>
                        <w:shd w:val="clear" w:color="auto" w:fill="auto"/>
                        <w:noWrap/>
                        <w:vAlign w:val="bottom"/>
                        <w:hideMark/>
                      </w:tcPr>
                      <w:p w14:paraId="58DC213A" w14:textId="77777777" w:rsidR="00CF413C" w:rsidRPr="00730EA4" w:rsidRDefault="00CF413C" w:rsidP="00A478F6">
                        <w:pPr>
                          <w:framePr w:hSpace="141" w:wrap="around" w:vAnchor="text" w:hAnchor="text" w:xAlign="center" w:y="1"/>
                          <w:ind w:left="-492" w:firstLine="492"/>
                          <w:suppressOverlap/>
                          <w:rPr>
                            <w:rFonts w:ascii="Cambria" w:hAnsi="Cambria" w:cs="Calibri"/>
                            <w:color w:val="000000"/>
                            <w:sz w:val="18"/>
                            <w:szCs w:val="18"/>
                          </w:rPr>
                        </w:pPr>
                      </w:p>
                    </w:tc>
                  </w:tr>
                </w:tbl>
                <w:p w14:paraId="0B953420" w14:textId="77777777" w:rsidR="00CF413C" w:rsidRPr="00730EA4" w:rsidRDefault="00CF413C" w:rsidP="00A478F6">
                  <w:pPr>
                    <w:framePr w:hSpace="141" w:wrap="around" w:vAnchor="text" w:hAnchor="text" w:xAlign="center" w:y="1"/>
                    <w:ind w:left="-635"/>
                    <w:suppressOverlap/>
                    <w:rPr>
                      <w:rFonts w:ascii="Cambria" w:hAnsi="Cambria" w:cs="Calibri"/>
                      <w:sz w:val="18"/>
                      <w:szCs w:val="18"/>
                    </w:rPr>
                  </w:pPr>
                </w:p>
              </w:tc>
            </w:tr>
          </w:tbl>
          <w:p w14:paraId="12A4E715" w14:textId="77777777" w:rsidR="00CF413C" w:rsidRPr="00730EA4" w:rsidRDefault="00CF413C" w:rsidP="00A478F6">
            <w:pPr>
              <w:widowControl w:val="0"/>
              <w:suppressAutoHyphens/>
              <w:spacing w:line="276" w:lineRule="auto"/>
              <w:jc w:val="both"/>
              <w:rPr>
                <w:rFonts w:ascii="Cambria" w:hAnsi="Cambria" w:cs="Calibri"/>
                <w:b/>
                <w:color w:val="4472C4"/>
                <w:sz w:val="18"/>
                <w:szCs w:val="18"/>
              </w:rPr>
            </w:pPr>
          </w:p>
        </w:tc>
      </w:tr>
      <w:tr w:rsidR="00CF413C" w:rsidRPr="00730EA4" w14:paraId="251988F4" w14:textId="77777777" w:rsidTr="00A478F6">
        <w:tc>
          <w:tcPr>
            <w:tcW w:w="10206" w:type="dxa"/>
            <w:tcBorders>
              <w:top w:val="single" w:sz="4" w:space="0" w:color="000000"/>
            </w:tcBorders>
            <w:shd w:val="clear" w:color="auto" w:fill="auto"/>
          </w:tcPr>
          <w:p w14:paraId="0374E3D9" w14:textId="77777777" w:rsidR="00CF413C" w:rsidRPr="00730EA4" w:rsidRDefault="00CF413C" w:rsidP="00A478F6">
            <w:pPr>
              <w:spacing w:line="276" w:lineRule="auto"/>
              <w:rPr>
                <w:rFonts w:ascii="Cambria" w:hAnsi="Cambria" w:cs="Calibri"/>
                <w:b/>
                <w:bCs/>
                <w:sz w:val="18"/>
                <w:szCs w:val="18"/>
              </w:rPr>
            </w:pPr>
          </w:p>
          <w:p w14:paraId="3655B89A" w14:textId="77777777" w:rsidR="00CF413C" w:rsidRPr="00730EA4" w:rsidRDefault="00CF413C" w:rsidP="00A478F6">
            <w:pPr>
              <w:spacing w:line="276" w:lineRule="auto"/>
              <w:rPr>
                <w:rFonts w:ascii="Cambria" w:hAnsi="Cambria" w:cs="Calibri"/>
                <w:b/>
                <w:bCs/>
                <w:sz w:val="18"/>
                <w:szCs w:val="18"/>
              </w:rPr>
            </w:pPr>
            <w:r w:rsidRPr="00730EA4">
              <w:rPr>
                <w:rFonts w:ascii="Cambria" w:hAnsi="Cambria" w:cs="Calibri"/>
                <w:b/>
                <w:bCs/>
                <w:sz w:val="18"/>
                <w:szCs w:val="18"/>
              </w:rPr>
              <w:t>Da natureza do objeto:</w:t>
            </w:r>
          </w:p>
          <w:p w14:paraId="1197AB56" w14:textId="77777777" w:rsidR="00CF413C" w:rsidRPr="00730EA4" w:rsidRDefault="00CF413C" w:rsidP="00A478F6">
            <w:pPr>
              <w:spacing w:line="276" w:lineRule="auto"/>
              <w:jc w:val="both"/>
              <w:rPr>
                <w:rFonts w:ascii="Cambria" w:hAnsi="Cambria" w:cs="Calibri"/>
                <w:bCs/>
                <w:color w:val="000000"/>
                <w:sz w:val="18"/>
                <w:szCs w:val="18"/>
              </w:rPr>
            </w:pPr>
            <w:r w:rsidRPr="00730EA4">
              <w:rPr>
                <w:rFonts w:ascii="Cambria" w:hAnsi="Cambria" w:cs="Calibri"/>
                <w:bCs/>
                <w:sz w:val="18"/>
                <w:szCs w:val="18"/>
              </w:rPr>
              <w:t xml:space="preserve">(  X   ) Não se enquadra como sendo bem de luxo, conforme Decreto </w:t>
            </w:r>
            <w:r w:rsidRPr="00730EA4">
              <w:rPr>
                <w:rFonts w:ascii="Cambria" w:hAnsi="Cambria" w:cs="Calibri"/>
                <w:bCs/>
                <w:color w:val="000000"/>
                <w:sz w:val="18"/>
                <w:szCs w:val="18"/>
              </w:rPr>
              <w:t>Municipal nº 2218/2023.</w:t>
            </w:r>
          </w:p>
          <w:p w14:paraId="0294CF59" w14:textId="77777777" w:rsidR="00CF413C" w:rsidRPr="00730EA4" w:rsidRDefault="00CF413C" w:rsidP="00A478F6">
            <w:pPr>
              <w:pStyle w:val="PargrafodaLista"/>
              <w:tabs>
                <w:tab w:val="left" w:pos="1392"/>
              </w:tabs>
              <w:ind w:left="0"/>
              <w:jc w:val="both"/>
              <w:rPr>
                <w:rFonts w:ascii="Cambria" w:hAnsi="Cambria" w:cs="Calibri"/>
                <w:sz w:val="18"/>
                <w:szCs w:val="18"/>
              </w:rPr>
            </w:pPr>
            <w:r w:rsidRPr="00730EA4">
              <w:rPr>
                <w:rFonts w:ascii="Cambria" w:hAnsi="Cambria" w:cs="Calibri"/>
                <w:bCs/>
                <w:color w:val="000000"/>
                <w:sz w:val="18"/>
                <w:szCs w:val="18"/>
              </w:rPr>
              <w:t>( X ) Os bens/ serviços objeto desta contratação são caracterizados como comuns</w:t>
            </w:r>
            <w:r w:rsidRPr="00730EA4">
              <w:rPr>
                <w:rFonts w:ascii="Cambria" w:hAnsi="Cambria" w:cs="Calibri"/>
                <w:sz w:val="18"/>
                <w:szCs w:val="18"/>
              </w:rPr>
              <w:t>,</w:t>
            </w:r>
            <w:r w:rsidRPr="00730EA4">
              <w:rPr>
                <w:rFonts w:ascii="Cambria" w:hAnsi="Cambria" w:cs="Calibri"/>
                <w:spacing w:val="-1"/>
                <w:sz w:val="18"/>
                <w:szCs w:val="18"/>
              </w:rPr>
              <w:t xml:space="preserve"> </w:t>
            </w:r>
            <w:r w:rsidRPr="00730EA4">
              <w:rPr>
                <w:rFonts w:ascii="Cambria" w:hAnsi="Cambria" w:cs="Calibri"/>
                <w:sz w:val="18"/>
                <w:szCs w:val="18"/>
              </w:rPr>
              <w:t>com características</w:t>
            </w:r>
            <w:r w:rsidRPr="00730EA4">
              <w:rPr>
                <w:rFonts w:ascii="Cambria" w:hAnsi="Cambria" w:cs="Calibri"/>
                <w:spacing w:val="-1"/>
                <w:sz w:val="18"/>
                <w:szCs w:val="18"/>
              </w:rPr>
              <w:t xml:space="preserve"> </w:t>
            </w:r>
            <w:r w:rsidRPr="00730EA4">
              <w:rPr>
                <w:rFonts w:ascii="Cambria" w:hAnsi="Cambria" w:cs="Calibri"/>
                <w:sz w:val="18"/>
                <w:szCs w:val="18"/>
              </w:rPr>
              <w:t>e</w:t>
            </w:r>
            <w:r w:rsidRPr="00730EA4">
              <w:rPr>
                <w:rFonts w:ascii="Cambria" w:hAnsi="Cambria" w:cs="Calibri"/>
                <w:spacing w:val="-1"/>
                <w:sz w:val="18"/>
                <w:szCs w:val="18"/>
              </w:rPr>
              <w:t xml:space="preserve"> </w:t>
            </w:r>
            <w:r w:rsidRPr="00730EA4">
              <w:rPr>
                <w:rFonts w:ascii="Cambria" w:hAnsi="Cambria" w:cs="Calibri"/>
                <w:sz w:val="18"/>
                <w:szCs w:val="18"/>
              </w:rPr>
              <w:t>especificações</w:t>
            </w:r>
            <w:r w:rsidRPr="00730EA4">
              <w:rPr>
                <w:rFonts w:ascii="Cambria" w:hAnsi="Cambria" w:cs="Calibri"/>
                <w:spacing w:val="-1"/>
                <w:sz w:val="18"/>
                <w:szCs w:val="18"/>
              </w:rPr>
              <w:t xml:space="preserve"> </w:t>
            </w:r>
            <w:r w:rsidRPr="00730EA4">
              <w:rPr>
                <w:rFonts w:ascii="Cambria" w:hAnsi="Cambria" w:cs="Calibri"/>
                <w:sz w:val="18"/>
                <w:szCs w:val="18"/>
              </w:rPr>
              <w:t>usuais</w:t>
            </w:r>
            <w:r w:rsidRPr="00730EA4">
              <w:rPr>
                <w:rFonts w:ascii="Cambria" w:hAnsi="Cambria" w:cs="Calibri"/>
                <w:spacing w:val="-1"/>
                <w:sz w:val="18"/>
                <w:szCs w:val="18"/>
              </w:rPr>
              <w:t xml:space="preserve"> </w:t>
            </w:r>
            <w:r w:rsidRPr="00730EA4">
              <w:rPr>
                <w:rFonts w:ascii="Cambria" w:hAnsi="Cambria" w:cs="Calibri"/>
                <w:sz w:val="18"/>
                <w:szCs w:val="18"/>
              </w:rPr>
              <w:t>de</w:t>
            </w:r>
            <w:r w:rsidRPr="00730EA4">
              <w:rPr>
                <w:rFonts w:ascii="Cambria" w:hAnsi="Cambria" w:cs="Calibri"/>
                <w:spacing w:val="-1"/>
                <w:sz w:val="18"/>
                <w:szCs w:val="18"/>
              </w:rPr>
              <w:t xml:space="preserve"> </w:t>
            </w:r>
            <w:r w:rsidRPr="00730EA4">
              <w:rPr>
                <w:rFonts w:ascii="Cambria" w:hAnsi="Cambria" w:cs="Calibri"/>
                <w:sz w:val="18"/>
                <w:szCs w:val="18"/>
              </w:rPr>
              <w:t>mercado.</w:t>
            </w:r>
          </w:p>
          <w:p w14:paraId="21E3394A" w14:textId="77777777" w:rsidR="00CF413C" w:rsidRPr="00730EA4" w:rsidRDefault="00CF413C" w:rsidP="00A478F6">
            <w:pPr>
              <w:pStyle w:val="Textodecomentrio"/>
              <w:spacing w:line="276" w:lineRule="auto"/>
              <w:jc w:val="both"/>
              <w:rPr>
                <w:rFonts w:ascii="Cambria" w:hAnsi="Cambria" w:cs="Calibri"/>
                <w:bCs/>
                <w:sz w:val="18"/>
                <w:szCs w:val="18"/>
              </w:rPr>
            </w:pPr>
          </w:p>
        </w:tc>
      </w:tr>
      <w:tr w:rsidR="00CF413C" w:rsidRPr="00730EA4" w14:paraId="422BE269" w14:textId="77777777" w:rsidTr="00A478F6">
        <w:tc>
          <w:tcPr>
            <w:tcW w:w="10206" w:type="dxa"/>
            <w:tcBorders>
              <w:top w:val="single" w:sz="4" w:space="0" w:color="000000"/>
            </w:tcBorders>
            <w:shd w:val="clear" w:color="auto" w:fill="365F91"/>
          </w:tcPr>
          <w:p w14:paraId="5FA7C48B"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t>2.</w:t>
            </w:r>
            <w:r w:rsidRPr="00730EA4">
              <w:rPr>
                <w:rFonts w:ascii="Cambria" w:hAnsi="Cambria" w:cs="Calibri"/>
                <w:color w:val="FFFFFF"/>
                <w:sz w:val="18"/>
                <w:szCs w:val="18"/>
              </w:rPr>
              <w:t xml:space="preserve"> </w:t>
            </w:r>
            <w:r w:rsidRPr="00730EA4">
              <w:rPr>
                <w:rFonts w:ascii="Cambria" w:hAnsi="Cambria" w:cs="Calibri"/>
                <w:b/>
                <w:color w:val="FFFFFF"/>
                <w:sz w:val="18"/>
                <w:szCs w:val="18"/>
              </w:rPr>
              <w:t xml:space="preserve"> FUNDAMENTAÇÃO E DESCRIÇÃO DA NECESSIDADE DA CONTRATAÇÃO</w:t>
            </w:r>
          </w:p>
        </w:tc>
      </w:tr>
      <w:tr w:rsidR="00CF413C" w:rsidRPr="00730EA4" w14:paraId="5A998847" w14:textId="77777777" w:rsidTr="00A478F6">
        <w:tc>
          <w:tcPr>
            <w:tcW w:w="10206" w:type="dxa"/>
            <w:tcBorders>
              <w:top w:val="single" w:sz="4" w:space="0" w:color="000000"/>
            </w:tcBorders>
            <w:shd w:val="clear" w:color="auto" w:fill="auto"/>
          </w:tcPr>
          <w:p w14:paraId="2899AEC9" w14:textId="77777777" w:rsidR="00CF413C" w:rsidRPr="00730EA4" w:rsidRDefault="00CF413C" w:rsidP="00A478F6">
            <w:pPr>
              <w:spacing w:line="276" w:lineRule="auto"/>
              <w:jc w:val="both"/>
              <w:rPr>
                <w:rFonts w:ascii="Cambria" w:hAnsi="Cambria" w:cs="Calibri"/>
                <w:color w:val="548DD4"/>
                <w:sz w:val="18"/>
                <w:szCs w:val="18"/>
              </w:rPr>
            </w:pPr>
          </w:p>
          <w:p w14:paraId="2AD32A4A" w14:textId="77777777" w:rsidR="00CF413C" w:rsidRPr="00730EA4" w:rsidRDefault="00CF413C" w:rsidP="00A478F6">
            <w:pPr>
              <w:autoSpaceDE w:val="0"/>
              <w:autoSpaceDN w:val="0"/>
              <w:adjustRightInd w:val="0"/>
              <w:spacing w:line="360" w:lineRule="auto"/>
              <w:ind w:firstLine="709"/>
              <w:jc w:val="both"/>
              <w:rPr>
                <w:rFonts w:ascii="Cambria" w:hAnsi="Cambria" w:cs="Arial"/>
                <w:sz w:val="18"/>
                <w:szCs w:val="18"/>
              </w:rPr>
            </w:pPr>
            <w:r w:rsidRPr="00730EA4">
              <w:rPr>
                <w:rFonts w:ascii="Cambria" w:hAnsi="Cambria" w:cs="Arial"/>
                <w:color w:val="000000" w:themeColor="text1"/>
                <w:sz w:val="18"/>
                <w:szCs w:val="18"/>
              </w:rPr>
              <w:t xml:space="preserve">A referida compra </w:t>
            </w:r>
            <w:r w:rsidRPr="00730EA4">
              <w:rPr>
                <w:rFonts w:ascii="Cambria" w:hAnsi="Cambria" w:cs="Arial"/>
                <w:sz w:val="18"/>
                <w:szCs w:val="18"/>
              </w:rPr>
              <w:t xml:space="preserve">irá atender às demandas do Transporte Escolar no Município de </w:t>
            </w:r>
            <w:proofErr w:type="spellStart"/>
            <w:r w:rsidRPr="00730EA4">
              <w:rPr>
                <w:rFonts w:ascii="Cambria" w:hAnsi="Cambria" w:cs="Arial"/>
                <w:sz w:val="18"/>
                <w:szCs w:val="18"/>
              </w:rPr>
              <w:t>Cafeara</w:t>
            </w:r>
            <w:proofErr w:type="spellEnd"/>
            <w:r w:rsidRPr="00730EA4">
              <w:rPr>
                <w:rFonts w:ascii="Cambria" w:hAnsi="Cambria" w:cs="Arial"/>
                <w:sz w:val="18"/>
                <w:szCs w:val="18"/>
              </w:rPr>
              <w:t xml:space="preserve">, amparado pela Lei nº 17.568/2013 e Resolução nº777/2013 </w:t>
            </w:r>
            <w:r w:rsidRPr="00730EA4">
              <w:rPr>
                <w:rFonts w:ascii="Cambria" w:hAnsi="Cambria" w:cs="ArialMT"/>
                <w:sz w:val="18"/>
                <w:szCs w:val="18"/>
              </w:rPr>
              <w:t xml:space="preserve">– </w:t>
            </w:r>
            <w:r w:rsidRPr="00730EA4">
              <w:rPr>
                <w:rFonts w:ascii="Cambria" w:hAnsi="Cambria" w:cs="Arial"/>
                <w:sz w:val="18"/>
                <w:szCs w:val="18"/>
              </w:rPr>
              <w:t>GS/SEED, é fruto da colaboração entre o Estado e os municípios para garantir a segurança, qualidade e acesso dos alunos à educação. Nesse contexto, salientamos a relevância do cumprimento da legislação de trânsito, em especial o Art. 136 do Código de Trânsito Brasileiro (CTB), que exige curso específico e atualizado, além de CNH válida, para o transporte escolar.</w:t>
            </w:r>
          </w:p>
          <w:p w14:paraId="020A277D" w14:textId="77777777" w:rsidR="00CF413C" w:rsidRPr="00730EA4" w:rsidRDefault="00CF413C" w:rsidP="00A478F6">
            <w:pPr>
              <w:spacing w:line="360" w:lineRule="auto"/>
              <w:ind w:left="435"/>
              <w:rPr>
                <w:rFonts w:ascii="Cambria" w:hAnsi="Cambria" w:cs="Calibri"/>
                <w:color w:val="548DD4"/>
                <w:sz w:val="18"/>
                <w:szCs w:val="18"/>
              </w:rPr>
            </w:pPr>
          </w:p>
        </w:tc>
      </w:tr>
      <w:tr w:rsidR="00CF413C" w:rsidRPr="00730EA4" w14:paraId="63C4D9CD" w14:textId="77777777" w:rsidTr="00A478F6">
        <w:tc>
          <w:tcPr>
            <w:tcW w:w="10206" w:type="dxa"/>
            <w:tcBorders>
              <w:top w:val="single" w:sz="4" w:space="0" w:color="000000"/>
            </w:tcBorders>
            <w:shd w:val="clear" w:color="auto" w:fill="365F91"/>
          </w:tcPr>
          <w:p w14:paraId="4F0DE988" w14:textId="77777777" w:rsidR="00CF413C" w:rsidRPr="00730EA4" w:rsidRDefault="00CF413C" w:rsidP="00A478F6">
            <w:pPr>
              <w:spacing w:line="276" w:lineRule="auto"/>
              <w:jc w:val="both"/>
              <w:rPr>
                <w:rFonts w:ascii="Cambria" w:hAnsi="Cambria" w:cs="Calibri"/>
                <w:color w:val="FFFFFF"/>
                <w:sz w:val="18"/>
                <w:szCs w:val="18"/>
              </w:rPr>
            </w:pPr>
            <w:r w:rsidRPr="00730EA4">
              <w:rPr>
                <w:rFonts w:ascii="Cambria" w:hAnsi="Cambria" w:cs="Calibri"/>
                <w:color w:val="FFFFFF"/>
                <w:sz w:val="18"/>
                <w:szCs w:val="18"/>
              </w:rPr>
              <w:t xml:space="preserve">3. </w:t>
            </w:r>
            <w:r w:rsidRPr="00730EA4">
              <w:rPr>
                <w:rFonts w:ascii="Cambria" w:hAnsi="Cambria" w:cs="Calibri"/>
                <w:b/>
                <w:color w:val="FFFFFF"/>
                <w:sz w:val="18"/>
                <w:szCs w:val="18"/>
              </w:rPr>
              <w:t>DESCRIÇÃO DA SOLUÇÃO COMO UM TODO CONSIDERADO O CICLO DE VIDA DO OBJETO</w:t>
            </w:r>
          </w:p>
        </w:tc>
      </w:tr>
      <w:tr w:rsidR="00CF413C" w:rsidRPr="00730EA4" w14:paraId="03508EBF" w14:textId="77777777" w:rsidTr="00A478F6">
        <w:tc>
          <w:tcPr>
            <w:tcW w:w="10206" w:type="dxa"/>
            <w:tcBorders>
              <w:top w:val="single" w:sz="4" w:space="0" w:color="000000"/>
            </w:tcBorders>
            <w:shd w:val="clear" w:color="auto" w:fill="FFFFFF"/>
          </w:tcPr>
          <w:p w14:paraId="11E46DAF" w14:textId="77777777" w:rsidR="00CF413C" w:rsidRPr="00730EA4" w:rsidRDefault="00CF413C" w:rsidP="00A478F6">
            <w:pPr>
              <w:spacing w:line="360" w:lineRule="auto"/>
              <w:ind w:firstLine="708"/>
              <w:jc w:val="both"/>
              <w:rPr>
                <w:rFonts w:ascii="Cambria" w:hAnsi="Cambria" w:cs="Arial"/>
                <w:sz w:val="18"/>
                <w:szCs w:val="18"/>
              </w:rPr>
            </w:pPr>
            <w:r w:rsidRPr="00730EA4">
              <w:rPr>
                <w:rFonts w:ascii="Cambria" w:hAnsi="Cambria" w:cs="Arial"/>
                <w:sz w:val="18"/>
                <w:szCs w:val="18"/>
              </w:rPr>
              <w:t xml:space="preserve"> </w:t>
            </w:r>
            <w:r w:rsidRPr="00730EA4">
              <w:rPr>
                <w:rFonts w:ascii="Cambria" w:hAnsi="Cambria" w:cs="Arial"/>
                <w:color w:val="000000" w:themeColor="text1"/>
                <w:sz w:val="18"/>
                <w:szCs w:val="18"/>
              </w:rPr>
              <w:t xml:space="preserve"> </w:t>
            </w:r>
            <w:r w:rsidRPr="00730EA4">
              <w:rPr>
                <w:rFonts w:ascii="Cambria" w:hAnsi="Cambria" w:cs="Arial"/>
                <w:sz w:val="18"/>
                <w:szCs w:val="18"/>
              </w:rPr>
              <w:t xml:space="preserve"> Após análise de todo o processo de compra dos itens acima citados, concluímos que a compra atenderá a finalidade de manter as atividades do transporte Escolar na Educação.</w:t>
            </w:r>
          </w:p>
        </w:tc>
      </w:tr>
      <w:tr w:rsidR="00CF413C" w:rsidRPr="00730EA4" w14:paraId="1FA06167" w14:textId="77777777" w:rsidTr="00A478F6">
        <w:tc>
          <w:tcPr>
            <w:tcW w:w="10206" w:type="dxa"/>
            <w:tcBorders>
              <w:top w:val="single" w:sz="4" w:space="0" w:color="000000"/>
            </w:tcBorders>
            <w:shd w:val="clear" w:color="auto" w:fill="365F91"/>
          </w:tcPr>
          <w:p w14:paraId="4480E365"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t>4.</w:t>
            </w:r>
            <w:r w:rsidRPr="00730EA4">
              <w:rPr>
                <w:rFonts w:ascii="Cambria" w:hAnsi="Cambria" w:cs="Calibri"/>
                <w:color w:val="FFFFFF"/>
                <w:sz w:val="18"/>
                <w:szCs w:val="18"/>
              </w:rPr>
              <w:t xml:space="preserve"> </w:t>
            </w:r>
            <w:r w:rsidRPr="00730EA4">
              <w:rPr>
                <w:rFonts w:ascii="Cambria" w:hAnsi="Cambria" w:cs="Calibri"/>
                <w:b/>
                <w:color w:val="FFFFFF"/>
                <w:sz w:val="18"/>
                <w:szCs w:val="18"/>
              </w:rPr>
              <w:t xml:space="preserve">DOS PARÂMETROS DA LICITAÇÃO </w:t>
            </w:r>
          </w:p>
        </w:tc>
      </w:tr>
      <w:tr w:rsidR="00CF413C" w:rsidRPr="00730EA4" w14:paraId="1024276F" w14:textId="77777777" w:rsidTr="00A478F6">
        <w:tc>
          <w:tcPr>
            <w:tcW w:w="10206" w:type="dxa"/>
            <w:tcBorders>
              <w:top w:val="single" w:sz="4" w:space="0" w:color="000000"/>
            </w:tcBorders>
            <w:shd w:val="clear" w:color="auto" w:fill="auto"/>
          </w:tcPr>
          <w:p w14:paraId="66C57060" w14:textId="77777777" w:rsidR="00CF413C" w:rsidRPr="00730EA4" w:rsidRDefault="00CF413C" w:rsidP="00A478F6">
            <w:pPr>
              <w:pStyle w:val="PargrafodaLista"/>
              <w:tabs>
                <w:tab w:val="left" w:pos="483"/>
              </w:tabs>
              <w:ind w:left="0"/>
              <w:contextualSpacing w:val="0"/>
              <w:rPr>
                <w:rFonts w:ascii="Cambria" w:hAnsi="Cambria" w:cs="Calibri"/>
                <w:b/>
                <w:sz w:val="18"/>
                <w:szCs w:val="18"/>
              </w:rPr>
            </w:pPr>
          </w:p>
          <w:p w14:paraId="3F750969" w14:textId="77777777" w:rsidR="00CF413C" w:rsidRPr="00730EA4" w:rsidRDefault="00CF413C" w:rsidP="00A478F6">
            <w:pPr>
              <w:pStyle w:val="Corpodetexto"/>
              <w:jc w:val="both"/>
              <w:rPr>
                <w:rFonts w:ascii="Cambria" w:hAnsi="Cambria" w:cs="Calibri"/>
                <w:b/>
                <w:sz w:val="18"/>
                <w:szCs w:val="18"/>
              </w:rPr>
            </w:pPr>
            <w:r w:rsidRPr="00730EA4">
              <w:rPr>
                <w:rFonts w:ascii="Cambria" w:hAnsi="Cambria" w:cs="Calibri"/>
                <w:b/>
                <w:sz w:val="18"/>
                <w:szCs w:val="18"/>
              </w:rPr>
              <w:t>4.1. Qual a forma de seleção e critério de julgamento da proposta</w:t>
            </w:r>
          </w:p>
          <w:p w14:paraId="07F6E8A0" w14:textId="77777777" w:rsidR="00CF413C" w:rsidRPr="00730EA4" w:rsidRDefault="00CF413C" w:rsidP="00A478F6">
            <w:pPr>
              <w:pStyle w:val="Corpodetexto"/>
              <w:jc w:val="both"/>
              <w:rPr>
                <w:rFonts w:ascii="Cambria" w:hAnsi="Cambria" w:cs="Calibri"/>
                <w:b/>
                <w:sz w:val="18"/>
                <w:szCs w:val="18"/>
              </w:rPr>
            </w:pPr>
          </w:p>
          <w:p w14:paraId="2646EFAF" w14:textId="77777777" w:rsidR="00CF413C" w:rsidRPr="00730EA4" w:rsidRDefault="00CF413C" w:rsidP="00A478F6">
            <w:pPr>
              <w:pStyle w:val="Corpodetexto"/>
              <w:jc w:val="both"/>
              <w:rPr>
                <w:rFonts w:ascii="Cambria" w:hAnsi="Cambria" w:cs="Calibri"/>
                <w:iCs/>
                <w:color w:val="548DD4"/>
                <w:sz w:val="18"/>
                <w:szCs w:val="18"/>
              </w:rPr>
            </w:pPr>
            <w:r w:rsidRPr="00730EA4">
              <w:rPr>
                <w:rFonts w:ascii="Cambria" w:hAnsi="Cambria" w:cs="Calibri"/>
                <w:iCs/>
                <w:sz w:val="18"/>
                <w:szCs w:val="18"/>
              </w:rPr>
              <w:t>O fornecedor será selecionado por meio da realização de procedimento de LICITAÇÃO, na modalidade</w:t>
            </w:r>
            <w:r w:rsidRPr="00730EA4">
              <w:rPr>
                <w:rFonts w:ascii="Cambria" w:hAnsi="Cambria" w:cs="Calibri"/>
                <w:iCs/>
                <w:color w:val="548DD4"/>
                <w:sz w:val="18"/>
                <w:szCs w:val="18"/>
              </w:rPr>
              <w:t>:</w:t>
            </w:r>
          </w:p>
          <w:p w14:paraId="0A65D0D6" w14:textId="77777777" w:rsidR="00CF413C" w:rsidRPr="00730EA4" w:rsidRDefault="00CF413C" w:rsidP="00A478F6">
            <w:pPr>
              <w:pStyle w:val="Corpodetexto"/>
              <w:jc w:val="both"/>
              <w:rPr>
                <w:rFonts w:ascii="Cambria" w:hAnsi="Cambria" w:cs="Calibri"/>
                <w:b/>
                <w:iCs/>
                <w:sz w:val="18"/>
                <w:szCs w:val="18"/>
              </w:rPr>
            </w:pPr>
            <w:r w:rsidRPr="00730EA4">
              <w:rPr>
                <w:rFonts w:ascii="Cambria" w:hAnsi="Cambria" w:cs="Calibri"/>
                <w:iCs/>
                <w:sz w:val="18"/>
                <w:szCs w:val="18"/>
              </w:rPr>
              <w:t>(  )Pregão sob a forma Eletrônica</w:t>
            </w:r>
            <w:r w:rsidRPr="00730EA4">
              <w:rPr>
                <w:rFonts w:ascii="Cambria" w:hAnsi="Cambria" w:cs="Calibri"/>
                <w:b/>
                <w:iCs/>
                <w:sz w:val="18"/>
                <w:szCs w:val="18"/>
              </w:rPr>
              <w:t xml:space="preserve"> </w:t>
            </w:r>
          </w:p>
          <w:p w14:paraId="7F09676C"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w:t>
            </w:r>
            <w:r w:rsidRPr="00730EA4">
              <w:rPr>
                <w:rFonts w:ascii="Cambria" w:hAnsi="Cambria" w:cs="Calibri"/>
                <w:b/>
                <w:iCs/>
                <w:sz w:val="18"/>
                <w:szCs w:val="18"/>
              </w:rPr>
              <w:t xml:space="preserve"> </w:t>
            </w:r>
            <w:r w:rsidRPr="00730EA4">
              <w:rPr>
                <w:rFonts w:ascii="Cambria" w:hAnsi="Cambria" w:cs="Calibri"/>
                <w:iCs/>
                <w:sz w:val="18"/>
                <w:szCs w:val="18"/>
              </w:rPr>
              <w:t xml:space="preserve">Concorrência </w:t>
            </w:r>
          </w:p>
          <w:p w14:paraId="26D19797"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lastRenderedPageBreak/>
              <w:t>( X ) outra modalidade</w:t>
            </w:r>
          </w:p>
          <w:p w14:paraId="51B15159"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xml:space="preserve"> </w:t>
            </w:r>
          </w:p>
          <w:p w14:paraId="1A8AA6D7"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xml:space="preserve">Critério de julgamento </w:t>
            </w:r>
          </w:p>
          <w:p w14:paraId="542F41F9"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X) menor preço</w:t>
            </w:r>
          </w:p>
          <w:p w14:paraId="3402CC51"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 maior desconto</w:t>
            </w:r>
          </w:p>
          <w:p w14:paraId="6A65179D"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  ) técnica e preço</w:t>
            </w:r>
          </w:p>
          <w:p w14:paraId="4347DA38" w14:textId="77777777" w:rsidR="00CF413C" w:rsidRPr="00730EA4" w:rsidRDefault="00CF413C" w:rsidP="00A478F6">
            <w:pPr>
              <w:pStyle w:val="Corpodetexto"/>
              <w:jc w:val="both"/>
              <w:rPr>
                <w:rFonts w:ascii="Cambria" w:hAnsi="Cambria" w:cs="Calibri"/>
                <w:iCs/>
                <w:sz w:val="18"/>
                <w:szCs w:val="18"/>
              </w:rPr>
            </w:pPr>
          </w:p>
          <w:p w14:paraId="368B7DAC" w14:textId="77777777" w:rsidR="00CF413C" w:rsidRPr="00730EA4" w:rsidRDefault="00CF413C" w:rsidP="00A478F6">
            <w:pPr>
              <w:pStyle w:val="Corpodetexto"/>
              <w:jc w:val="both"/>
              <w:rPr>
                <w:rFonts w:ascii="Cambria" w:hAnsi="Cambria" w:cs="Calibri"/>
                <w:iCs/>
                <w:sz w:val="18"/>
                <w:szCs w:val="18"/>
              </w:rPr>
            </w:pPr>
            <w:r w:rsidRPr="00730EA4">
              <w:rPr>
                <w:rFonts w:ascii="Cambria" w:hAnsi="Cambria" w:cs="Calibri"/>
                <w:iCs/>
                <w:sz w:val="18"/>
                <w:szCs w:val="18"/>
              </w:rPr>
              <w:t>O fornecedor será selecionado por meio de contratação direta com fundamento:</w:t>
            </w:r>
          </w:p>
          <w:p w14:paraId="2060F578" w14:textId="77777777" w:rsidR="00CF413C" w:rsidRPr="00730EA4" w:rsidRDefault="00CF413C" w:rsidP="00A478F6">
            <w:pPr>
              <w:pStyle w:val="Corpodetexto"/>
              <w:jc w:val="both"/>
              <w:rPr>
                <w:rFonts w:ascii="Cambria" w:hAnsi="Cambria" w:cs="Calibri"/>
                <w:b/>
                <w:iCs/>
                <w:sz w:val="18"/>
                <w:szCs w:val="18"/>
              </w:rPr>
            </w:pPr>
            <w:r w:rsidRPr="00730EA4">
              <w:rPr>
                <w:rFonts w:ascii="Cambria" w:hAnsi="Cambria" w:cs="Calibri"/>
                <w:iCs/>
                <w:sz w:val="18"/>
                <w:szCs w:val="18"/>
              </w:rPr>
              <w:t xml:space="preserve">(  ) Inexigibilidade nos casos do art. </w:t>
            </w:r>
            <w:r w:rsidRPr="00730EA4">
              <w:rPr>
                <w:rFonts w:ascii="Cambria" w:hAnsi="Cambria" w:cs="Calibri"/>
                <w:b/>
                <w:iCs/>
                <w:sz w:val="18"/>
                <w:szCs w:val="18"/>
              </w:rPr>
              <w:t>74, Lei 14133/21.</w:t>
            </w:r>
          </w:p>
          <w:p w14:paraId="42B5C918" w14:textId="77777777" w:rsidR="00CF413C" w:rsidRPr="00730EA4" w:rsidRDefault="00CF413C" w:rsidP="00A478F6">
            <w:pPr>
              <w:pStyle w:val="Corpodetexto"/>
              <w:jc w:val="both"/>
              <w:rPr>
                <w:rFonts w:ascii="Cambria" w:hAnsi="Cambria" w:cs="Calibri"/>
                <w:b/>
                <w:iCs/>
                <w:color w:val="548DD4"/>
                <w:sz w:val="18"/>
                <w:szCs w:val="18"/>
              </w:rPr>
            </w:pPr>
            <w:r w:rsidRPr="00730EA4">
              <w:rPr>
                <w:rFonts w:ascii="Cambria" w:hAnsi="Cambria" w:cs="Calibri"/>
                <w:b/>
                <w:iCs/>
                <w:sz w:val="18"/>
                <w:szCs w:val="18"/>
              </w:rPr>
              <w:t>Indique o inciso correspondente___________________________________________________________________________</w:t>
            </w:r>
          </w:p>
          <w:p w14:paraId="52F08904" w14:textId="77777777" w:rsidR="00CF413C" w:rsidRPr="00730EA4" w:rsidRDefault="00CF413C" w:rsidP="00A478F6">
            <w:pPr>
              <w:pStyle w:val="Corpodetexto"/>
              <w:jc w:val="both"/>
              <w:rPr>
                <w:rFonts w:ascii="Cambria" w:hAnsi="Cambria" w:cs="Calibri"/>
                <w:b/>
                <w:iCs/>
                <w:color w:val="548DD4"/>
                <w:sz w:val="18"/>
                <w:szCs w:val="18"/>
              </w:rPr>
            </w:pPr>
          </w:p>
          <w:p w14:paraId="70C53C7C" w14:textId="77777777" w:rsidR="00CF413C" w:rsidRPr="00730EA4" w:rsidRDefault="00CF413C" w:rsidP="00A478F6">
            <w:pPr>
              <w:pStyle w:val="Corpodetexto"/>
              <w:jc w:val="both"/>
              <w:rPr>
                <w:rFonts w:ascii="Cambria" w:hAnsi="Cambria" w:cs="Arial"/>
                <w:iCs/>
                <w:sz w:val="18"/>
                <w:szCs w:val="18"/>
              </w:rPr>
            </w:pPr>
            <w:r w:rsidRPr="00730EA4">
              <w:rPr>
                <w:rFonts w:ascii="Cambria" w:hAnsi="Cambria" w:cs="Arial"/>
                <w:iCs/>
                <w:sz w:val="18"/>
                <w:szCs w:val="18"/>
              </w:rPr>
              <w:t xml:space="preserve">( x ) Dispensa nos casos do </w:t>
            </w:r>
            <w:proofErr w:type="spellStart"/>
            <w:r w:rsidRPr="00730EA4">
              <w:rPr>
                <w:rFonts w:ascii="Cambria" w:hAnsi="Cambria" w:cs="Arial"/>
                <w:iCs/>
                <w:sz w:val="18"/>
                <w:szCs w:val="18"/>
              </w:rPr>
              <w:t>Art</w:t>
            </w:r>
            <w:proofErr w:type="spellEnd"/>
            <w:r w:rsidRPr="00730EA4">
              <w:rPr>
                <w:rFonts w:ascii="Cambria" w:hAnsi="Cambria" w:cs="Arial"/>
                <w:iCs/>
                <w:sz w:val="18"/>
                <w:szCs w:val="18"/>
              </w:rPr>
              <w:t xml:space="preserve"> 75, Lei 14133/21.</w:t>
            </w:r>
          </w:p>
          <w:p w14:paraId="59AE5FAD" w14:textId="77777777" w:rsidR="00CF413C" w:rsidRPr="00730EA4" w:rsidRDefault="00CF413C" w:rsidP="00A478F6">
            <w:pPr>
              <w:pStyle w:val="Corpodetexto"/>
              <w:jc w:val="both"/>
              <w:rPr>
                <w:rFonts w:ascii="Cambria" w:hAnsi="Cambria" w:cs="Arial"/>
                <w:iCs/>
                <w:sz w:val="18"/>
                <w:szCs w:val="18"/>
              </w:rPr>
            </w:pPr>
            <w:r w:rsidRPr="00730EA4">
              <w:rPr>
                <w:rFonts w:ascii="Cambria" w:hAnsi="Cambria" w:cs="Arial"/>
                <w:iCs/>
                <w:sz w:val="18"/>
                <w:szCs w:val="18"/>
              </w:rPr>
              <w:t xml:space="preserve">Indique o inciso correspondente: a dispensa terá fulcro no Inciso II, do </w:t>
            </w:r>
            <w:proofErr w:type="spellStart"/>
            <w:r w:rsidRPr="00730EA4">
              <w:rPr>
                <w:rFonts w:ascii="Cambria" w:hAnsi="Cambria" w:cs="Arial"/>
                <w:iCs/>
                <w:sz w:val="18"/>
                <w:szCs w:val="18"/>
              </w:rPr>
              <w:t>art</w:t>
            </w:r>
            <w:proofErr w:type="spellEnd"/>
            <w:r w:rsidRPr="00730EA4">
              <w:rPr>
                <w:rFonts w:ascii="Cambria" w:hAnsi="Cambria" w:cs="Arial"/>
                <w:iCs/>
                <w:sz w:val="18"/>
                <w:szCs w:val="18"/>
              </w:rPr>
              <w:t xml:space="preserve"> 75, Lei 14.133/21</w:t>
            </w:r>
          </w:p>
          <w:p w14:paraId="119948CA" w14:textId="77777777" w:rsidR="00CF413C" w:rsidRPr="00730EA4" w:rsidRDefault="00CF413C" w:rsidP="00A478F6">
            <w:pPr>
              <w:pStyle w:val="Corpodetexto"/>
              <w:jc w:val="both"/>
              <w:rPr>
                <w:rFonts w:ascii="Cambria" w:hAnsi="Cambria" w:cs="Calibri"/>
                <w:iCs/>
                <w:sz w:val="18"/>
                <w:szCs w:val="18"/>
              </w:rPr>
            </w:pPr>
          </w:p>
          <w:p w14:paraId="408A3829" w14:textId="77777777" w:rsidR="00CF413C" w:rsidRPr="00730EA4" w:rsidRDefault="00CF413C" w:rsidP="00A478F6">
            <w:pPr>
              <w:pStyle w:val="PargrafodaLista"/>
              <w:tabs>
                <w:tab w:val="left" w:pos="483"/>
              </w:tabs>
              <w:ind w:left="0"/>
              <w:contextualSpacing w:val="0"/>
              <w:rPr>
                <w:rFonts w:ascii="Cambria" w:hAnsi="Cambria" w:cs="Calibri"/>
                <w:b/>
                <w:sz w:val="18"/>
                <w:szCs w:val="18"/>
              </w:rPr>
            </w:pPr>
            <w:r w:rsidRPr="00730EA4">
              <w:rPr>
                <w:rFonts w:ascii="Cambria" w:hAnsi="Cambria" w:cs="Calibri"/>
                <w:b/>
                <w:sz w:val="18"/>
                <w:szCs w:val="18"/>
              </w:rPr>
              <w:t>4.2 Será</w:t>
            </w:r>
            <w:r w:rsidRPr="00730EA4">
              <w:rPr>
                <w:rFonts w:ascii="Cambria" w:hAnsi="Cambria" w:cs="Calibri"/>
                <w:b/>
                <w:spacing w:val="-2"/>
                <w:sz w:val="18"/>
                <w:szCs w:val="18"/>
              </w:rPr>
              <w:t xml:space="preserve"> </w:t>
            </w:r>
            <w:r w:rsidRPr="00730EA4">
              <w:rPr>
                <w:rFonts w:ascii="Cambria" w:hAnsi="Cambria" w:cs="Calibri"/>
                <w:b/>
                <w:sz w:val="18"/>
                <w:szCs w:val="18"/>
              </w:rPr>
              <w:t>adotado</w:t>
            </w:r>
            <w:r w:rsidRPr="00730EA4">
              <w:rPr>
                <w:rFonts w:ascii="Cambria" w:hAnsi="Cambria" w:cs="Calibri"/>
                <w:b/>
                <w:spacing w:val="-2"/>
                <w:sz w:val="18"/>
                <w:szCs w:val="18"/>
              </w:rPr>
              <w:t xml:space="preserve"> </w:t>
            </w:r>
            <w:r w:rsidRPr="00730EA4">
              <w:rPr>
                <w:rFonts w:ascii="Cambria" w:hAnsi="Cambria" w:cs="Calibri"/>
                <w:b/>
                <w:sz w:val="18"/>
                <w:szCs w:val="18"/>
              </w:rPr>
              <w:t>o</w:t>
            </w:r>
            <w:r w:rsidRPr="00730EA4">
              <w:rPr>
                <w:rFonts w:ascii="Cambria" w:hAnsi="Cambria" w:cs="Calibri"/>
                <w:b/>
                <w:spacing w:val="-2"/>
                <w:sz w:val="18"/>
                <w:szCs w:val="18"/>
              </w:rPr>
              <w:t xml:space="preserve"> </w:t>
            </w:r>
            <w:r w:rsidRPr="00730EA4">
              <w:rPr>
                <w:rFonts w:ascii="Cambria" w:hAnsi="Cambria" w:cs="Calibri"/>
                <w:b/>
                <w:sz w:val="18"/>
                <w:szCs w:val="18"/>
              </w:rPr>
              <w:t>Sistema</w:t>
            </w:r>
            <w:r w:rsidRPr="00730EA4">
              <w:rPr>
                <w:rFonts w:ascii="Cambria" w:hAnsi="Cambria" w:cs="Calibri"/>
                <w:b/>
                <w:spacing w:val="-1"/>
                <w:sz w:val="18"/>
                <w:szCs w:val="18"/>
              </w:rPr>
              <w:t xml:space="preserve"> </w:t>
            </w:r>
            <w:r w:rsidRPr="00730EA4">
              <w:rPr>
                <w:rFonts w:ascii="Cambria" w:hAnsi="Cambria" w:cs="Calibri"/>
                <w:b/>
                <w:sz w:val="18"/>
                <w:szCs w:val="18"/>
              </w:rPr>
              <w:t>de</w:t>
            </w:r>
            <w:r w:rsidRPr="00730EA4">
              <w:rPr>
                <w:rFonts w:ascii="Cambria" w:hAnsi="Cambria" w:cs="Calibri"/>
                <w:b/>
                <w:spacing w:val="-3"/>
                <w:sz w:val="18"/>
                <w:szCs w:val="18"/>
              </w:rPr>
              <w:t xml:space="preserve"> </w:t>
            </w:r>
            <w:r w:rsidRPr="00730EA4">
              <w:rPr>
                <w:rFonts w:ascii="Cambria" w:hAnsi="Cambria" w:cs="Calibri"/>
                <w:b/>
                <w:sz w:val="18"/>
                <w:szCs w:val="18"/>
              </w:rPr>
              <w:t>Registro</w:t>
            </w:r>
            <w:r w:rsidRPr="00730EA4">
              <w:rPr>
                <w:rFonts w:ascii="Cambria" w:hAnsi="Cambria" w:cs="Calibri"/>
                <w:b/>
                <w:spacing w:val="-2"/>
                <w:sz w:val="18"/>
                <w:szCs w:val="18"/>
              </w:rPr>
              <w:t xml:space="preserve"> </w:t>
            </w:r>
            <w:r w:rsidRPr="00730EA4">
              <w:rPr>
                <w:rFonts w:ascii="Cambria" w:hAnsi="Cambria" w:cs="Calibri"/>
                <w:b/>
                <w:sz w:val="18"/>
                <w:szCs w:val="18"/>
              </w:rPr>
              <w:t>de</w:t>
            </w:r>
            <w:r w:rsidRPr="00730EA4">
              <w:rPr>
                <w:rFonts w:ascii="Cambria" w:hAnsi="Cambria" w:cs="Calibri"/>
                <w:b/>
                <w:spacing w:val="-3"/>
                <w:sz w:val="18"/>
                <w:szCs w:val="18"/>
              </w:rPr>
              <w:t xml:space="preserve"> </w:t>
            </w:r>
            <w:r w:rsidRPr="00730EA4">
              <w:rPr>
                <w:rFonts w:ascii="Cambria" w:hAnsi="Cambria" w:cs="Calibri"/>
                <w:b/>
                <w:sz w:val="18"/>
                <w:szCs w:val="18"/>
              </w:rPr>
              <w:t>Preços</w:t>
            </w:r>
            <w:r w:rsidRPr="00730EA4">
              <w:rPr>
                <w:rFonts w:ascii="Cambria" w:hAnsi="Cambria" w:cs="Calibri"/>
                <w:b/>
                <w:spacing w:val="-1"/>
                <w:sz w:val="18"/>
                <w:szCs w:val="18"/>
              </w:rPr>
              <w:t xml:space="preserve"> </w:t>
            </w:r>
            <w:r w:rsidRPr="00730EA4">
              <w:rPr>
                <w:rFonts w:ascii="Cambria" w:hAnsi="Cambria" w:cs="Calibri"/>
                <w:b/>
                <w:sz w:val="18"/>
                <w:szCs w:val="18"/>
              </w:rPr>
              <w:t>–</w:t>
            </w:r>
            <w:r w:rsidRPr="00730EA4">
              <w:rPr>
                <w:rFonts w:ascii="Cambria" w:hAnsi="Cambria" w:cs="Calibri"/>
                <w:b/>
                <w:spacing w:val="-3"/>
                <w:sz w:val="18"/>
                <w:szCs w:val="18"/>
              </w:rPr>
              <w:t xml:space="preserve"> </w:t>
            </w:r>
            <w:r w:rsidRPr="00730EA4">
              <w:rPr>
                <w:rFonts w:ascii="Cambria" w:hAnsi="Cambria" w:cs="Calibri"/>
                <w:b/>
                <w:sz w:val="18"/>
                <w:szCs w:val="18"/>
              </w:rPr>
              <w:t>SRP?</w:t>
            </w:r>
          </w:p>
          <w:p w14:paraId="11996160" w14:textId="77777777" w:rsidR="00CF413C" w:rsidRPr="00730EA4" w:rsidRDefault="00CF413C" w:rsidP="00A478F6">
            <w:pPr>
              <w:pStyle w:val="PargrafodaLista"/>
              <w:tabs>
                <w:tab w:val="left" w:pos="1452"/>
                <w:tab w:val="left" w:pos="1454"/>
              </w:tabs>
              <w:ind w:left="0"/>
              <w:rPr>
                <w:rFonts w:ascii="Cambria" w:hAnsi="Cambria" w:cs="Calibri"/>
                <w:sz w:val="18"/>
                <w:szCs w:val="18"/>
              </w:rPr>
            </w:pPr>
            <w:r w:rsidRPr="00730EA4">
              <w:rPr>
                <w:rFonts w:ascii="Cambria" w:hAnsi="Cambria" w:cs="Calibri"/>
                <w:sz w:val="18"/>
                <w:szCs w:val="18"/>
              </w:rPr>
              <w:t>(   ) Sim</w:t>
            </w:r>
          </w:p>
          <w:p w14:paraId="4439699B" w14:textId="77777777" w:rsidR="00CF413C" w:rsidRPr="00730EA4" w:rsidRDefault="00CF413C" w:rsidP="00A478F6">
            <w:pPr>
              <w:pStyle w:val="PargrafodaLista"/>
              <w:tabs>
                <w:tab w:val="left" w:pos="1452"/>
                <w:tab w:val="left" w:pos="1454"/>
              </w:tabs>
              <w:ind w:left="0"/>
              <w:rPr>
                <w:rFonts w:ascii="Cambria" w:hAnsi="Cambria" w:cs="Calibri"/>
                <w:sz w:val="18"/>
                <w:szCs w:val="18"/>
              </w:rPr>
            </w:pPr>
            <w:r w:rsidRPr="00730EA4">
              <w:rPr>
                <w:rFonts w:ascii="Cambria" w:hAnsi="Cambria" w:cs="Calibri"/>
                <w:sz w:val="18"/>
                <w:szCs w:val="18"/>
              </w:rPr>
              <w:t>( X ) Não</w:t>
            </w:r>
          </w:p>
          <w:p w14:paraId="69952EF5"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color w:val="548DD4"/>
                <w:sz w:val="18"/>
                <w:szCs w:val="18"/>
              </w:rPr>
              <w:t xml:space="preserve"> </w:t>
            </w:r>
          </w:p>
          <w:p w14:paraId="1B374A11" w14:textId="77777777" w:rsidR="00CF413C" w:rsidRPr="00730EA4" w:rsidRDefault="00CF413C" w:rsidP="00A478F6">
            <w:pPr>
              <w:pStyle w:val="PargrafodaLista"/>
              <w:tabs>
                <w:tab w:val="left" w:pos="763"/>
              </w:tabs>
              <w:ind w:left="0"/>
              <w:contextualSpacing w:val="0"/>
              <w:jc w:val="both"/>
              <w:rPr>
                <w:rFonts w:ascii="Cambria" w:hAnsi="Cambria" w:cs="Calibri"/>
                <w:sz w:val="18"/>
                <w:szCs w:val="18"/>
              </w:rPr>
            </w:pPr>
            <w:r w:rsidRPr="00730EA4">
              <w:rPr>
                <w:rFonts w:ascii="Cambria" w:hAnsi="Cambria" w:cs="Calibri"/>
                <w:b/>
                <w:sz w:val="18"/>
                <w:szCs w:val="18"/>
              </w:rPr>
              <w:t>4.3 Justificativa</w:t>
            </w:r>
            <w:r w:rsidRPr="00730EA4">
              <w:rPr>
                <w:rFonts w:ascii="Cambria" w:hAnsi="Cambria" w:cs="Calibri"/>
                <w:b/>
                <w:spacing w:val="28"/>
                <w:sz w:val="18"/>
                <w:szCs w:val="18"/>
              </w:rPr>
              <w:t xml:space="preserve"> </w:t>
            </w:r>
            <w:r w:rsidRPr="00730EA4">
              <w:rPr>
                <w:rFonts w:ascii="Cambria" w:hAnsi="Cambria" w:cs="Calibri"/>
                <w:b/>
                <w:sz w:val="18"/>
                <w:szCs w:val="18"/>
              </w:rPr>
              <w:t>para</w:t>
            </w:r>
            <w:r w:rsidRPr="00730EA4">
              <w:rPr>
                <w:rFonts w:ascii="Cambria" w:hAnsi="Cambria" w:cs="Calibri"/>
                <w:b/>
                <w:spacing w:val="29"/>
                <w:sz w:val="18"/>
                <w:szCs w:val="18"/>
              </w:rPr>
              <w:t xml:space="preserve"> </w:t>
            </w:r>
            <w:r w:rsidRPr="00730EA4">
              <w:rPr>
                <w:rFonts w:ascii="Cambria" w:hAnsi="Cambria" w:cs="Calibri"/>
                <w:b/>
                <w:sz w:val="18"/>
                <w:szCs w:val="18"/>
              </w:rPr>
              <w:t>adoção</w:t>
            </w:r>
            <w:r w:rsidRPr="00730EA4">
              <w:rPr>
                <w:rFonts w:ascii="Cambria" w:hAnsi="Cambria" w:cs="Calibri"/>
                <w:b/>
                <w:spacing w:val="28"/>
                <w:sz w:val="18"/>
                <w:szCs w:val="18"/>
              </w:rPr>
              <w:t xml:space="preserve"> </w:t>
            </w:r>
            <w:r w:rsidRPr="00730EA4">
              <w:rPr>
                <w:rFonts w:ascii="Cambria" w:hAnsi="Cambria" w:cs="Calibri"/>
                <w:b/>
                <w:sz w:val="18"/>
                <w:szCs w:val="18"/>
              </w:rPr>
              <w:t>do</w:t>
            </w:r>
            <w:r w:rsidRPr="00730EA4">
              <w:rPr>
                <w:rFonts w:ascii="Cambria" w:hAnsi="Cambria" w:cs="Calibri"/>
                <w:b/>
                <w:spacing w:val="29"/>
                <w:sz w:val="18"/>
                <w:szCs w:val="18"/>
              </w:rPr>
              <w:t xml:space="preserve"> </w:t>
            </w:r>
            <w:r w:rsidRPr="00730EA4">
              <w:rPr>
                <w:rFonts w:ascii="Cambria" w:hAnsi="Cambria" w:cs="Calibri"/>
                <w:b/>
                <w:sz w:val="18"/>
                <w:szCs w:val="18"/>
              </w:rPr>
              <w:t>Sistema</w:t>
            </w:r>
            <w:r w:rsidRPr="00730EA4">
              <w:rPr>
                <w:rFonts w:ascii="Cambria" w:hAnsi="Cambria" w:cs="Calibri"/>
                <w:b/>
                <w:spacing w:val="28"/>
                <w:sz w:val="18"/>
                <w:szCs w:val="18"/>
              </w:rPr>
              <w:t xml:space="preserve"> </w:t>
            </w:r>
            <w:r w:rsidRPr="00730EA4">
              <w:rPr>
                <w:rFonts w:ascii="Cambria" w:hAnsi="Cambria" w:cs="Calibri"/>
                <w:b/>
                <w:sz w:val="18"/>
                <w:szCs w:val="18"/>
              </w:rPr>
              <w:t>de</w:t>
            </w:r>
            <w:r w:rsidRPr="00730EA4">
              <w:rPr>
                <w:rFonts w:ascii="Cambria" w:hAnsi="Cambria" w:cs="Calibri"/>
                <w:b/>
                <w:spacing w:val="29"/>
                <w:sz w:val="18"/>
                <w:szCs w:val="18"/>
              </w:rPr>
              <w:t xml:space="preserve"> </w:t>
            </w:r>
            <w:r w:rsidRPr="00730EA4">
              <w:rPr>
                <w:rFonts w:ascii="Cambria" w:hAnsi="Cambria" w:cs="Calibri"/>
                <w:b/>
                <w:sz w:val="18"/>
                <w:szCs w:val="18"/>
              </w:rPr>
              <w:t>Registro</w:t>
            </w:r>
            <w:r w:rsidRPr="00730EA4">
              <w:rPr>
                <w:rFonts w:ascii="Cambria" w:hAnsi="Cambria" w:cs="Calibri"/>
                <w:b/>
                <w:spacing w:val="28"/>
                <w:sz w:val="18"/>
                <w:szCs w:val="18"/>
              </w:rPr>
              <w:t xml:space="preserve"> </w:t>
            </w:r>
            <w:r w:rsidRPr="00730EA4">
              <w:rPr>
                <w:rFonts w:ascii="Cambria" w:hAnsi="Cambria" w:cs="Calibri"/>
                <w:b/>
                <w:sz w:val="18"/>
                <w:szCs w:val="18"/>
              </w:rPr>
              <w:t>de</w:t>
            </w:r>
            <w:r w:rsidRPr="00730EA4">
              <w:rPr>
                <w:rFonts w:ascii="Cambria" w:hAnsi="Cambria" w:cs="Calibri"/>
                <w:b/>
                <w:spacing w:val="29"/>
                <w:sz w:val="18"/>
                <w:szCs w:val="18"/>
              </w:rPr>
              <w:t xml:space="preserve"> </w:t>
            </w:r>
            <w:r w:rsidRPr="00730EA4">
              <w:rPr>
                <w:rFonts w:ascii="Cambria" w:hAnsi="Cambria" w:cs="Calibri"/>
                <w:b/>
                <w:sz w:val="18"/>
                <w:szCs w:val="18"/>
              </w:rPr>
              <w:t>Preços</w:t>
            </w:r>
          </w:p>
          <w:p w14:paraId="33213895" w14:textId="77777777" w:rsidR="00CF413C" w:rsidRPr="00730EA4" w:rsidRDefault="00CF413C" w:rsidP="00A478F6">
            <w:pPr>
              <w:pStyle w:val="PargrafodaLista"/>
              <w:tabs>
                <w:tab w:val="left" w:pos="763"/>
              </w:tabs>
              <w:ind w:left="0"/>
              <w:jc w:val="both"/>
              <w:rPr>
                <w:rFonts w:ascii="Cambria" w:hAnsi="Cambria" w:cs="Calibri"/>
                <w:sz w:val="18"/>
                <w:szCs w:val="18"/>
              </w:rPr>
            </w:pPr>
            <w:r w:rsidRPr="00730EA4">
              <w:rPr>
                <w:rFonts w:ascii="Cambria" w:hAnsi="Cambria" w:cs="Calibri"/>
                <w:spacing w:val="-14"/>
                <w:sz w:val="18"/>
                <w:szCs w:val="18"/>
              </w:rPr>
              <w:t xml:space="preserve">(     )  </w:t>
            </w:r>
            <w:r w:rsidRPr="00730EA4">
              <w:rPr>
                <w:rFonts w:ascii="Cambria" w:hAnsi="Cambria" w:cs="Calibri"/>
                <w:spacing w:val="-1"/>
                <w:sz w:val="18"/>
                <w:szCs w:val="18"/>
              </w:rPr>
              <w:t>quando,</w:t>
            </w:r>
            <w:r w:rsidRPr="00730EA4">
              <w:rPr>
                <w:rFonts w:ascii="Cambria" w:hAnsi="Cambria" w:cs="Calibri"/>
                <w:spacing w:val="-14"/>
                <w:sz w:val="18"/>
                <w:szCs w:val="18"/>
              </w:rPr>
              <w:t xml:space="preserve"> </w:t>
            </w:r>
            <w:r w:rsidRPr="00730EA4">
              <w:rPr>
                <w:rFonts w:ascii="Cambria" w:hAnsi="Cambria" w:cs="Calibri"/>
                <w:spacing w:val="-1"/>
                <w:sz w:val="18"/>
                <w:szCs w:val="18"/>
              </w:rPr>
              <w:t>pelas</w:t>
            </w:r>
            <w:r w:rsidRPr="00730EA4">
              <w:rPr>
                <w:rFonts w:ascii="Cambria" w:hAnsi="Cambria" w:cs="Calibri"/>
                <w:spacing w:val="-14"/>
                <w:sz w:val="18"/>
                <w:szCs w:val="18"/>
              </w:rPr>
              <w:t xml:space="preserve"> </w:t>
            </w:r>
            <w:r w:rsidRPr="00730EA4">
              <w:rPr>
                <w:rFonts w:ascii="Cambria" w:hAnsi="Cambria" w:cs="Calibri"/>
                <w:spacing w:val="-1"/>
                <w:sz w:val="18"/>
                <w:szCs w:val="18"/>
              </w:rPr>
              <w:t>características</w:t>
            </w:r>
            <w:r w:rsidRPr="00730EA4">
              <w:rPr>
                <w:rFonts w:ascii="Cambria" w:hAnsi="Cambria" w:cs="Calibri"/>
                <w:spacing w:val="-14"/>
                <w:sz w:val="18"/>
                <w:szCs w:val="18"/>
              </w:rPr>
              <w:t xml:space="preserve"> </w:t>
            </w:r>
            <w:r w:rsidRPr="00730EA4">
              <w:rPr>
                <w:rFonts w:ascii="Cambria" w:hAnsi="Cambria" w:cs="Calibri"/>
                <w:sz w:val="18"/>
                <w:szCs w:val="18"/>
              </w:rPr>
              <w:t>do</w:t>
            </w:r>
            <w:r w:rsidRPr="00730EA4">
              <w:rPr>
                <w:rFonts w:ascii="Cambria" w:hAnsi="Cambria" w:cs="Calibri"/>
                <w:spacing w:val="-14"/>
                <w:sz w:val="18"/>
                <w:szCs w:val="18"/>
              </w:rPr>
              <w:t xml:space="preserve"> </w:t>
            </w:r>
            <w:r w:rsidRPr="00730EA4">
              <w:rPr>
                <w:rFonts w:ascii="Cambria" w:hAnsi="Cambria" w:cs="Calibri"/>
                <w:sz w:val="18"/>
                <w:szCs w:val="18"/>
              </w:rPr>
              <w:t>bem</w:t>
            </w:r>
            <w:r w:rsidRPr="00730EA4">
              <w:rPr>
                <w:rFonts w:ascii="Cambria" w:hAnsi="Cambria" w:cs="Calibri"/>
                <w:spacing w:val="-13"/>
                <w:sz w:val="18"/>
                <w:szCs w:val="18"/>
              </w:rPr>
              <w:t xml:space="preserve"> </w:t>
            </w:r>
            <w:r w:rsidRPr="00730EA4">
              <w:rPr>
                <w:rFonts w:ascii="Cambria" w:hAnsi="Cambria" w:cs="Calibri"/>
                <w:sz w:val="18"/>
                <w:szCs w:val="18"/>
              </w:rPr>
              <w:t>ou</w:t>
            </w:r>
            <w:r w:rsidRPr="00730EA4">
              <w:rPr>
                <w:rFonts w:ascii="Cambria" w:hAnsi="Cambria" w:cs="Calibri"/>
                <w:spacing w:val="-14"/>
                <w:sz w:val="18"/>
                <w:szCs w:val="18"/>
              </w:rPr>
              <w:t xml:space="preserve"> </w:t>
            </w:r>
            <w:r w:rsidRPr="00730EA4">
              <w:rPr>
                <w:rFonts w:ascii="Cambria" w:hAnsi="Cambria" w:cs="Calibri"/>
                <w:sz w:val="18"/>
                <w:szCs w:val="18"/>
              </w:rPr>
              <w:t>serviço,</w:t>
            </w:r>
            <w:r w:rsidRPr="00730EA4">
              <w:rPr>
                <w:rFonts w:ascii="Cambria" w:hAnsi="Cambria" w:cs="Calibri"/>
                <w:spacing w:val="-14"/>
                <w:sz w:val="18"/>
                <w:szCs w:val="18"/>
              </w:rPr>
              <w:t xml:space="preserve"> </w:t>
            </w:r>
            <w:r w:rsidRPr="00730EA4">
              <w:rPr>
                <w:rFonts w:ascii="Cambria" w:hAnsi="Cambria" w:cs="Calibri"/>
                <w:sz w:val="18"/>
                <w:szCs w:val="18"/>
              </w:rPr>
              <w:t>houver</w:t>
            </w:r>
            <w:r w:rsidRPr="00730EA4">
              <w:rPr>
                <w:rFonts w:ascii="Cambria" w:hAnsi="Cambria" w:cs="Calibri"/>
                <w:spacing w:val="-14"/>
                <w:sz w:val="18"/>
                <w:szCs w:val="18"/>
              </w:rPr>
              <w:t xml:space="preserve"> </w:t>
            </w:r>
            <w:r w:rsidRPr="00730EA4">
              <w:rPr>
                <w:rFonts w:ascii="Cambria" w:hAnsi="Cambria" w:cs="Calibri"/>
                <w:sz w:val="18"/>
                <w:szCs w:val="18"/>
              </w:rPr>
              <w:t>necessidade</w:t>
            </w:r>
            <w:r w:rsidRPr="00730EA4">
              <w:rPr>
                <w:rFonts w:ascii="Cambria" w:hAnsi="Cambria" w:cs="Calibri"/>
                <w:spacing w:val="-14"/>
                <w:sz w:val="18"/>
                <w:szCs w:val="18"/>
              </w:rPr>
              <w:t xml:space="preserve"> </w:t>
            </w:r>
            <w:r w:rsidRPr="00730EA4">
              <w:rPr>
                <w:rFonts w:ascii="Cambria" w:hAnsi="Cambria" w:cs="Calibri"/>
                <w:sz w:val="18"/>
                <w:szCs w:val="18"/>
              </w:rPr>
              <w:t>de</w:t>
            </w:r>
            <w:r w:rsidRPr="00730EA4">
              <w:rPr>
                <w:rFonts w:ascii="Cambria" w:hAnsi="Cambria" w:cs="Calibri"/>
                <w:spacing w:val="-14"/>
                <w:sz w:val="18"/>
                <w:szCs w:val="18"/>
              </w:rPr>
              <w:t xml:space="preserve"> </w:t>
            </w:r>
            <w:r w:rsidRPr="00730EA4">
              <w:rPr>
                <w:rFonts w:ascii="Cambria" w:hAnsi="Cambria" w:cs="Calibri"/>
                <w:sz w:val="18"/>
                <w:szCs w:val="18"/>
              </w:rPr>
              <w:t xml:space="preserve">contratações </w:t>
            </w:r>
            <w:r w:rsidRPr="00730EA4">
              <w:rPr>
                <w:rFonts w:ascii="Cambria" w:hAnsi="Cambria" w:cs="Calibri"/>
                <w:spacing w:val="-58"/>
                <w:sz w:val="18"/>
                <w:szCs w:val="18"/>
              </w:rPr>
              <w:t xml:space="preserve"> </w:t>
            </w:r>
            <w:proofErr w:type="spellStart"/>
            <w:r w:rsidRPr="00730EA4">
              <w:rPr>
                <w:rFonts w:ascii="Cambria" w:hAnsi="Cambria" w:cs="Calibri"/>
                <w:sz w:val="18"/>
                <w:szCs w:val="18"/>
              </w:rPr>
              <w:t>freqüentes</w:t>
            </w:r>
            <w:proofErr w:type="spellEnd"/>
            <w:r w:rsidRPr="00730EA4">
              <w:rPr>
                <w:rFonts w:ascii="Cambria" w:hAnsi="Cambria" w:cs="Calibri"/>
                <w:sz w:val="18"/>
                <w:szCs w:val="18"/>
              </w:rPr>
              <w:t xml:space="preserve">  ,</w:t>
            </w:r>
            <w:r w:rsidRPr="00730EA4">
              <w:rPr>
                <w:rFonts w:ascii="Cambria" w:hAnsi="Cambria" w:cs="Calibri"/>
                <w:spacing w:val="-2"/>
                <w:sz w:val="18"/>
                <w:szCs w:val="18"/>
              </w:rPr>
              <w:t xml:space="preserve"> </w:t>
            </w:r>
            <w:r w:rsidRPr="00730EA4">
              <w:rPr>
                <w:rFonts w:ascii="Cambria" w:hAnsi="Cambria" w:cs="Calibri"/>
                <w:sz w:val="18"/>
                <w:szCs w:val="18"/>
              </w:rPr>
              <w:t>com maior</w:t>
            </w:r>
            <w:r w:rsidRPr="00730EA4">
              <w:rPr>
                <w:rFonts w:ascii="Cambria" w:hAnsi="Cambria" w:cs="Calibri"/>
                <w:spacing w:val="-1"/>
                <w:sz w:val="18"/>
                <w:szCs w:val="18"/>
              </w:rPr>
              <w:t xml:space="preserve"> </w:t>
            </w:r>
            <w:r w:rsidRPr="00730EA4">
              <w:rPr>
                <w:rFonts w:ascii="Cambria" w:hAnsi="Cambria" w:cs="Calibri"/>
                <w:sz w:val="18"/>
                <w:szCs w:val="18"/>
              </w:rPr>
              <w:t>celeridade</w:t>
            </w:r>
            <w:r w:rsidRPr="00730EA4">
              <w:rPr>
                <w:rFonts w:ascii="Cambria" w:hAnsi="Cambria" w:cs="Calibri"/>
                <w:spacing w:val="-1"/>
                <w:sz w:val="18"/>
                <w:szCs w:val="18"/>
              </w:rPr>
              <w:t xml:space="preserve"> </w:t>
            </w:r>
            <w:r w:rsidRPr="00730EA4">
              <w:rPr>
                <w:rFonts w:ascii="Cambria" w:hAnsi="Cambria" w:cs="Calibri"/>
                <w:sz w:val="18"/>
                <w:szCs w:val="18"/>
              </w:rPr>
              <w:t>e</w:t>
            </w:r>
            <w:r w:rsidRPr="00730EA4">
              <w:rPr>
                <w:rFonts w:ascii="Cambria" w:hAnsi="Cambria" w:cs="Calibri"/>
                <w:spacing w:val="-1"/>
                <w:sz w:val="18"/>
                <w:szCs w:val="18"/>
              </w:rPr>
              <w:t xml:space="preserve"> </w:t>
            </w:r>
            <w:r w:rsidRPr="00730EA4">
              <w:rPr>
                <w:rFonts w:ascii="Cambria" w:hAnsi="Cambria" w:cs="Calibri"/>
                <w:sz w:val="18"/>
                <w:szCs w:val="18"/>
              </w:rPr>
              <w:t>transparência</w:t>
            </w:r>
          </w:p>
          <w:p w14:paraId="1C846DC5" w14:textId="77777777" w:rsidR="00CF413C" w:rsidRPr="00730EA4" w:rsidRDefault="00CF413C" w:rsidP="00A478F6">
            <w:pPr>
              <w:pStyle w:val="PargrafodaLista"/>
              <w:tabs>
                <w:tab w:val="left" w:pos="1955"/>
              </w:tabs>
              <w:ind w:left="0"/>
              <w:jc w:val="both"/>
              <w:rPr>
                <w:rFonts w:ascii="Cambria" w:hAnsi="Cambria" w:cs="Calibri"/>
                <w:sz w:val="18"/>
                <w:szCs w:val="18"/>
              </w:rPr>
            </w:pPr>
            <w:r w:rsidRPr="00730EA4">
              <w:rPr>
                <w:rFonts w:ascii="Cambria" w:hAnsi="Cambria" w:cs="Calibri"/>
                <w:sz w:val="18"/>
                <w:szCs w:val="18"/>
              </w:rPr>
              <w:t>(   ) quando</w:t>
            </w:r>
            <w:r w:rsidRPr="00730EA4">
              <w:rPr>
                <w:rFonts w:ascii="Cambria" w:hAnsi="Cambria" w:cs="Calibri"/>
                <w:spacing w:val="46"/>
                <w:sz w:val="18"/>
                <w:szCs w:val="18"/>
              </w:rPr>
              <w:t xml:space="preserve"> </w:t>
            </w:r>
            <w:r w:rsidRPr="00730EA4">
              <w:rPr>
                <w:rFonts w:ascii="Cambria" w:hAnsi="Cambria" w:cs="Calibri"/>
                <w:sz w:val="18"/>
                <w:szCs w:val="18"/>
              </w:rPr>
              <w:t>for</w:t>
            </w:r>
            <w:r w:rsidRPr="00730EA4">
              <w:rPr>
                <w:rFonts w:ascii="Cambria" w:hAnsi="Cambria" w:cs="Calibri"/>
                <w:spacing w:val="45"/>
                <w:sz w:val="18"/>
                <w:szCs w:val="18"/>
              </w:rPr>
              <w:t xml:space="preserve"> </w:t>
            </w:r>
            <w:r w:rsidRPr="00730EA4">
              <w:rPr>
                <w:rFonts w:ascii="Cambria" w:hAnsi="Cambria" w:cs="Calibri"/>
                <w:sz w:val="18"/>
                <w:szCs w:val="18"/>
              </w:rPr>
              <w:t>conveniente</w:t>
            </w:r>
            <w:r w:rsidRPr="00730EA4">
              <w:rPr>
                <w:rFonts w:ascii="Cambria" w:hAnsi="Cambria" w:cs="Calibri"/>
                <w:spacing w:val="46"/>
                <w:sz w:val="18"/>
                <w:szCs w:val="18"/>
              </w:rPr>
              <w:t xml:space="preserve"> </w:t>
            </w:r>
            <w:r w:rsidRPr="00730EA4">
              <w:rPr>
                <w:rFonts w:ascii="Cambria" w:hAnsi="Cambria" w:cs="Calibri"/>
                <w:sz w:val="18"/>
                <w:szCs w:val="18"/>
              </w:rPr>
              <w:t>a</w:t>
            </w:r>
            <w:r w:rsidRPr="00730EA4">
              <w:rPr>
                <w:rFonts w:ascii="Cambria" w:hAnsi="Cambria" w:cs="Calibri"/>
                <w:spacing w:val="45"/>
                <w:sz w:val="18"/>
                <w:szCs w:val="18"/>
              </w:rPr>
              <w:t xml:space="preserve"> </w:t>
            </w:r>
            <w:r w:rsidRPr="00730EA4">
              <w:rPr>
                <w:rFonts w:ascii="Cambria" w:hAnsi="Cambria" w:cs="Calibri"/>
                <w:sz w:val="18"/>
                <w:szCs w:val="18"/>
              </w:rPr>
              <w:t>compra</w:t>
            </w:r>
            <w:r w:rsidRPr="00730EA4">
              <w:rPr>
                <w:rFonts w:ascii="Cambria" w:hAnsi="Cambria" w:cs="Calibri"/>
                <w:spacing w:val="45"/>
                <w:sz w:val="18"/>
                <w:szCs w:val="18"/>
              </w:rPr>
              <w:t xml:space="preserve"> </w:t>
            </w:r>
            <w:r w:rsidRPr="00730EA4">
              <w:rPr>
                <w:rFonts w:ascii="Cambria" w:hAnsi="Cambria" w:cs="Calibri"/>
                <w:sz w:val="18"/>
                <w:szCs w:val="18"/>
              </w:rPr>
              <w:t>de</w:t>
            </w:r>
            <w:r w:rsidRPr="00730EA4">
              <w:rPr>
                <w:rFonts w:ascii="Cambria" w:hAnsi="Cambria" w:cs="Calibri"/>
                <w:spacing w:val="46"/>
                <w:sz w:val="18"/>
                <w:szCs w:val="18"/>
              </w:rPr>
              <w:t xml:space="preserve"> </w:t>
            </w:r>
            <w:r w:rsidRPr="00730EA4">
              <w:rPr>
                <w:rFonts w:ascii="Cambria" w:hAnsi="Cambria" w:cs="Calibri"/>
                <w:sz w:val="18"/>
                <w:szCs w:val="18"/>
              </w:rPr>
              <w:t>bens</w:t>
            </w:r>
            <w:r w:rsidRPr="00730EA4">
              <w:rPr>
                <w:rFonts w:ascii="Cambria" w:hAnsi="Cambria" w:cs="Calibri"/>
                <w:spacing w:val="45"/>
                <w:sz w:val="18"/>
                <w:szCs w:val="18"/>
              </w:rPr>
              <w:t xml:space="preserve"> </w:t>
            </w:r>
            <w:r w:rsidRPr="00730EA4">
              <w:rPr>
                <w:rFonts w:ascii="Cambria" w:hAnsi="Cambria" w:cs="Calibri"/>
                <w:sz w:val="18"/>
                <w:szCs w:val="18"/>
              </w:rPr>
              <w:t>ou</w:t>
            </w:r>
            <w:r w:rsidRPr="00730EA4">
              <w:rPr>
                <w:rFonts w:ascii="Cambria" w:hAnsi="Cambria" w:cs="Calibri"/>
                <w:spacing w:val="45"/>
                <w:sz w:val="18"/>
                <w:szCs w:val="18"/>
              </w:rPr>
              <w:t xml:space="preserve"> </w:t>
            </w:r>
            <w:r w:rsidRPr="00730EA4">
              <w:rPr>
                <w:rFonts w:ascii="Cambria" w:hAnsi="Cambria" w:cs="Calibri"/>
                <w:sz w:val="18"/>
                <w:szCs w:val="18"/>
              </w:rPr>
              <w:t>a</w:t>
            </w:r>
            <w:r w:rsidRPr="00730EA4">
              <w:rPr>
                <w:rFonts w:ascii="Cambria" w:hAnsi="Cambria" w:cs="Calibri"/>
                <w:spacing w:val="45"/>
                <w:sz w:val="18"/>
                <w:szCs w:val="18"/>
              </w:rPr>
              <w:t xml:space="preserve"> </w:t>
            </w:r>
            <w:r w:rsidRPr="00730EA4">
              <w:rPr>
                <w:rFonts w:ascii="Cambria" w:hAnsi="Cambria" w:cs="Calibri"/>
                <w:sz w:val="18"/>
                <w:szCs w:val="18"/>
              </w:rPr>
              <w:t>contratação</w:t>
            </w:r>
            <w:r w:rsidRPr="00730EA4">
              <w:rPr>
                <w:rFonts w:ascii="Cambria" w:hAnsi="Cambria" w:cs="Calibri"/>
                <w:spacing w:val="46"/>
                <w:sz w:val="18"/>
                <w:szCs w:val="18"/>
              </w:rPr>
              <w:t xml:space="preserve"> </w:t>
            </w:r>
            <w:r w:rsidRPr="00730EA4">
              <w:rPr>
                <w:rFonts w:ascii="Cambria" w:hAnsi="Cambria" w:cs="Calibri"/>
                <w:sz w:val="18"/>
                <w:szCs w:val="18"/>
              </w:rPr>
              <w:t>de</w:t>
            </w:r>
            <w:r w:rsidRPr="00730EA4">
              <w:rPr>
                <w:rFonts w:ascii="Cambria" w:hAnsi="Cambria" w:cs="Calibri"/>
                <w:spacing w:val="45"/>
                <w:sz w:val="18"/>
                <w:szCs w:val="18"/>
              </w:rPr>
              <w:t xml:space="preserve"> </w:t>
            </w:r>
            <w:r w:rsidRPr="00730EA4">
              <w:rPr>
                <w:rFonts w:ascii="Cambria" w:hAnsi="Cambria" w:cs="Calibri"/>
                <w:sz w:val="18"/>
                <w:szCs w:val="18"/>
              </w:rPr>
              <w:t>serviços</w:t>
            </w:r>
            <w:r w:rsidRPr="00730EA4">
              <w:rPr>
                <w:rFonts w:ascii="Cambria" w:hAnsi="Cambria" w:cs="Calibri"/>
                <w:spacing w:val="46"/>
                <w:sz w:val="18"/>
                <w:szCs w:val="18"/>
              </w:rPr>
              <w:t xml:space="preserve"> </w:t>
            </w:r>
            <w:r w:rsidRPr="00730EA4">
              <w:rPr>
                <w:rFonts w:ascii="Cambria" w:hAnsi="Cambria" w:cs="Calibri"/>
                <w:sz w:val="18"/>
                <w:szCs w:val="18"/>
              </w:rPr>
              <w:t>para</w:t>
            </w:r>
            <w:r w:rsidRPr="00730EA4">
              <w:rPr>
                <w:rFonts w:ascii="Cambria" w:hAnsi="Cambria" w:cs="Calibri"/>
                <w:spacing w:val="-59"/>
                <w:sz w:val="18"/>
                <w:szCs w:val="18"/>
              </w:rPr>
              <w:t xml:space="preserve"> </w:t>
            </w:r>
            <w:r w:rsidRPr="00730EA4">
              <w:rPr>
                <w:rFonts w:ascii="Cambria" w:hAnsi="Cambria" w:cs="Calibri"/>
                <w:sz w:val="18"/>
                <w:szCs w:val="18"/>
              </w:rPr>
              <w:t>atendimento</w:t>
            </w:r>
            <w:r w:rsidRPr="00730EA4">
              <w:rPr>
                <w:rFonts w:ascii="Cambria" w:hAnsi="Cambria" w:cs="Calibri"/>
                <w:spacing w:val="-1"/>
                <w:sz w:val="18"/>
                <w:szCs w:val="18"/>
              </w:rPr>
              <w:t xml:space="preserve"> </w:t>
            </w:r>
            <w:r w:rsidRPr="00730EA4">
              <w:rPr>
                <w:rFonts w:ascii="Cambria" w:hAnsi="Cambria" w:cs="Calibri"/>
                <w:sz w:val="18"/>
                <w:szCs w:val="18"/>
              </w:rPr>
              <w:t>a</w:t>
            </w:r>
            <w:r w:rsidRPr="00730EA4">
              <w:rPr>
                <w:rFonts w:ascii="Cambria" w:hAnsi="Cambria" w:cs="Calibri"/>
                <w:spacing w:val="-2"/>
                <w:sz w:val="18"/>
                <w:szCs w:val="18"/>
              </w:rPr>
              <w:t xml:space="preserve"> </w:t>
            </w:r>
            <w:r w:rsidRPr="00730EA4">
              <w:rPr>
                <w:rFonts w:ascii="Cambria" w:hAnsi="Cambria" w:cs="Calibri"/>
                <w:sz w:val="18"/>
                <w:szCs w:val="18"/>
              </w:rPr>
              <w:t>mais</w:t>
            </w:r>
            <w:r w:rsidRPr="00730EA4">
              <w:rPr>
                <w:rFonts w:ascii="Cambria" w:hAnsi="Cambria" w:cs="Calibri"/>
                <w:spacing w:val="-1"/>
                <w:sz w:val="18"/>
                <w:szCs w:val="18"/>
              </w:rPr>
              <w:t xml:space="preserve"> </w:t>
            </w:r>
            <w:r w:rsidRPr="00730EA4">
              <w:rPr>
                <w:rFonts w:ascii="Cambria" w:hAnsi="Cambria" w:cs="Calibri"/>
                <w:sz w:val="18"/>
                <w:szCs w:val="18"/>
              </w:rPr>
              <w:t>de</w:t>
            </w:r>
            <w:r w:rsidRPr="00730EA4">
              <w:rPr>
                <w:rFonts w:ascii="Cambria" w:hAnsi="Cambria" w:cs="Calibri"/>
                <w:spacing w:val="-2"/>
                <w:sz w:val="18"/>
                <w:szCs w:val="18"/>
              </w:rPr>
              <w:t xml:space="preserve"> </w:t>
            </w:r>
            <w:r w:rsidRPr="00730EA4">
              <w:rPr>
                <w:rFonts w:ascii="Cambria" w:hAnsi="Cambria" w:cs="Calibri"/>
                <w:sz w:val="18"/>
                <w:szCs w:val="18"/>
              </w:rPr>
              <w:t>um</w:t>
            </w:r>
            <w:r w:rsidRPr="00730EA4">
              <w:rPr>
                <w:rFonts w:ascii="Cambria" w:hAnsi="Cambria" w:cs="Calibri"/>
                <w:spacing w:val="-2"/>
                <w:sz w:val="18"/>
                <w:szCs w:val="18"/>
              </w:rPr>
              <w:t xml:space="preserve"> </w:t>
            </w:r>
            <w:r w:rsidRPr="00730EA4">
              <w:rPr>
                <w:rFonts w:ascii="Cambria" w:hAnsi="Cambria" w:cs="Calibri"/>
                <w:sz w:val="18"/>
                <w:szCs w:val="18"/>
              </w:rPr>
              <w:t>órgão</w:t>
            </w:r>
            <w:r w:rsidRPr="00730EA4">
              <w:rPr>
                <w:rFonts w:ascii="Cambria" w:hAnsi="Cambria" w:cs="Calibri"/>
                <w:spacing w:val="-1"/>
                <w:sz w:val="18"/>
                <w:szCs w:val="18"/>
              </w:rPr>
              <w:t xml:space="preserve"> </w:t>
            </w:r>
            <w:r w:rsidRPr="00730EA4">
              <w:rPr>
                <w:rFonts w:ascii="Cambria" w:hAnsi="Cambria" w:cs="Calibri"/>
                <w:sz w:val="18"/>
                <w:szCs w:val="18"/>
              </w:rPr>
              <w:t>ou</w:t>
            </w:r>
            <w:r w:rsidRPr="00730EA4">
              <w:rPr>
                <w:rFonts w:ascii="Cambria" w:hAnsi="Cambria" w:cs="Calibri"/>
                <w:spacing w:val="-2"/>
                <w:sz w:val="18"/>
                <w:szCs w:val="18"/>
              </w:rPr>
              <w:t xml:space="preserve"> </w:t>
            </w:r>
            <w:r w:rsidRPr="00730EA4">
              <w:rPr>
                <w:rFonts w:ascii="Cambria" w:hAnsi="Cambria" w:cs="Calibri"/>
                <w:sz w:val="18"/>
                <w:szCs w:val="18"/>
              </w:rPr>
              <w:t>entidade,</w:t>
            </w:r>
            <w:r w:rsidRPr="00730EA4">
              <w:rPr>
                <w:rFonts w:ascii="Cambria" w:hAnsi="Cambria" w:cs="Calibri"/>
                <w:spacing w:val="-1"/>
                <w:sz w:val="18"/>
                <w:szCs w:val="18"/>
              </w:rPr>
              <w:t xml:space="preserve"> </w:t>
            </w:r>
            <w:r w:rsidRPr="00730EA4">
              <w:rPr>
                <w:rFonts w:ascii="Cambria" w:hAnsi="Cambria" w:cs="Calibri"/>
                <w:sz w:val="18"/>
                <w:szCs w:val="18"/>
              </w:rPr>
              <w:t>ou</w:t>
            </w:r>
            <w:r w:rsidRPr="00730EA4">
              <w:rPr>
                <w:rFonts w:ascii="Cambria" w:hAnsi="Cambria" w:cs="Calibri"/>
                <w:spacing w:val="-2"/>
                <w:sz w:val="18"/>
                <w:szCs w:val="18"/>
              </w:rPr>
              <w:t xml:space="preserve"> </w:t>
            </w:r>
            <w:r w:rsidRPr="00730EA4">
              <w:rPr>
                <w:rFonts w:ascii="Cambria" w:hAnsi="Cambria" w:cs="Calibri"/>
                <w:sz w:val="18"/>
                <w:szCs w:val="18"/>
              </w:rPr>
              <w:t>a</w:t>
            </w:r>
            <w:r w:rsidRPr="00730EA4">
              <w:rPr>
                <w:rFonts w:ascii="Cambria" w:hAnsi="Cambria" w:cs="Calibri"/>
                <w:spacing w:val="-2"/>
                <w:sz w:val="18"/>
                <w:szCs w:val="18"/>
              </w:rPr>
              <w:t xml:space="preserve"> </w:t>
            </w:r>
            <w:r w:rsidRPr="00730EA4">
              <w:rPr>
                <w:rFonts w:ascii="Cambria" w:hAnsi="Cambria" w:cs="Calibri"/>
                <w:sz w:val="18"/>
                <w:szCs w:val="18"/>
              </w:rPr>
              <w:t>programas</w:t>
            </w:r>
            <w:r w:rsidRPr="00730EA4">
              <w:rPr>
                <w:rFonts w:ascii="Cambria" w:hAnsi="Cambria" w:cs="Calibri"/>
                <w:spacing w:val="-1"/>
                <w:sz w:val="18"/>
                <w:szCs w:val="18"/>
              </w:rPr>
              <w:t xml:space="preserve"> </w:t>
            </w:r>
            <w:r w:rsidRPr="00730EA4">
              <w:rPr>
                <w:rFonts w:ascii="Cambria" w:hAnsi="Cambria" w:cs="Calibri"/>
                <w:sz w:val="18"/>
                <w:szCs w:val="18"/>
              </w:rPr>
              <w:t>de</w:t>
            </w:r>
            <w:r w:rsidRPr="00730EA4">
              <w:rPr>
                <w:rFonts w:ascii="Cambria" w:hAnsi="Cambria" w:cs="Calibri"/>
                <w:spacing w:val="-2"/>
                <w:sz w:val="18"/>
                <w:szCs w:val="18"/>
              </w:rPr>
              <w:t xml:space="preserve"> </w:t>
            </w:r>
            <w:r w:rsidRPr="00730EA4">
              <w:rPr>
                <w:rFonts w:ascii="Cambria" w:hAnsi="Cambria" w:cs="Calibri"/>
                <w:sz w:val="18"/>
                <w:szCs w:val="18"/>
              </w:rPr>
              <w:t>governo;</w:t>
            </w:r>
            <w:r w:rsidRPr="00730EA4">
              <w:rPr>
                <w:rFonts w:ascii="Cambria" w:hAnsi="Cambria" w:cs="Calibri"/>
                <w:spacing w:val="-2"/>
                <w:sz w:val="18"/>
                <w:szCs w:val="18"/>
              </w:rPr>
              <w:t xml:space="preserve"> </w:t>
            </w:r>
            <w:r w:rsidRPr="00730EA4">
              <w:rPr>
                <w:rFonts w:ascii="Cambria" w:hAnsi="Cambria" w:cs="Calibri"/>
                <w:sz w:val="18"/>
                <w:szCs w:val="18"/>
              </w:rPr>
              <w:t>e</w:t>
            </w:r>
          </w:p>
          <w:p w14:paraId="1F73D68A" w14:textId="77777777" w:rsidR="00CF413C" w:rsidRPr="00730EA4" w:rsidRDefault="00CF413C" w:rsidP="00A478F6">
            <w:pPr>
              <w:pStyle w:val="PargrafodaLista"/>
              <w:tabs>
                <w:tab w:val="left" w:pos="1908"/>
              </w:tabs>
              <w:ind w:left="0"/>
              <w:jc w:val="both"/>
              <w:rPr>
                <w:rFonts w:ascii="Cambria" w:hAnsi="Cambria" w:cs="Calibri"/>
                <w:sz w:val="18"/>
                <w:szCs w:val="18"/>
              </w:rPr>
            </w:pPr>
            <w:r w:rsidRPr="00730EA4">
              <w:rPr>
                <w:rFonts w:ascii="Cambria" w:hAnsi="Cambria" w:cs="Calibri"/>
                <w:sz w:val="18"/>
                <w:szCs w:val="18"/>
              </w:rPr>
              <w:t>(  ) quando, pela natureza do objeto, não for possível definir previamente o quantitativo</w:t>
            </w:r>
            <w:r w:rsidRPr="00730EA4">
              <w:rPr>
                <w:rFonts w:ascii="Cambria" w:hAnsi="Cambria" w:cs="Calibri"/>
                <w:spacing w:val="-59"/>
                <w:sz w:val="18"/>
                <w:szCs w:val="18"/>
              </w:rPr>
              <w:t xml:space="preserve"> </w:t>
            </w:r>
            <w:r w:rsidRPr="00730EA4">
              <w:rPr>
                <w:rFonts w:ascii="Cambria" w:hAnsi="Cambria" w:cs="Calibri"/>
                <w:sz w:val="18"/>
                <w:szCs w:val="18"/>
              </w:rPr>
              <w:t>a</w:t>
            </w:r>
            <w:r w:rsidRPr="00730EA4">
              <w:rPr>
                <w:rFonts w:ascii="Cambria" w:hAnsi="Cambria" w:cs="Calibri"/>
                <w:spacing w:val="-2"/>
                <w:sz w:val="18"/>
                <w:szCs w:val="18"/>
              </w:rPr>
              <w:t xml:space="preserve"> </w:t>
            </w:r>
            <w:r w:rsidRPr="00730EA4">
              <w:rPr>
                <w:rFonts w:ascii="Cambria" w:hAnsi="Cambria" w:cs="Calibri"/>
                <w:sz w:val="18"/>
                <w:szCs w:val="18"/>
              </w:rPr>
              <w:t>ser demandado</w:t>
            </w:r>
            <w:r w:rsidRPr="00730EA4">
              <w:rPr>
                <w:rFonts w:ascii="Cambria" w:hAnsi="Cambria" w:cs="Calibri"/>
                <w:spacing w:val="-1"/>
                <w:sz w:val="18"/>
                <w:szCs w:val="18"/>
              </w:rPr>
              <w:t xml:space="preserve"> </w:t>
            </w:r>
            <w:r w:rsidRPr="00730EA4">
              <w:rPr>
                <w:rFonts w:ascii="Cambria" w:hAnsi="Cambria" w:cs="Calibri"/>
                <w:sz w:val="18"/>
                <w:szCs w:val="18"/>
              </w:rPr>
              <w:t>pela Administração Pública.</w:t>
            </w:r>
          </w:p>
          <w:p w14:paraId="39FA39E9" w14:textId="77777777" w:rsidR="00CF413C" w:rsidRPr="00730EA4" w:rsidRDefault="00CF413C" w:rsidP="00A478F6">
            <w:pPr>
              <w:pStyle w:val="Corpodetexto"/>
              <w:tabs>
                <w:tab w:val="left" w:pos="2445"/>
              </w:tabs>
              <w:spacing w:line="276" w:lineRule="auto"/>
              <w:rPr>
                <w:rFonts w:ascii="Cambria" w:hAnsi="Cambria" w:cs="Calibri"/>
                <w:sz w:val="18"/>
                <w:szCs w:val="18"/>
              </w:rPr>
            </w:pPr>
            <w:r w:rsidRPr="00730EA4">
              <w:rPr>
                <w:rFonts w:ascii="Cambria" w:hAnsi="Cambria" w:cs="Calibri"/>
                <w:sz w:val="18"/>
                <w:szCs w:val="18"/>
              </w:rPr>
              <w:tab/>
            </w:r>
          </w:p>
          <w:p w14:paraId="4F8C67F3" w14:textId="77777777" w:rsidR="00CF413C" w:rsidRPr="00730EA4" w:rsidRDefault="00CF413C" w:rsidP="00A478F6">
            <w:pPr>
              <w:pStyle w:val="PargrafodaLista"/>
              <w:tabs>
                <w:tab w:val="left" w:pos="763"/>
              </w:tabs>
              <w:ind w:left="0"/>
              <w:contextualSpacing w:val="0"/>
              <w:jc w:val="both"/>
              <w:rPr>
                <w:rFonts w:ascii="Cambria" w:hAnsi="Cambria" w:cs="Calibri"/>
                <w:b/>
                <w:sz w:val="18"/>
                <w:szCs w:val="18"/>
              </w:rPr>
            </w:pPr>
            <w:r w:rsidRPr="00730EA4">
              <w:rPr>
                <w:rFonts w:ascii="Cambria" w:hAnsi="Cambria" w:cs="Calibri"/>
                <w:b/>
                <w:sz w:val="18"/>
                <w:szCs w:val="18"/>
              </w:rPr>
              <w:t>4.4 Será adotado tratamento diferenciado a microempresas (ME) e empresas de pequeno porte</w:t>
            </w:r>
            <w:r w:rsidRPr="00730EA4">
              <w:rPr>
                <w:rFonts w:ascii="Cambria" w:hAnsi="Cambria" w:cs="Calibri"/>
                <w:b/>
                <w:spacing w:val="1"/>
                <w:sz w:val="18"/>
                <w:szCs w:val="18"/>
              </w:rPr>
              <w:t xml:space="preserve"> </w:t>
            </w:r>
            <w:r w:rsidRPr="00730EA4">
              <w:rPr>
                <w:rFonts w:ascii="Cambria" w:hAnsi="Cambria" w:cs="Calibri"/>
                <w:b/>
                <w:sz w:val="18"/>
                <w:szCs w:val="18"/>
              </w:rPr>
              <w:t>(EPP), conforme o disposto no art. 48 da Lei Complementar nº 123/2006 (alterado pela Lei</w:t>
            </w:r>
            <w:r w:rsidRPr="00730EA4">
              <w:rPr>
                <w:rFonts w:ascii="Cambria" w:hAnsi="Cambria" w:cs="Calibri"/>
                <w:b/>
                <w:spacing w:val="1"/>
                <w:sz w:val="18"/>
                <w:szCs w:val="18"/>
              </w:rPr>
              <w:t xml:space="preserve"> </w:t>
            </w:r>
            <w:r w:rsidRPr="00730EA4">
              <w:rPr>
                <w:rFonts w:ascii="Cambria" w:hAnsi="Cambria" w:cs="Calibri"/>
                <w:b/>
                <w:sz w:val="18"/>
                <w:szCs w:val="18"/>
              </w:rPr>
              <w:t>Complementar</w:t>
            </w:r>
            <w:r w:rsidRPr="00730EA4">
              <w:rPr>
                <w:rFonts w:ascii="Cambria" w:hAnsi="Cambria" w:cs="Calibri"/>
                <w:b/>
                <w:spacing w:val="-2"/>
                <w:sz w:val="18"/>
                <w:szCs w:val="18"/>
              </w:rPr>
              <w:t xml:space="preserve"> </w:t>
            </w:r>
            <w:r w:rsidRPr="00730EA4">
              <w:rPr>
                <w:rFonts w:ascii="Cambria" w:hAnsi="Cambria" w:cs="Calibri"/>
                <w:b/>
                <w:sz w:val="18"/>
                <w:szCs w:val="18"/>
              </w:rPr>
              <w:t>nº</w:t>
            </w:r>
            <w:r w:rsidRPr="00730EA4">
              <w:rPr>
                <w:rFonts w:ascii="Cambria" w:hAnsi="Cambria" w:cs="Calibri"/>
                <w:b/>
                <w:spacing w:val="-1"/>
                <w:sz w:val="18"/>
                <w:szCs w:val="18"/>
              </w:rPr>
              <w:t xml:space="preserve"> </w:t>
            </w:r>
            <w:r w:rsidRPr="00730EA4">
              <w:rPr>
                <w:rFonts w:ascii="Cambria" w:hAnsi="Cambria" w:cs="Calibri"/>
                <w:b/>
                <w:sz w:val="18"/>
                <w:szCs w:val="18"/>
              </w:rPr>
              <w:t>147/2014):</w:t>
            </w:r>
          </w:p>
          <w:p w14:paraId="587CB9FB"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t>( X   ) Valor</w:t>
            </w:r>
            <w:r w:rsidRPr="00730EA4">
              <w:rPr>
                <w:rFonts w:ascii="Cambria" w:hAnsi="Cambria" w:cs="Calibri"/>
                <w:spacing w:val="-4"/>
                <w:sz w:val="18"/>
                <w:szCs w:val="18"/>
              </w:rPr>
              <w:t xml:space="preserve"> </w:t>
            </w:r>
            <w:r w:rsidRPr="00730EA4">
              <w:rPr>
                <w:rFonts w:ascii="Cambria" w:hAnsi="Cambria" w:cs="Calibri"/>
                <w:sz w:val="18"/>
                <w:szCs w:val="18"/>
              </w:rPr>
              <w:t>referencial</w:t>
            </w:r>
            <w:r w:rsidRPr="00730EA4">
              <w:rPr>
                <w:rFonts w:ascii="Cambria" w:hAnsi="Cambria" w:cs="Calibri"/>
                <w:spacing w:val="-4"/>
                <w:sz w:val="18"/>
                <w:szCs w:val="18"/>
              </w:rPr>
              <w:t xml:space="preserve"> </w:t>
            </w:r>
            <w:r w:rsidRPr="00730EA4">
              <w:rPr>
                <w:rFonts w:ascii="Cambria" w:hAnsi="Cambria" w:cs="Calibri"/>
                <w:sz w:val="18"/>
                <w:szCs w:val="18"/>
              </w:rPr>
              <w:t>inferior</w:t>
            </w:r>
            <w:r w:rsidRPr="00730EA4">
              <w:rPr>
                <w:rFonts w:ascii="Cambria" w:hAnsi="Cambria" w:cs="Calibri"/>
                <w:spacing w:val="-4"/>
                <w:sz w:val="18"/>
                <w:szCs w:val="18"/>
              </w:rPr>
              <w:t xml:space="preserve"> </w:t>
            </w:r>
            <w:r w:rsidRPr="00730EA4">
              <w:rPr>
                <w:rFonts w:ascii="Cambria" w:hAnsi="Cambria" w:cs="Calibri"/>
                <w:sz w:val="18"/>
                <w:szCs w:val="18"/>
              </w:rPr>
              <w:t>a</w:t>
            </w:r>
            <w:r w:rsidRPr="00730EA4">
              <w:rPr>
                <w:rFonts w:ascii="Cambria" w:hAnsi="Cambria" w:cs="Calibri"/>
                <w:spacing w:val="-3"/>
                <w:sz w:val="18"/>
                <w:szCs w:val="18"/>
              </w:rPr>
              <w:t xml:space="preserve"> </w:t>
            </w:r>
            <w:r w:rsidRPr="00730EA4">
              <w:rPr>
                <w:rFonts w:ascii="Cambria" w:hAnsi="Cambria" w:cs="Calibri"/>
                <w:sz w:val="18"/>
                <w:szCs w:val="18"/>
              </w:rPr>
              <w:t>R$</w:t>
            </w:r>
            <w:r w:rsidRPr="00730EA4">
              <w:rPr>
                <w:rFonts w:ascii="Cambria" w:hAnsi="Cambria" w:cs="Calibri"/>
                <w:spacing w:val="-5"/>
                <w:sz w:val="18"/>
                <w:szCs w:val="18"/>
              </w:rPr>
              <w:t xml:space="preserve"> </w:t>
            </w:r>
            <w:r w:rsidRPr="00730EA4">
              <w:rPr>
                <w:rFonts w:ascii="Cambria" w:hAnsi="Cambria" w:cs="Calibri"/>
                <w:sz w:val="18"/>
                <w:szCs w:val="18"/>
              </w:rPr>
              <w:t>80.000,00</w:t>
            </w:r>
            <w:r w:rsidRPr="00730EA4">
              <w:rPr>
                <w:rFonts w:ascii="Cambria" w:hAnsi="Cambria" w:cs="Calibri"/>
                <w:spacing w:val="-4"/>
                <w:sz w:val="18"/>
                <w:szCs w:val="18"/>
              </w:rPr>
              <w:t xml:space="preserve"> </w:t>
            </w:r>
            <w:r w:rsidRPr="00730EA4">
              <w:rPr>
                <w:rFonts w:ascii="Cambria" w:hAnsi="Cambria" w:cs="Calibri"/>
                <w:sz w:val="18"/>
                <w:szCs w:val="18"/>
              </w:rPr>
              <w:t>por</w:t>
            </w:r>
            <w:r w:rsidRPr="00730EA4">
              <w:rPr>
                <w:rFonts w:ascii="Cambria" w:hAnsi="Cambria" w:cs="Calibri"/>
                <w:spacing w:val="-3"/>
                <w:sz w:val="18"/>
                <w:szCs w:val="18"/>
              </w:rPr>
              <w:t xml:space="preserve"> </w:t>
            </w:r>
            <w:r w:rsidRPr="00730EA4">
              <w:rPr>
                <w:rFonts w:ascii="Cambria" w:hAnsi="Cambria" w:cs="Calibri"/>
                <w:sz w:val="18"/>
                <w:szCs w:val="18"/>
              </w:rPr>
              <w:t>item</w:t>
            </w:r>
            <w:r w:rsidRPr="00730EA4">
              <w:rPr>
                <w:rFonts w:ascii="Cambria" w:hAnsi="Cambria" w:cs="Calibri"/>
                <w:spacing w:val="-4"/>
                <w:sz w:val="18"/>
                <w:szCs w:val="18"/>
              </w:rPr>
              <w:t xml:space="preserve"> </w:t>
            </w:r>
            <w:r w:rsidRPr="00730EA4">
              <w:rPr>
                <w:rFonts w:ascii="Cambria" w:hAnsi="Cambria" w:cs="Calibri"/>
                <w:sz w:val="18"/>
                <w:szCs w:val="18"/>
              </w:rPr>
              <w:t>(participação</w:t>
            </w:r>
            <w:r w:rsidRPr="00730EA4">
              <w:rPr>
                <w:rFonts w:ascii="Cambria" w:hAnsi="Cambria" w:cs="Calibri"/>
                <w:spacing w:val="-3"/>
                <w:sz w:val="18"/>
                <w:szCs w:val="18"/>
              </w:rPr>
              <w:t xml:space="preserve"> </w:t>
            </w:r>
            <w:r w:rsidRPr="00730EA4">
              <w:rPr>
                <w:rFonts w:ascii="Cambria" w:hAnsi="Cambria" w:cs="Calibri"/>
                <w:sz w:val="18"/>
                <w:szCs w:val="18"/>
              </w:rPr>
              <w:t>exclusiva</w:t>
            </w:r>
            <w:r w:rsidRPr="00730EA4">
              <w:rPr>
                <w:rFonts w:ascii="Cambria" w:hAnsi="Cambria" w:cs="Calibri"/>
                <w:spacing w:val="-3"/>
                <w:sz w:val="18"/>
                <w:szCs w:val="18"/>
              </w:rPr>
              <w:t xml:space="preserve"> </w:t>
            </w:r>
            <w:r w:rsidRPr="00730EA4">
              <w:rPr>
                <w:rFonts w:ascii="Cambria" w:hAnsi="Cambria" w:cs="Calibri"/>
                <w:sz w:val="18"/>
                <w:szCs w:val="18"/>
              </w:rPr>
              <w:t>para</w:t>
            </w:r>
            <w:r w:rsidRPr="00730EA4">
              <w:rPr>
                <w:rFonts w:ascii="Cambria" w:hAnsi="Cambria" w:cs="Calibri"/>
                <w:spacing w:val="-5"/>
                <w:sz w:val="18"/>
                <w:szCs w:val="18"/>
              </w:rPr>
              <w:t xml:space="preserve"> </w:t>
            </w:r>
            <w:r w:rsidRPr="00730EA4">
              <w:rPr>
                <w:rFonts w:ascii="Cambria" w:hAnsi="Cambria" w:cs="Calibri"/>
                <w:sz w:val="18"/>
                <w:szCs w:val="18"/>
              </w:rPr>
              <w:t>ME/EPP).</w:t>
            </w:r>
          </w:p>
          <w:p w14:paraId="43F7B0D1"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t>(    ) Valor</w:t>
            </w:r>
            <w:r w:rsidRPr="00730EA4">
              <w:rPr>
                <w:rFonts w:ascii="Cambria" w:hAnsi="Cambria" w:cs="Calibri"/>
                <w:spacing w:val="-4"/>
                <w:sz w:val="18"/>
                <w:szCs w:val="18"/>
              </w:rPr>
              <w:t xml:space="preserve"> </w:t>
            </w:r>
            <w:r w:rsidRPr="00730EA4">
              <w:rPr>
                <w:rFonts w:ascii="Cambria" w:hAnsi="Cambria" w:cs="Calibri"/>
                <w:sz w:val="18"/>
                <w:szCs w:val="18"/>
              </w:rPr>
              <w:t>referencial</w:t>
            </w:r>
            <w:r w:rsidRPr="00730EA4">
              <w:rPr>
                <w:rFonts w:ascii="Cambria" w:hAnsi="Cambria" w:cs="Calibri"/>
                <w:spacing w:val="-4"/>
                <w:sz w:val="18"/>
                <w:szCs w:val="18"/>
              </w:rPr>
              <w:t xml:space="preserve"> </w:t>
            </w:r>
            <w:r w:rsidRPr="00730EA4">
              <w:rPr>
                <w:rFonts w:ascii="Cambria" w:hAnsi="Cambria" w:cs="Calibri"/>
                <w:sz w:val="18"/>
                <w:szCs w:val="18"/>
              </w:rPr>
              <w:t>superior</w:t>
            </w:r>
            <w:r w:rsidRPr="00730EA4">
              <w:rPr>
                <w:rFonts w:ascii="Cambria" w:hAnsi="Cambria" w:cs="Calibri"/>
                <w:spacing w:val="-4"/>
                <w:sz w:val="18"/>
                <w:szCs w:val="18"/>
              </w:rPr>
              <w:t xml:space="preserve"> </w:t>
            </w:r>
            <w:r w:rsidRPr="00730EA4">
              <w:rPr>
                <w:rFonts w:ascii="Cambria" w:hAnsi="Cambria" w:cs="Calibri"/>
                <w:sz w:val="18"/>
                <w:szCs w:val="18"/>
              </w:rPr>
              <w:t>a</w:t>
            </w:r>
            <w:r w:rsidRPr="00730EA4">
              <w:rPr>
                <w:rFonts w:ascii="Cambria" w:hAnsi="Cambria" w:cs="Calibri"/>
                <w:spacing w:val="-3"/>
                <w:sz w:val="18"/>
                <w:szCs w:val="18"/>
              </w:rPr>
              <w:t xml:space="preserve"> </w:t>
            </w:r>
            <w:r w:rsidRPr="00730EA4">
              <w:rPr>
                <w:rFonts w:ascii="Cambria" w:hAnsi="Cambria" w:cs="Calibri"/>
                <w:sz w:val="18"/>
                <w:szCs w:val="18"/>
              </w:rPr>
              <w:t>R$</w:t>
            </w:r>
            <w:r w:rsidRPr="00730EA4">
              <w:rPr>
                <w:rFonts w:ascii="Cambria" w:hAnsi="Cambria" w:cs="Calibri"/>
                <w:spacing w:val="-5"/>
                <w:sz w:val="18"/>
                <w:szCs w:val="18"/>
              </w:rPr>
              <w:t xml:space="preserve"> </w:t>
            </w:r>
            <w:r w:rsidRPr="00730EA4">
              <w:rPr>
                <w:rFonts w:ascii="Cambria" w:hAnsi="Cambria" w:cs="Calibri"/>
                <w:sz w:val="18"/>
                <w:szCs w:val="18"/>
              </w:rPr>
              <w:t>80.000,00</w:t>
            </w:r>
            <w:r w:rsidRPr="00730EA4">
              <w:rPr>
                <w:rFonts w:ascii="Cambria" w:hAnsi="Cambria" w:cs="Calibri"/>
                <w:spacing w:val="-4"/>
                <w:sz w:val="18"/>
                <w:szCs w:val="18"/>
              </w:rPr>
              <w:t xml:space="preserve"> </w:t>
            </w:r>
            <w:r w:rsidRPr="00730EA4">
              <w:rPr>
                <w:rFonts w:ascii="Cambria" w:hAnsi="Cambria" w:cs="Calibri"/>
                <w:sz w:val="18"/>
                <w:szCs w:val="18"/>
              </w:rPr>
              <w:t>por</w:t>
            </w:r>
            <w:r w:rsidRPr="00730EA4">
              <w:rPr>
                <w:rFonts w:ascii="Cambria" w:hAnsi="Cambria" w:cs="Calibri"/>
                <w:spacing w:val="-3"/>
                <w:sz w:val="18"/>
                <w:szCs w:val="18"/>
              </w:rPr>
              <w:t xml:space="preserve"> </w:t>
            </w:r>
            <w:r w:rsidRPr="00730EA4">
              <w:rPr>
                <w:rFonts w:ascii="Cambria" w:hAnsi="Cambria" w:cs="Calibri"/>
                <w:sz w:val="18"/>
                <w:szCs w:val="18"/>
              </w:rPr>
              <w:t>item</w:t>
            </w:r>
            <w:r w:rsidRPr="00730EA4">
              <w:rPr>
                <w:rFonts w:ascii="Cambria" w:hAnsi="Cambria" w:cs="Calibri"/>
                <w:spacing w:val="-4"/>
                <w:sz w:val="18"/>
                <w:szCs w:val="18"/>
              </w:rPr>
              <w:t xml:space="preserve"> </w:t>
            </w:r>
            <w:r w:rsidRPr="00730EA4">
              <w:rPr>
                <w:rFonts w:ascii="Cambria" w:hAnsi="Cambria" w:cs="Calibri"/>
                <w:sz w:val="18"/>
                <w:szCs w:val="18"/>
              </w:rPr>
              <w:t>(participação</w:t>
            </w:r>
            <w:r w:rsidRPr="00730EA4">
              <w:rPr>
                <w:rFonts w:ascii="Cambria" w:hAnsi="Cambria" w:cs="Calibri"/>
                <w:spacing w:val="-3"/>
                <w:sz w:val="18"/>
                <w:szCs w:val="18"/>
              </w:rPr>
              <w:t xml:space="preserve"> </w:t>
            </w:r>
            <w:r w:rsidRPr="00730EA4">
              <w:rPr>
                <w:rFonts w:ascii="Cambria" w:hAnsi="Cambria" w:cs="Calibri"/>
                <w:sz w:val="18"/>
                <w:szCs w:val="18"/>
              </w:rPr>
              <w:t>exclusiva</w:t>
            </w:r>
            <w:r w:rsidRPr="00730EA4">
              <w:rPr>
                <w:rFonts w:ascii="Cambria" w:hAnsi="Cambria" w:cs="Calibri"/>
                <w:spacing w:val="-3"/>
                <w:sz w:val="18"/>
                <w:szCs w:val="18"/>
              </w:rPr>
              <w:t xml:space="preserve"> </w:t>
            </w:r>
            <w:r w:rsidRPr="00730EA4">
              <w:rPr>
                <w:rFonts w:ascii="Cambria" w:hAnsi="Cambria" w:cs="Calibri"/>
                <w:sz w:val="18"/>
                <w:szCs w:val="18"/>
              </w:rPr>
              <w:t>para</w:t>
            </w:r>
            <w:r w:rsidRPr="00730EA4">
              <w:rPr>
                <w:rFonts w:ascii="Cambria" w:hAnsi="Cambria" w:cs="Calibri"/>
                <w:spacing w:val="-5"/>
                <w:sz w:val="18"/>
                <w:szCs w:val="18"/>
              </w:rPr>
              <w:t xml:space="preserve"> </w:t>
            </w:r>
            <w:r w:rsidRPr="00730EA4">
              <w:rPr>
                <w:rFonts w:ascii="Cambria" w:hAnsi="Cambria" w:cs="Calibri"/>
                <w:sz w:val="18"/>
                <w:szCs w:val="18"/>
              </w:rPr>
              <w:t>ME/EPP).</w:t>
            </w:r>
          </w:p>
          <w:p w14:paraId="10472B94"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pacing w:val="-25"/>
                <w:sz w:val="18"/>
                <w:szCs w:val="18"/>
              </w:rPr>
              <w:t xml:space="preserve">(         )   </w:t>
            </w:r>
            <w:r w:rsidRPr="00730EA4">
              <w:rPr>
                <w:rFonts w:ascii="Cambria" w:hAnsi="Cambria" w:cs="Calibri"/>
                <w:sz w:val="18"/>
                <w:szCs w:val="18"/>
              </w:rPr>
              <w:t>Valor</w:t>
            </w:r>
            <w:r w:rsidRPr="00730EA4">
              <w:rPr>
                <w:rFonts w:ascii="Cambria" w:hAnsi="Cambria" w:cs="Calibri"/>
                <w:spacing w:val="-9"/>
                <w:sz w:val="18"/>
                <w:szCs w:val="18"/>
              </w:rPr>
              <w:t xml:space="preserve"> </w:t>
            </w:r>
            <w:r w:rsidRPr="00730EA4">
              <w:rPr>
                <w:rFonts w:ascii="Cambria" w:hAnsi="Cambria" w:cs="Calibri"/>
                <w:sz w:val="18"/>
                <w:szCs w:val="18"/>
              </w:rPr>
              <w:t>referencial</w:t>
            </w:r>
            <w:r w:rsidRPr="00730EA4">
              <w:rPr>
                <w:rFonts w:ascii="Cambria" w:hAnsi="Cambria" w:cs="Calibri"/>
                <w:spacing w:val="-9"/>
                <w:sz w:val="18"/>
                <w:szCs w:val="18"/>
              </w:rPr>
              <w:t xml:space="preserve"> </w:t>
            </w:r>
            <w:r w:rsidRPr="00730EA4">
              <w:rPr>
                <w:rFonts w:ascii="Cambria" w:hAnsi="Cambria" w:cs="Calibri"/>
                <w:sz w:val="18"/>
                <w:szCs w:val="18"/>
              </w:rPr>
              <w:t>superior</w:t>
            </w:r>
            <w:r w:rsidRPr="00730EA4">
              <w:rPr>
                <w:rFonts w:ascii="Cambria" w:hAnsi="Cambria" w:cs="Calibri"/>
                <w:spacing w:val="-9"/>
                <w:sz w:val="18"/>
                <w:szCs w:val="18"/>
              </w:rPr>
              <w:t xml:space="preserve"> </w:t>
            </w:r>
            <w:r w:rsidRPr="00730EA4">
              <w:rPr>
                <w:rFonts w:ascii="Cambria" w:hAnsi="Cambria" w:cs="Calibri"/>
                <w:sz w:val="18"/>
                <w:szCs w:val="18"/>
              </w:rPr>
              <w:t>a</w:t>
            </w:r>
            <w:r w:rsidRPr="00730EA4">
              <w:rPr>
                <w:rFonts w:ascii="Cambria" w:hAnsi="Cambria" w:cs="Calibri"/>
                <w:spacing w:val="-8"/>
                <w:sz w:val="18"/>
                <w:szCs w:val="18"/>
              </w:rPr>
              <w:t xml:space="preserve"> </w:t>
            </w:r>
            <w:r w:rsidRPr="00730EA4">
              <w:rPr>
                <w:rFonts w:ascii="Cambria" w:hAnsi="Cambria" w:cs="Calibri"/>
                <w:sz w:val="18"/>
                <w:szCs w:val="18"/>
              </w:rPr>
              <w:t>R$</w:t>
            </w:r>
            <w:r w:rsidRPr="00730EA4">
              <w:rPr>
                <w:rFonts w:ascii="Cambria" w:hAnsi="Cambria" w:cs="Calibri"/>
                <w:spacing w:val="-9"/>
                <w:sz w:val="18"/>
                <w:szCs w:val="18"/>
              </w:rPr>
              <w:t xml:space="preserve"> </w:t>
            </w:r>
            <w:r w:rsidRPr="00730EA4">
              <w:rPr>
                <w:rFonts w:ascii="Cambria" w:hAnsi="Cambria" w:cs="Calibri"/>
                <w:sz w:val="18"/>
                <w:szCs w:val="18"/>
              </w:rPr>
              <w:t>80.000,00</w:t>
            </w:r>
            <w:r w:rsidRPr="00730EA4">
              <w:rPr>
                <w:rFonts w:ascii="Cambria" w:hAnsi="Cambria" w:cs="Calibri"/>
                <w:spacing w:val="-9"/>
                <w:sz w:val="18"/>
                <w:szCs w:val="18"/>
              </w:rPr>
              <w:t xml:space="preserve"> </w:t>
            </w:r>
            <w:r w:rsidRPr="00730EA4">
              <w:rPr>
                <w:rFonts w:ascii="Cambria" w:hAnsi="Cambria" w:cs="Calibri"/>
                <w:sz w:val="18"/>
                <w:szCs w:val="18"/>
              </w:rPr>
              <w:t>de</w:t>
            </w:r>
            <w:r w:rsidRPr="00730EA4">
              <w:rPr>
                <w:rFonts w:ascii="Cambria" w:hAnsi="Cambria" w:cs="Calibri"/>
                <w:spacing w:val="-9"/>
                <w:sz w:val="18"/>
                <w:szCs w:val="18"/>
              </w:rPr>
              <w:t xml:space="preserve"> </w:t>
            </w:r>
            <w:r w:rsidRPr="00730EA4">
              <w:rPr>
                <w:rFonts w:ascii="Cambria" w:hAnsi="Cambria" w:cs="Calibri"/>
                <w:sz w:val="18"/>
                <w:szCs w:val="18"/>
              </w:rPr>
              <w:t>natureza</w:t>
            </w:r>
            <w:r w:rsidRPr="00730EA4">
              <w:rPr>
                <w:rFonts w:ascii="Cambria" w:hAnsi="Cambria" w:cs="Calibri"/>
                <w:spacing w:val="-9"/>
                <w:sz w:val="18"/>
                <w:szCs w:val="18"/>
              </w:rPr>
              <w:t xml:space="preserve"> </w:t>
            </w:r>
            <w:r w:rsidRPr="00730EA4">
              <w:rPr>
                <w:rFonts w:ascii="Cambria" w:hAnsi="Cambria" w:cs="Calibri"/>
                <w:sz w:val="18"/>
                <w:szCs w:val="18"/>
              </w:rPr>
              <w:t>divisível</w:t>
            </w:r>
            <w:r w:rsidRPr="00730EA4">
              <w:rPr>
                <w:rFonts w:ascii="Cambria" w:hAnsi="Cambria" w:cs="Calibri"/>
                <w:spacing w:val="-8"/>
                <w:sz w:val="18"/>
                <w:szCs w:val="18"/>
              </w:rPr>
              <w:t xml:space="preserve"> </w:t>
            </w:r>
            <w:r w:rsidRPr="00730EA4">
              <w:rPr>
                <w:rFonts w:ascii="Cambria" w:hAnsi="Cambria" w:cs="Calibri"/>
                <w:sz w:val="18"/>
                <w:szCs w:val="18"/>
              </w:rPr>
              <w:t>(com</w:t>
            </w:r>
            <w:r w:rsidRPr="00730EA4">
              <w:rPr>
                <w:rFonts w:ascii="Cambria" w:hAnsi="Cambria" w:cs="Calibri"/>
                <w:spacing w:val="-9"/>
                <w:sz w:val="18"/>
                <w:szCs w:val="18"/>
              </w:rPr>
              <w:t xml:space="preserve"> </w:t>
            </w:r>
            <w:r w:rsidRPr="00730EA4">
              <w:rPr>
                <w:rFonts w:ascii="Cambria" w:hAnsi="Cambria" w:cs="Calibri"/>
                <w:sz w:val="18"/>
                <w:szCs w:val="18"/>
              </w:rPr>
              <w:t>cota</w:t>
            </w:r>
            <w:r w:rsidRPr="00730EA4">
              <w:rPr>
                <w:rFonts w:ascii="Cambria" w:hAnsi="Cambria" w:cs="Calibri"/>
                <w:spacing w:val="-9"/>
                <w:sz w:val="18"/>
                <w:szCs w:val="18"/>
              </w:rPr>
              <w:t xml:space="preserve"> </w:t>
            </w:r>
            <w:r w:rsidRPr="00730EA4">
              <w:rPr>
                <w:rFonts w:ascii="Cambria" w:hAnsi="Cambria" w:cs="Calibri"/>
                <w:sz w:val="18"/>
                <w:szCs w:val="18"/>
              </w:rPr>
              <w:t>para</w:t>
            </w:r>
            <w:r w:rsidRPr="00730EA4">
              <w:rPr>
                <w:rFonts w:ascii="Cambria" w:hAnsi="Cambria" w:cs="Calibri"/>
                <w:spacing w:val="-9"/>
                <w:sz w:val="18"/>
                <w:szCs w:val="18"/>
              </w:rPr>
              <w:t xml:space="preserve"> </w:t>
            </w:r>
            <w:r w:rsidRPr="00730EA4">
              <w:rPr>
                <w:rFonts w:ascii="Cambria" w:hAnsi="Cambria" w:cs="Calibri"/>
                <w:sz w:val="18"/>
                <w:szCs w:val="18"/>
              </w:rPr>
              <w:t>ME/EPP).</w:t>
            </w:r>
          </w:p>
          <w:p w14:paraId="155F8497"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w w:val="115"/>
                <w:sz w:val="18"/>
                <w:szCs w:val="18"/>
              </w:rPr>
              <w:t xml:space="preserve">(  ) </w:t>
            </w:r>
            <w:r w:rsidRPr="00730EA4">
              <w:rPr>
                <w:rFonts w:ascii="Cambria" w:hAnsi="Cambria" w:cs="Calibri"/>
                <w:sz w:val="18"/>
                <w:szCs w:val="18"/>
              </w:rPr>
              <w:t>Valor referencial superior a R$ 80.000,00 de natureza divisível, porém não sendo</w:t>
            </w:r>
            <w:r w:rsidRPr="00730EA4">
              <w:rPr>
                <w:rFonts w:ascii="Cambria" w:hAnsi="Cambria" w:cs="Calibri"/>
                <w:spacing w:val="1"/>
                <w:sz w:val="18"/>
                <w:szCs w:val="18"/>
              </w:rPr>
              <w:t xml:space="preserve"> </w:t>
            </w:r>
            <w:r w:rsidRPr="00730EA4">
              <w:rPr>
                <w:rFonts w:ascii="Cambria" w:hAnsi="Cambria" w:cs="Calibri"/>
                <w:sz w:val="18"/>
                <w:szCs w:val="18"/>
              </w:rPr>
              <w:t>aplicável tratamento diferenciado e simplificado para as microempresas e empresas de</w:t>
            </w:r>
            <w:r w:rsidRPr="00730EA4">
              <w:rPr>
                <w:rFonts w:ascii="Cambria" w:hAnsi="Cambria" w:cs="Calibri"/>
                <w:spacing w:val="1"/>
                <w:sz w:val="18"/>
                <w:szCs w:val="18"/>
              </w:rPr>
              <w:t xml:space="preserve"> </w:t>
            </w:r>
            <w:r w:rsidRPr="00730EA4">
              <w:rPr>
                <w:rFonts w:ascii="Cambria" w:hAnsi="Cambria" w:cs="Calibri"/>
                <w:sz w:val="18"/>
                <w:szCs w:val="18"/>
              </w:rPr>
              <w:t>pequeno</w:t>
            </w:r>
            <w:r w:rsidRPr="00730EA4">
              <w:rPr>
                <w:rFonts w:ascii="Cambria" w:hAnsi="Cambria" w:cs="Calibri"/>
                <w:spacing w:val="17"/>
                <w:sz w:val="18"/>
                <w:szCs w:val="18"/>
              </w:rPr>
              <w:t xml:space="preserve"> </w:t>
            </w:r>
            <w:r w:rsidRPr="00730EA4">
              <w:rPr>
                <w:rFonts w:ascii="Cambria" w:hAnsi="Cambria" w:cs="Calibri"/>
                <w:sz w:val="18"/>
                <w:szCs w:val="18"/>
              </w:rPr>
              <w:t>porte</w:t>
            </w:r>
            <w:r w:rsidRPr="00730EA4">
              <w:rPr>
                <w:rFonts w:ascii="Cambria" w:hAnsi="Cambria" w:cs="Calibri"/>
                <w:spacing w:val="17"/>
                <w:sz w:val="18"/>
                <w:szCs w:val="18"/>
              </w:rPr>
              <w:t xml:space="preserve"> </w:t>
            </w:r>
            <w:r w:rsidRPr="00730EA4">
              <w:rPr>
                <w:rFonts w:ascii="Cambria" w:hAnsi="Cambria" w:cs="Calibri"/>
                <w:sz w:val="18"/>
                <w:szCs w:val="18"/>
              </w:rPr>
              <w:t>por</w:t>
            </w:r>
            <w:r w:rsidRPr="00730EA4">
              <w:rPr>
                <w:rFonts w:ascii="Cambria" w:hAnsi="Cambria" w:cs="Calibri"/>
                <w:spacing w:val="17"/>
                <w:sz w:val="18"/>
                <w:szCs w:val="18"/>
              </w:rPr>
              <w:t xml:space="preserve"> </w:t>
            </w:r>
            <w:r w:rsidRPr="00730EA4">
              <w:rPr>
                <w:rFonts w:ascii="Cambria" w:hAnsi="Cambria" w:cs="Calibri"/>
                <w:sz w:val="18"/>
                <w:szCs w:val="18"/>
              </w:rPr>
              <w:t>não</w:t>
            </w:r>
            <w:r w:rsidRPr="00730EA4">
              <w:rPr>
                <w:rFonts w:ascii="Cambria" w:hAnsi="Cambria" w:cs="Calibri"/>
                <w:spacing w:val="17"/>
                <w:sz w:val="18"/>
                <w:szCs w:val="18"/>
              </w:rPr>
              <w:t xml:space="preserve"> </w:t>
            </w:r>
            <w:r w:rsidRPr="00730EA4">
              <w:rPr>
                <w:rFonts w:ascii="Cambria" w:hAnsi="Cambria" w:cs="Calibri"/>
                <w:sz w:val="18"/>
                <w:szCs w:val="18"/>
              </w:rPr>
              <w:t>ser</w:t>
            </w:r>
            <w:r w:rsidRPr="00730EA4">
              <w:rPr>
                <w:rFonts w:ascii="Cambria" w:hAnsi="Cambria" w:cs="Calibri"/>
                <w:spacing w:val="17"/>
                <w:sz w:val="18"/>
                <w:szCs w:val="18"/>
              </w:rPr>
              <w:t xml:space="preserve"> </w:t>
            </w:r>
            <w:r w:rsidRPr="00730EA4">
              <w:rPr>
                <w:rFonts w:ascii="Cambria" w:hAnsi="Cambria" w:cs="Calibri"/>
                <w:sz w:val="18"/>
                <w:szCs w:val="18"/>
              </w:rPr>
              <w:t>mais</w:t>
            </w:r>
            <w:r w:rsidRPr="00730EA4">
              <w:rPr>
                <w:rFonts w:ascii="Cambria" w:hAnsi="Cambria" w:cs="Calibri"/>
                <w:spacing w:val="17"/>
                <w:sz w:val="18"/>
                <w:szCs w:val="18"/>
              </w:rPr>
              <w:t xml:space="preserve"> </w:t>
            </w:r>
            <w:r w:rsidRPr="00730EA4">
              <w:rPr>
                <w:rFonts w:ascii="Cambria" w:hAnsi="Cambria" w:cs="Calibri"/>
                <w:sz w:val="18"/>
                <w:szCs w:val="18"/>
              </w:rPr>
              <w:t>vantajoso</w:t>
            </w:r>
            <w:r w:rsidRPr="00730EA4">
              <w:rPr>
                <w:rFonts w:ascii="Cambria" w:hAnsi="Cambria" w:cs="Calibri"/>
                <w:spacing w:val="17"/>
                <w:sz w:val="18"/>
                <w:szCs w:val="18"/>
              </w:rPr>
              <w:t xml:space="preserve"> </w:t>
            </w:r>
            <w:r w:rsidRPr="00730EA4">
              <w:rPr>
                <w:rFonts w:ascii="Cambria" w:hAnsi="Cambria" w:cs="Calibri"/>
                <w:sz w:val="18"/>
                <w:szCs w:val="18"/>
              </w:rPr>
              <w:t>para</w:t>
            </w:r>
            <w:r w:rsidRPr="00730EA4">
              <w:rPr>
                <w:rFonts w:ascii="Cambria" w:hAnsi="Cambria" w:cs="Calibri"/>
                <w:spacing w:val="17"/>
                <w:sz w:val="18"/>
                <w:szCs w:val="18"/>
              </w:rPr>
              <w:t xml:space="preserve"> </w:t>
            </w:r>
            <w:r w:rsidRPr="00730EA4">
              <w:rPr>
                <w:rFonts w:ascii="Cambria" w:hAnsi="Cambria" w:cs="Calibri"/>
                <w:sz w:val="18"/>
                <w:szCs w:val="18"/>
              </w:rPr>
              <w:t>a</w:t>
            </w:r>
            <w:r w:rsidRPr="00730EA4">
              <w:rPr>
                <w:rFonts w:ascii="Cambria" w:hAnsi="Cambria" w:cs="Calibri"/>
                <w:spacing w:val="17"/>
                <w:sz w:val="18"/>
                <w:szCs w:val="18"/>
              </w:rPr>
              <w:t xml:space="preserve"> </w:t>
            </w:r>
            <w:r w:rsidRPr="00730EA4">
              <w:rPr>
                <w:rFonts w:ascii="Cambria" w:hAnsi="Cambria" w:cs="Calibri"/>
                <w:sz w:val="18"/>
                <w:szCs w:val="18"/>
              </w:rPr>
              <w:t>administração</w:t>
            </w:r>
            <w:r w:rsidRPr="00730EA4">
              <w:rPr>
                <w:rFonts w:ascii="Cambria" w:hAnsi="Cambria" w:cs="Calibri"/>
                <w:spacing w:val="17"/>
                <w:sz w:val="18"/>
                <w:szCs w:val="18"/>
              </w:rPr>
              <w:t xml:space="preserve"> </w:t>
            </w:r>
            <w:r w:rsidRPr="00730EA4">
              <w:rPr>
                <w:rFonts w:ascii="Cambria" w:hAnsi="Cambria" w:cs="Calibri"/>
                <w:sz w:val="18"/>
                <w:szCs w:val="18"/>
              </w:rPr>
              <w:t xml:space="preserve">pública. </w:t>
            </w:r>
          </w:p>
          <w:p w14:paraId="0C6E54B3" w14:textId="77777777" w:rsidR="00CF413C" w:rsidRPr="00730EA4" w:rsidRDefault="00CF413C" w:rsidP="00A478F6">
            <w:pPr>
              <w:pStyle w:val="Corpodetexto"/>
              <w:spacing w:line="276" w:lineRule="auto"/>
              <w:jc w:val="both"/>
              <w:rPr>
                <w:rFonts w:ascii="Cambria" w:hAnsi="Cambria" w:cs="Calibri"/>
                <w:sz w:val="18"/>
                <w:szCs w:val="18"/>
              </w:rPr>
            </w:pPr>
          </w:p>
          <w:p w14:paraId="7FB40135" w14:textId="77777777" w:rsidR="00CF413C" w:rsidRPr="00730EA4" w:rsidRDefault="00CF413C" w:rsidP="00A478F6">
            <w:pPr>
              <w:pStyle w:val="Corpodetexto"/>
              <w:widowControl w:val="0"/>
              <w:tabs>
                <w:tab w:val="left" w:pos="763"/>
              </w:tabs>
              <w:autoSpaceDN w:val="0"/>
              <w:spacing w:line="276" w:lineRule="auto"/>
              <w:jc w:val="both"/>
              <w:rPr>
                <w:rFonts w:ascii="Cambria" w:hAnsi="Cambria" w:cs="Calibri"/>
                <w:b/>
                <w:sz w:val="18"/>
                <w:szCs w:val="18"/>
              </w:rPr>
            </w:pPr>
            <w:r w:rsidRPr="00730EA4">
              <w:rPr>
                <w:rFonts w:ascii="Cambria" w:hAnsi="Cambria" w:cs="Calibri"/>
                <w:b/>
                <w:sz w:val="18"/>
                <w:szCs w:val="18"/>
              </w:rPr>
              <w:t>4.5. Haverá necessidade de vistoria prévia (visita técnica)?</w:t>
            </w:r>
          </w:p>
          <w:p w14:paraId="379F5893" w14:textId="77777777" w:rsidR="00CF413C" w:rsidRPr="00730EA4" w:rsidRDefault="00CF413C" w:rsidP="00A478F6">
            <w:pPr>
              <w:pStyle w:val="Corpodetexto"/>
              <w:widowControl w:val="0"/>
              <w:autoSpaceDN w:val="0"/>
              <w:spacing w:line="276" w:lineRule="auto"/>
              <w:jc w:val="both"/>
              <w:rPr>
                <w:rFonts w:ascii="Cambria" w:hAnsi="Cambria" w:cs="Calibri"/>
                <w:sz w:val="18"/>
                <w:szCs w:val="18"/>
              </w:rPr>
            </w:pPr>
          </w:p>
          <w:p w14:paraId="7715BEDD" w14:textId="77777777" w:rsidR="00CF413C" w:rsidRPr="00730EA4" w:rsidRDefault="00CF413C" w:rsidP="00A478F6">
            <w:pPr>
              <w:pStyle w:val="Corpodetexto"/>
              <w:widowControl w:val="0"/>
              <w:autoSpaceDN w:val="0"/>
              <w:spacing w:line="276" w:lineRule="auto"/>
              <w:jc w:val="both"/>
              <w:rPr>
                <w:rFonts w:ascii="Cambria" w:hAnsi="Cambria" w:cs="Calibri"/>
                <w:sz w:val="18"/>
                <w:szCs w:val="18"/>
              </w:rPr>
            </w:pPr>
            <w:r w:rsidRPr="00730EA4">
              <w:rPr>
                <w:rFonts w:ascii="Cambria" w:hAnsi="Cambria" w:cs="Calibri"/>
                <w:sz w:val="18"/>
                <w:szCs w:val="18"/>
              </w:rPr>
              <w:t xml:space="preserve">(     ) Vistoria obrigatória </w:t>
            </w:r>
          </w:p>
          <w:p w14:paraId="18481EB9" w14:textId="77777777" w:rsidR="00CF413C" w:rsidRPr="00730EA4" w:rsidRDefault="00CF413C" w:rsidP="00A478F6">
            <w:pPr>
              <w:pStyle w:val="Corpodetexto"/>
              <w:widowControl w:val="0"/>
              <w:autoSpaceDN w:val="0"/>
              <w:spacing w:line="276" w:lineRule="auto"/>
              <w:jc w:val="both"/>
              <w:rPr>
                <w:rFonts w:ascii="Cambria" w:hAnsi="Cambria" w:cs="Calibri"/>
                <w:sz w:val="18"/>
                <w:szCs w:val="18"/>
              </w:rPr>
            </w:pPr>
            <w:r w:rsidRPr="00730EA4">
              <w:rPr>
                <w:rFonts w:ascii="Cambria" w:hAnsi="Cambria" w:cs="Calibri"/>
                <w:sz w:val="18"/>
                <w:szCs w:val="18"/>
              </w:rPr>
              <w:t xml:space="preserve">(     ) Vistoria facultativa </w:t>
            </w:r>
          </w:p>
          <w:p w14:paraId="21CF4B31" w14:textId="77777777" w:rsidR="00CF413C" w:rsidRPr="00730EA4" w:rsidRDefault="00CF413C" w:rsidP="00A478F6">
            <w:pPr>
              <w:pStyle w:val="Corpodetexto"/>
              <w:widowControl w:val="0"/>
              <w:autoSpaceDN w:val="0"/>
              <w:spacing w:line="276" w:lineRule="auto"/>
              <w:jc w:val="both"/>
              <w:rPr>
                <w:rFonts w:ascii="Cambria" w:hAnsi="Cambria" w:cs="Calibri"/>
                <w:sz w:val="18"/>
                <w:szCs w:val="18"/>
              </w:rPr>
            </w:pPr>
            <w:r w:rsidRPr="00730EA4">
              <w:rPr>
                <w:rFonts w:ascii="Cambria" w:hAnsi="Cambria" w:cs="Calibri"/>
                <w:sz w:val="18"/>
                <w:szCs w:val="18"/>
              </w:rPr>
              <w:t>(  X  ) Não será exigida vistoria.</w:t>
            </w:r>
          </w:p>
          <w:p w14:paraId="2884622E" w14:textId="77777777" w:rsidR="00CF413C" w:rsidRPr="00730EA4" w:rsidRDefault="00CF413C" w:rsidP="00A478F6">
            <w:pPr>
              <w:pStyle w:val="Corpodetexto"/>
              <w:widowControl w:val="0"/>
              <w:autoSpaceDN w:val="0"/>
              <w:spacing w:line="276" w:lineRule="auto"/>
              <w:rPr>
                <w:rFonts w:ascii="Cambria" w:hAnsi="Cambria" w:cs="Calibri"/>
                <w:sz w:val="18"/>
                <w:szCs w:val="18"/>
              </w:rPr>
            </w:pPr>
          </w:p>
          <w:p w14:paraId="79B74E35"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lastRenderedPageBreak/>
              <w:t xml:space="preserve">Justificativa: </w:t>
            </w:r>
          </w:p>
          <w:p w14:paraId="08403CBF"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t>Não necessita de vistoria, pois não haverá estocagem da mercadoria.</w:t>
            </w:r>
          </w:p>
          <w:p w14:paraId="236717AC" w14:textId="77777777" w:rsidR="00CF413C" w:rsidRPr="00730EA4" w:rsidRDefault="00CF413C" w:rsidP="00A478F6">
            <w:pPr>
              <w:pStyle w:val="Corpodetexto"/>
              <w:widowControl w:val="0"/>
              <w:autoSpaceDN w:val="0"/>
              <w:spacing w:line="276" w:lineRule="auto"/>
              <w:rPr>
                <w:rFonts w:ascii="Cambria" w:hAnsi="Cambria" w:cs="Calibri"/>
                <w:sz w:val="18"/>
                <w:szCs w:val="18"/>
              </w:rPr>
            </w:pPr>
          </w:p>
          <w:p w14:paraId="4503E25F" w14:textId="77777777" w:rsidR="00CF413C" w:rsidRPr="00730EA4" w:rsidRDefault="00CF413C" w:rsidP="00A478F6">
            <w:pPr>
              <w:pStyle w:val="Corpodetexto"/>
              <w:spacing w:line="276" w:lineRule="auto"/>
              <w:rPr>
                <w:rFonts w:ascii="Cambria" w:hAnsi="Cambria" w:cs="Calibri"/>
                <w:b/>
                <w:sz w:val="18"/>
                <w:szCs w:val="18"/>
              </w:rPr>
            </w:pPr>
            <w:r w:rsidRPr="00730EA4">
              <w:rPr>
                <w:rFonts w:ascii="Cambria" w:hAnsi="Cambria" w:cs="Calibri"/>
                <w:b/>
                <w:sz w:val="18"/>
                <w:szCs w:val="18"/>
              </w:rPr>
              <w:t>4.6. Será admitida a participação de consórcios?</w:t>
            </w:r>
          </w:p>
          <w:p w14:paraId="41103BE4"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26D66A74"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0ABEA8B4" w14:textId="77777777" w:rsidR="00CF413C" w:rsidRPr="00730EA4" w:rsidRDefault="00CF413C" w:rsidP="00A478F6">
            <w:pPr>
              <w:pStyle w:val="PargrafodaLista"/>
              <w:ind w:left="0"/>
              <w:rPr>
                <w:rFonts w:ascii="Cambria" w:hAnsi="Cambria" w:cs="Calibri"/>
                <w:sz w:val="18"/>
                <w:szCs w:val="18"/>
              </w:rPr>
            </w:pPr>
          </w:p>
          <w:p w14:paraId="4F5ABC95"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t xml:space="preserve">Justificativa: </w:t>
            </w:r>
          </w:p>
          <w:p w14:paraId="67018CFF" w14:textId="77777777" w:rsidR="00CF413C" w:rsidRPr="00730EA4" w:rsidRDefault="00CF413C" w:rsidP="00A478F6">
            <w:pPr>
              <w:pStyle w:val="Corpodetexto"/>
              <w:spacing w:line="276" w:lineRule="auto"/>
              <w:rPr>
                <w:rFonts w:ascii="Cambria" w:hAnsi="Cambria" w:cs="Calibri"/>
                <w:color w:val="4472C4"/>
                <w:sz w:val="18"/>
                <w:szCs w:val="18"/>
              </w:rPr>
            </w:pPr>
          </w:p>
          <w:p w14:paraId="418B0FEB" w14:textId="77777777" w:rsidR="00CF413C" w:rsidRPr="00730EA4" w:rsidRDefault="00CF413C" w:rsidP="00A478F6">
            <w:pPr>
              <w:pStyle w:val="Corpodetexto"/>
              <w:spacing w:line="276" w:lineRule="auto"/>
              <w:rPr>
                <w:rFonts w:ascii="Cambria" w:hAnsi="Cambria" w:cs="Calibri"/>
                <w:b/>
                <w:sz w:val="18"/>
                <w:szCs w:val="18"/>
              </w:rPr>
            </w:pPr>
            <w:r w:rsidRPr="00730EA4">
              <w:rPr>
                <w:rFonts w:ascii="Cambria" w:hAnsi="Cambria" w:cs="Calibri"/>
                <w:b/>
                <w:sz w:val="18"/>
                <w:szCs w:val="18"/>
              </w:rPr>
              <w:t>4.7. Será admitida a participação de cooperativas?</w:t>
            </w:r>
          </w:p>
          <w:p w14:paraId="0EEE78D3"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6D9DF0F2"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5F3159E4" w14:textId="77777777" w:rsidR="00CF413C" w:rsidRPr="00730EA4" w:rsidRDefault="00CF413C" w:rsidP="00A478F6">
            <w:pPr>
              <w:pStyle w:val="Corpodetexto"/>
              <w:spacing w:line="276" w:lineRule="auto"/>
              <w:rPr>
                <w:rFonts w:ascii="Cambria" w:hAnsi="Cambria" w:cs="Calibri"/>
                <w:sz w:val="18"/>
                <w:szCs w:val="18"/>
              </w:rPr>
            </w:pPr>
          </w:p>
          <w:p w14:paraId="035261EA" w14:textId="77777777" w:rsidR="00CF413C" w:rsidRPr="00730EA4" w:rsidRDefault="00CF413C" w:rsidP="00A478F6">
            <w:pPr>
              <w:pStyle w:val="Corpodetexto"/>
              <w:spacing w:line="276" w:lineRule="auto"/>
              <w:rPr>
                <w:rFonts w:ascii="Cambria" w:hAnsi="Cambria" w:cs="Calibri"/>
                <w:b/>
                <w:sz w:val="18"/>
                <w:szCs w:val="18"/>
              </w:rPr>
            </w:pPr>
            <w:r w:rsidRPr="00730EA4">
              <w:rPr>
                <w:rFonts w:ascii="Cambria" w:hAnsi="Cambria" w:cs="Calibri"/>
                <w:b/>
                <w:sz w:val="18"/>
                <w:szCs w:val="18"/>
              </w:rPr>
              <w:t>4.8. Será admitida a subcontratação?</w:t>
            </w:r>
          </w:p>
          <w:p w14:paraId="0A82F892"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5D86B31C"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1392213E" w14:textId="77777777" w:rsidR="00CF413C" w:rsidRPr="00730EA4" w:rsidRDefault="00CF413C" w:rsidP="00A478F6">
            <w:pPr>
              <w:pStyle w:val="Default"/>
              <w:spacing w:line="276" w:lineRule="auto"/>
              <w:jc w:val="both"/>
              <w:rPr>
                <w:rFonts w:ascii="Cambria" w:hAnsi="Cambria"/>
                <w:sz w:val="18"/>
                <w:szCs w:val="18"/>
              </w:rPr>
            </w:pPr>
            <w:r w:rsidRPr="00730EA4">
              <w:rPr>
                <w:rFonts w:ascii="Cambria" w:hAnsi="Cambria"/>
                <w:sz w:val="18"/>
                <w:szCs w:val="18"/>
              </w:rPr>
              <w:t xml:space="preserve">Condições e limites para a subcontratação: ___________________________________________ </w:t>
            </w:r>
          </w:p>
          <w:p w14:paraId="6811F72D" w14:textId="77777777" w:rsidR="00CF413C" w:rsidRPr="00730EA4" w:rsidRDefault="00CF413C" w:rsidP="00A478F6">
            <w:pPr>
              <w:pStyle w:val="Corpodetexto"/>
              <w:spacing w:line="276" w:lineRule="auto"/>
              <w:jc w:val="both"/>
              <w:rPr>
                <w:rFonts w:ascii="Cambria" w:hAnsi="Cambria" w:cs="Calibri"/>
                <w:color w:val="4472C4"/>
                <w:sz w:val="18"/>
                <w:szCs w:val="18"/>
              </w:rPr>
            </w:pPr>
          </w:p>
          <w:p w14:paraId="14446745" w14:textId="77777777" w:rsidR="00CF413C" w:rsidRPr="00730EA4" w:rsidRDefault="00CF413C" w:rsidP="00A478F6">
            <w:pPr>
              <w:pStyle w:val="Corpodetexto"/>
              <w:spacing w:line="276" w:lineRule="auto"/>
              <w:rPr>
                <w:rFonts w:ascii="Cambria" w:hAnsi="Cambria" w:cs="Calibri"/>
                <w:b/>
                <w:sz w:val="18"/>
                <w:szCs w:val="18"/>
              </w:rPr>
            </w:pPr>
            <w:r w:rsidRPr="00730EA4">
              <w:rPr>
                <w:rFonts w:ascii="Cambria" w:hAnsi="Cambria" w:cs="Calibri"/>
                <w:b/>
                <w:sz w:val="18"/>
                <w:szCs w:val="18"/>
              </w:rPr>
              <w:t>4.9. Do agrupamento de itens em lotes</w:t>
            </w:r>
          </w:p>
          <w:p w14:paraId="1F3A8774"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z w:val="18"/>
                <w:szCs w:val="18"/>
              </w:rPr>
              <w:t>A aquisição/contratação se dará em lotes?</w:t>
            </w:r>
          </w:p>
          <w:p w14:paraId="236B2843"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 Não</w:t>
            </w:r>
          </w:p>
          <w:p w14:paraId="60F451E1"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x ) Sim</w:t>
            </w:r>
          </w:p>
          <w:p w14:paraId="17F5FFC7" w14:textId="77777777" w:rsidR="00CF413C" w:rsidRPr="00730EA4" w:rsidRDefault="00CF413C" w:rsidP="00A478F6">
            <w:pPr>
              <w:pStyle w:val="Corpodetexto"/>
              <w:spacing w:line="276" w:lineRule="auto"/>
              <w:rPr>
                <w:rFonts w:ascii="Cambria" w:hAnsi="Cambria" w:cs="Calibri"/>
                <w:sz w:val="18"/>
                <w:szCs w:val="18"/>
              </w:rPr>
            </w:pPr>
          </w:p>
          <w:p w14:paraId="5362435E" w14:textId="77777777" w:rsidR="00CF413C" w:rsidRPr="00730EA4" w:rsidRDefault="00CF413C" w:rsidP="00A478F6">
            <w:pPr>
              <w:pStyle w:val="Corpodetexto"/>
              <w:spacing w:line="276" w:lineRule="auto"/>
              <w:jc w:val="both"/>
              <w:rPr>
                <w:rFonts w:ascii="Cambria" w:hAnsi="Cambria" w:cs="Calibri"/>
                <w:sz w:val="18"/>
                <w:szCs w:val="18"/>
              </w:rPr>
            </w:pPr>
            <w:r w:rsidRPr="00730EA4">
              <w:rPr>
                <w:rFonts w:ascii="Cambria" w:hAnsi="Cambria" w:cs="Calibri"/>
                <w:sz w:val="18"/>
                <w:szCs w:val="18"/>
              </w:rPr>
              <w:t xml:space="preserve">Justificativa: </w:t>
            </w:r>
          </w:p>
          <w:p w14:paraId="7BBF5153" w14:textId="77777777" w:rsidR="00CF413C" w:rsidRPr="00730EA4" w:rsidRDefault="00CF413C" w:rsidP="00A478F6">
            <w:pPr>
              <w:pStyle w:val="Corpodetexto"/>
              <w:spacing w:line="276" w:lineRule="auto"/>
              <w:jc w:val="both"/>
              <w:rPr>
                <w:rFonts w:ascii="Cambria" w:hAnsi="Cambria" w:cs="Arial"/>
                <w:color w:val="548DD4"/>
                <w:sz w:val="18"/>
                <w:szCs w:val="18"/>
              </w:rPr>
            </w:pPr>
            <w:r w:rsidRPr="00730EA4">
              <w:rPr>
                <w:rFonts w:ascii="Cambria" w:hAnsi="Cambria" w:cs="Arial"/>
                <w:sz w:val="18"/>
                <w:szCs w:val="18"/>
              </w:rPr>
              <w:t>A licitação será dividida em lotes, contendo 1 (um) item cada, opção que atende ao princípio do parcelamento do objeto e amplia a competitividade.</w:t>
            </w:r>
          </w:p>
          <w:p w14:paraId="759FD7BB" w14:textId="77777777" w:rsidR="00CF413C" w:rsidRPr="00730EA4" w:rsidRDefault="00CF413C" w:rsidP="00A478F6">
            <w:pPr>
              <w:pStyle w:val="Corpodetexto"/>
              <w:spacing w:line="276" w:lineRule="auto"/>
              <w:rPr>
                <w:rFonts w:ascii="Cambria" w:hAnsi="Cambria" w:cs="Arial"/>
                <w:sz w:val="18"/>
                <w:szCs w:val="18"/>
              </w:rPr>
            </w:pPr>
          </w:p>
        </w:tc>
      </w:tr>
      <w:tr w:rsidR="00CF413C" w:rsidRPr="00730EA4" w14:paraId="45E4070A" w14:textId="77777777" w:rsidTr="00A478F6">
        <w:tc>
          <w:tcPr>
            <w:tcW w:w="10206" w:type="dxa"/>
            <w:tcBorders>
              <w:top w:val="single" w:sz="4" w:space="0" w:color="000000"/>
            </w:tcBorders>
            <w:shd w:val="clear" w:color="auto" w:fill="365F91"/>
          </w:tcPr>
          <w:p w14:paraId="56098299"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lastRenderedPageBreak/>
              <w:t>5. DOS CRITÉRIOS DE ACEITAÇÃO DA PROPOSTA</w:t>
            </w:r>
          </w:p>
        </w:tc>
      </w:tr>
      <w:tr w:rsidR="00CF413C" w:rsidRPr="00730EA4" w14:paraId="43EA16AF" w14:textId="77777777" w:rsidTr="00A478F6">
        <w:tc>
          <w:tcPr>
            <w:tcW w:w="10206" w:type="dxa"/>
            <w:shd w:val="clear" w:color="auto" w:fill="auto"/>
          </w:tcPr>
          <w:p w14:paraId="57EEF435" w14:textId="77777777" w:rsidR="00CF413C" w:rsidRPr="00730EA4" w:rsidRDefault="00CF413C" w:rsidP="00A478F6">
            <w:pPr>
              <w:pStyle w:val="PargrafodaLista"/>
              <w:ind w:left="0"/>
              <w:rPr>
                <w:rFonts w:ascii="Cambria" w:hAnsi="Cambria" w:cs="Calibri"/>
                <w:sz w:val="18"/>
                <w:szCs w:val="18"/>
              </w:rPr>
            </w:pPr>
          </w:p>
          <w:p w14:paraId="051B6C79" w14:textId="77777777" w:rsidR="00CF413C" w:rsidRPr="00730EA4" w:rsidRDefault="00CF413C" w:rsidP="00A478F6">
            <w:pPr>
              <w:pStyle w:val="PargrafodaLista"/>
              <w:ind w:left="0"/>
              <w:contextualSpacing w:val="0"/>
              <w:jc w:val="both"/>
              <w:rPr>
                <w:rFonts w:ascii="Cambria" w:hAnsi="Cambria" w:cs="Calibri"/>
                <w:b/>
                <w:sz w:val="18"/>
                <w:szCs w:val="18"/>
              </w:rPr>
            </w:pPr>
            <w:r w:rsidRPr="00730EA4">
              <w:rPr>
                <w:rFonts w:ascii="Cambria" w:hAnsi="Cambria" w:cs="Calibri"/>
                <w:b/>
                <w:sz w:val="18"/>
                <w:szCs w:val="18"/>
              </w:rPr>
              <w:t>5.1. Serão</w:t>
            </w:r>
            <w:r w:rsidRPr="00730EA4">
              <w:rPr>
                <w:rFonts w:ascii="Cambria" w:hAnsi="Cambria" w:cs="Calibri"/>
                <w:b/>
                <w:spacing w:val="14"/>
                <w:sz w:val="18"/>
                <w:szCs w:val="18"/>
              </w:rPr>
              <w:t xml:space="preserve"> </w:t>
            </w:r>
            <w:r w:rsidRPr="00730EA4">
              <w:rPr>
                <w:rFonts w:ascii="Cambria" w:hAnsi="Cambria" w:cs="Calibri"/>
                <w:b/>
                <w:sz w:val="18"/>
                <w:szCs w:val="18"/>
              </w:rPr>
              <w:t>exigidos</w:t>
            </w:r>
            <w:r w:rsidRPr="00730EA4">
              <w:rPr>
                <w:rFonts w:ascii="Cambria" w:hAnsi="Cambria" w:cs="Calibri"/>
                <w:b/>
                <w:spacing w:val="14"/>
                <w:sz w:val="18"/>
                <w:szCs w:val="18"/>
              </w:rPr>
              <w:t xml:space="preserve"> </w:t>
            </w:r>
            <w:r w:rsidRPr="00730EA4">
              <w:rPr>
                <w:rFonts w:ascii="Cambria" w:hAnsi="Cambria" w:cs="Calibri"/>
                <w:b/>
                <w:sz w:val="18"/>
                <w:szCs w:val="18"/>
              </w:rPr>
              <w:t>documentos</w:t>
            </w:r>
            <w:r w:rsidRPr="00730EA4">
              <w:rPr>
                <w:rFonts w:ascii="Cambria" w:hAnsi="Cambria" w:cs="Calibri"/>
                <w:b/>
                <w:spacing w:val="14"/>
                <w:sz w:val="18"/>
                <w:szCs w:val="18"/>
              </w:rPr>
              <w:t xml:space="preserve"> </w:t>
            </w:r>
            <w:r w:rsidRPr="00730EA4">
              <w:rPr>
                <w:rFonts w:ascii="Cambria" w:hAnsi="Cambria" w:cs="Calibri"/>
                <w:b/>
                <w:sz w:val="18"/>
                <w:szCs w:val="18"/>
              </w:rPr>
              <w:t>adicionais</w:t>
            </w:r>
            <w:r w:rsidRPr="00730EA4">
              <w:rPr>
                <w:rFonts w:ascii="Cambria" w:hAnsi="Cambria" w:cs="Calibri"/>
                <w:b/>
                <w:spacing w:val="14"/>
                <w:sz w:val="18"/>
                <w:szCs w:val="18"/>
              </w:rPr>
              <w:t xml:space="preserve"> </w:t>
            </w:r>
            <w:r w:rsidRPr="00730EA4">
              <w:rPr>
                <w:rFonts w:ascii="Cambria" w:hAnsi="Cambria" w:cs="Calibri"/>
                <w:b/>
                <w:sz w:val="18"/>
                <w:szCs w:val="18"/>
              </w:rPr>
              <w:t>juntamente</w:t>
            </w:r>
            <w:r w:rsidRPr="00730EA4">
              <w:rPr>
                <w:rFonts w:ascii="Cambria" w:hAnsi="Cambria" w:cs="Calibri"/>
                <w:b/>
                <w:spacing w:val="14"/>
                <w:sz w:val="18"/>
                <w:szCs w:val="18"/>
              </w:rPr>
              <w:t xml:space="preserve"> </w:t>
            </w:r>
            <w:r w:rsidRPr="00730EA4">
              <w:rPr>
                <w:rFonts w:ascii="Cambria" w:hAnsi="Cambria" w:cs="Calibri"/>
                <w:b/>
                <w:sz w:val="18"/>
                <w:szCs w:val="18"/>
              </w:rPr>
              <w:t>com</w:t>
            </w:r>
            <w:r w:rsidRPr="00730EA4">
              <w:rPr>
                <w:rFonts w:ascii="Cambria" w:hAnsi="Cambria" w:cs="Calibri"/>
                <w:b/>
                <w:spacing w:val="14"/>
                <w:sz w:val="18"/>
                <w:szCs w:val="18"/>
              </w:rPr>
              <w:t xml:space="preserve"> </w:t>
            </w:r>
            <w:r w:rsidRPr="00730EA4">
              <w:rPr>
                <w:rFonts w:ascii="Cambria" w:hAnsi="Cambria" w:cs="Calibri"/>
                <w:b/>
                <w:sz w:val="18"/>
                <w:szCs w:val="18"/>
              </w:rPr>
              <w:t>a</w:t>
            </w:r>
            <w:r w:rsidRPr="00730EA4">
              <w:rPr>
                <w:rFonts w:ascii="Cambria" w:hAnsi="Cambria" w:cs="Calibri"/>
                <w:b/>
                <w:spacing w:val="15"/>
                <w:sz w:val="18"/>
                <w:szCs w:val="18"/>
              </w:rPr>
              <w:t xml:space="preserve"> </w:t>
            </w:r>
            <w:r w:rsidRPr="00730EA4">
              <w:rPr>
                <w:rFonts w:ascii="Cambria" w:hAnsi="Cambria" w:cs="Calibri"/>
                <w:b/>
                <w:sz w:val="18"/>
                <w:szCs w:val="18"/>
              </w:rPr>
              <w:t>proposta</w:t>
            </w:r>
            <w:r w:rsidRPr="00730EA4">
              <w:rPr>
                <w:rFonts w:ascii="Cambria" w:hAnsi="Cambria" w:cs="Calibri"/>
                <w:b/>
                <w:spacing w:val="14"/>
                <w:sz w:val="18"/>
                <w:szCs w:val="18"/>
              </w:rPr>
              <w:t xml:space="preserve"> </w:t>
            </w:r>
            <w:r w:rsidRPr="00730EA4">
              <w:rPr>
                <w:rFonts w:ascii="Cambria" w:hAnsi="Cambria" w:cs="Calibri"/>
                <w:b/>
                <w:sz w:val="18"/>
                <w:szCs w:val="18"/>
              </w:rPr>
              <w:t>de</w:t>
            </w:r>
            <w:r w:rsidRPr="00730EA4">
              <w:rPr>
                <w:rFonts w:ascii="Cambria" w:hAnsi="Cambria" w:cs="Calibri"/>
                <w:b/>
                <w:spacing w:val="14"/>
                <w:sz w:val="18"/>
                <w:szCs w:val="18"/>
              </w:rPr>
              <w:t xml:space="preserve"> </w:t>
            </w:r>
            <w:r w:rsidRPr="00730EA4">
              <w:rPr>
                <w:rFonts w:ascii="Cambria" w:hAnsi="Cambria" w:cs="Calibri"/>
                <w:b/>
                <w:sz w:val="18"/>
                <w:szCs w:val="18"/>
              </w:rPr>
              <w:t>preços</w:t>
            </w:r>
            <w:r w:rsidRPr="00730EA4">
              <w:rPr>
                <w:rFonts w:ascii="Cambria" w:hAnsi="Cambria" w:cs="Calibri"/>
                <w:b/>
                <w:spacing w:val="14"/>
                <w:sz w:val="18"/>
                <w:szCs w:val="18"/>
              </w:rPr>
              <w:t xml:space="preserve"> </w:t>
            </w:r>
            <w:r w:rsidRPr="00730EA4">
              <w:rPr>
                <w:rFonts w:ascii="Cambria" w:hAnsi="Cambria" w:cs="Calibri"/>
                <w:b/>
                <w:sz w:val="18"/>
                <w:szCs w:val="18"/>
              </w:rPr>
              <w:t>(para</w:t>
            </w:r>
            <w:r w:rsidRPr="00730EA4">
              <w:rPr>
                <w:rFonts w:ascii="Cambria" w:hAnsi="Cambria" w:cs="Calibri"/>
                <w:b/>
                <w:spacing w:val="14"/>
                <w:sz w:val="18"/>
                <w:szCs w:val="18"/>
              </w:rPr>
              <w:t xml:space="preserve"> </w:t>
            </w:r>
            <w:r w:rsidRPr="00730EA4">
              <w:rPr>
                <w:rFonts w:ascii="Cambria" w:hAnsi="Cambria" w:cs="Calibri"/>
                <w:b/>
                <w:sz w:val="18"/>
                <w:szCs w:val="18"/>
              </w:rPr>
              <w:t>análise da</w:t>
            </w:r>
            <w:r w:rsidRPr="00730EA4">
              <w:rPr>
                <w:rFonts w:ascii="Cambria" w:hAnsi="Cambria" w:cs="Calibri"/>
                <w:b/>
                <w:spacing w:val="-2"/>
                <w:sz w:val="18"/>
                <w:szCs w:val="18"/>
              </w:rPr>
              <w:t xml:space="preserve"> </w:t>
            </w:r>
            <w:r w:rsidRPr="00730EA4">
              <w:rPr>
                <w:rFonts w:ascii="Cambria" w:hAnsi="Cambria" w:cs="Calibri"/>
                <w:b/>
                <w:sz w:val="18"/>
                <w:szCs w:val="18"/>
              </w:rPr>
              <w:t>equipe</w:t>
            </w:r>
            <w:r w:rsidRPr="00730EA4">
              <w:rPr>
                <w:rFonts w:ascii="Cambria" w:hAnsi="Cambria" w:cs="Calibri"/>
                <w:b/>
                <w:spacing w:val="-1"/>
                <w:sz w:val="18"/>
                <w:szCs w:val="18"/>
              </w:rPr>
              <w:t xml:space="preserve"> </w:t>
            </w:r>
            <w:r w:rsidRPr="00730EA4">
              <w:rPr>
                <w:rFonts w:ascii="Cambria" w:hAnsi="Cambria" w:cs="Calibri"/>
                <w:b/>
                <w:sz w:val="18"/>
                <w:szCs w:val="18"/>
              </w:rPr>
              <w:t>técnica</w:t>
            </w:r>
            <w:r w:rsidRPr="00730EA4">
              <w:rPr>
                <w:rFonts w:ascii="Cambria" w:hAnsi="Cambria" w:cs="Calibri"/>
                <w:b/>
                <w:spacing w:val="-1"/>
                <w:sz w:val="18"/>
                <w:szCs w:val="18"/>
              </w:rPr>
              <w:t xml:space="preserve"> </w:t>
            </w:r>
            <w:r w:rsidRPr="00730EA4">
              <w:rPr>
                <w:rFonts w:ascii="Cambria" w:hAnsi="Cambria" w:cs="Calibri"/>
                <w:b/>
                <w:sz w:val="18"/>
                <w:szCs w:val="18"/>
              </w:rPr>
              <w:t>na</w:t>
            </w:r>
            <w:r w:rsidRPr="00730EA4">
              <w:rPr>
                <w:rFonts w:ascii="Cambria" w:hAnsi="Cambria" w:cs="Calibri"/>
                <w:b/>
                <w:spacing w:val="-1"/>
                <w:sz w:val="18"/>
                <w:szCs w:val="18"/>
              </w:rPr>
              <w:t xml:space="preserve"> </w:t>
            </w:r>
            <w:r w:rsidRPr="00730EA4">
              <w:rPr>
                <w:rFonts w:ascii="Cambria" w:hAnsi="Cambria" w:cs="Calibri"/>
                <w:b/>
                <w:sz w:val="18"/>
                <w:szCs w:val="18"/>
              </w:rPr>
              <w:t>fase</w:t>
            </w:r>
            <w:r w:rsidRPr="00730EA4">
              <w:rPr>
                <w:rFonts w:ascii="Cambria" w:hAnsi="Cambria" w:cs="Calibri"/>
                <w:b/>
                <w:spacing w:val="-1"/>
                <w:sz w:val="18"/>
                <w:szCs w:val="18"/>
              </w:rPr>
              <w:t xml:space="preserve"> </w:t>
            </w:r>
            <w:r w:rsidRPr="00730EA4">
              <w:rPr>
                <w:rFonts w:ascii="Cambria" w:hAnsi="Cambria" w:cs="Calibri"/>
                <w:b/>
                <w:sz w:val="18"/>
                <w:szCs w:val="18"/>
              </w:rPr>
              <w:t>de</w:t>
            </w:r>
            <w:r w:rsidRPr="00730EA4">
              <w:rPr>
                <w:rFonts w:ascii="Cambria" w:hAnsi="Cambria" w:cs="Calibri"/>
                <w:b/>
                <w:spacing w:val="-1"/>
                <w:sz w:val="18"/>
                <w:szCs w:val="18"/>
              </w:rPr>
              <w:t xml:space="preserve"> </w:t>
            </w:r>
            <w:r w:rsidRPr="00730EA4">
              <w:rPr>
                <w:rFonts w:ascii="Cambria" w:hAnsi="Cambria" w:cs="Calibri"/>
                <w:b/>
                <w:sz w:val="18"/>
                <w:szCs w:val="18"/>
              </w:rPr>
              <w:t>julgamento</w:t>
            </w:r>
            <w:r w:rsidRPr="00730EA4">
              <w:rPr>
                <w:rFonts w:ascii="Cambria" w:hAnsi="Cambria" w:cs="Calibri"/>
                <w:b/>
                <w:spacing w:val="-2"/>
                <w:sz w:val="18"/>
                <w:szCs w:val="18"/>
              </w:rPr>
              <w:t xml:space="preserve"> </w:t>
            </w:r>
            <w:r w:rsidRPr="00730EA4">
              <w:rPr>
                <w:rFonts w:ascii="Cambria" w:hAnsi="Cambria" w:cs="Calibri"/>
                <w:b/>
                <w:sz w:val="18"/>
                <w:szCs w:val="18"/>
              </w:rPr>
              <w:t>da</w:t>
            </w:r>
            <w:r w:rsidRPr="00730EA4">
              <w:rPr>
                <w:rFonts w:ascii="Cambria" w:hAnsi="Cambria" w:cs="Calibri"/>
                <w:b/>
                <w:spacing w:val="-1"/>
                <w:sz w:val="18"/>
                <w:szCs w:val="18"/>
              </w:rPr>
              <w:t xml:space="preserve"> </w:t>
            </w:r>
            <w:r w:rsidRPr="00730EA4">
              <w:rPr>
                <w:rFonts w:ascii="Cambria" w:hAnsi="Cambria" w:cs="Calibri"/>
                <w:b/>
                <w:sz w:val="18"/>
                <w:szCs w:val="18"/>
              </w:rPr>
              <w:t>proposta</w:t>
            </w:r>
            <w:r w:rsidRPr="00730EA4">
              <w:rPr>
                <w:rFonts w:ascii="Cambria" w:hAnsi="Cambria" w:cs="Calibri"/>
                <w:b/>
                <w:spacing w:val="-2"/>
                <w:sz w:val="18"/>
                <w:szCs w:val="18"/>
              </w:rPr>
              <w:t xml:space="preserve"> </w:t>
            </w:r>
            <w:r w:rsidRPr="00730EA4">
              <w:rPr>
                <w:rFonts w:ascii="Cambria" w:hAnsi="Cambria" w:cs="Calibri"/>
                <w:b/>
                <w:sz w:val="18"/>
                <w:szCs w:val="18"/>
              </w:rPr>
              <w:t>final de</w:t>
            </w:r>
            <w:r w:rsidRPr="00730EA4">
              <w:rPr>
                <w:rFonts w:ascii="Cambria" w:hAnsi="Cambria" w:cs="Calibri"/>
                <w:b/>
                <w:spacing w:val="-2"/>
                <w:sz w:val="18"/>
                <w:szCs w:val="18"/>
              </w:rPr>
              <w:t xml:space="preserve"> </w:t>
            </w:r>
            <w:r w:rsidRPr="00730EA4">
              <w:rPr>
                <w:rFonts w:ascii="Cambria" w:hAnsi="Cambria" w:cs="Calibri"/>
                <w:b/>
                <w:sz w:val="18"/>
                <w:szCs w:val="18"/>
              </w:rPr>
              <w:t>preços):</w:t>
            </w:r>
          </w:p>
          <w:p w14:paraId="081D21EC"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60AB048B"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1BDA2FF9" w14:textId="77777777" w:rsidR="00CF413C" w:rsidRPr="00730EA4" w:rsidRDefault="00CF413C" w:rsidP="00A478F6">
            <w:pPr>
              <w:pStyle w:val="TableParagraph"/>
              <w:tabs>
                <w:tab w:val="left" w:pos="4902"/>
              </w:tabs>
              <w:spacing w:line="276" w:lineRule="auto"/>
              <w:rPr>
                <w:rFonts w:cs="Calibri"/>
                <w:sz w:val="18"/>
                <w:szCs w:val="18"/>
              </w:rPr>
            </w:pPr>
            <w:r w:rsidRPr="00730EA4">
              <w:rPr>
                <w:rFonts w:cs="Calibri"/>
                <w:sz w:val="18"/>
                <w:szCs w:val="18"/>
              </w:rPr>
              <w:t xml:space="preserve"> </w:t>
            </w:r>
          </w:p>
          <w:p w14:paraId="1C6F3761" w14:textId="77777777" w:rsidR="00CF413C" w:rsidRPr="00730EA4" w:rsidRDefault="00CF413C" w:rsidP="00A478F6">
            <w:pPr>
              <w:pStyle w:val="PargrafodaLista"/>
              <w:tabs>
                <w:tab w:val="left" w:pos="196"/>
              </w:tabs>
              <w:ind w:left="0"/>
              <w:contextualSpacing w:val="0"/>
              <w:rPr>
                <w:rFonts w:ascii="Cambria" w:hAnsi="Cambria" w:cs="Calibri"/>
                <w:b/>
                <w:sz w:val="18"/>
                <w:szCs w:val="18"/>
              </w:rPr>
            </w:pPr>
            <w:r w:rsidRPr="00730EA4">
              <w:rPr>
                <w:rFonts w:ascii="Cambria" w:hAnsi="Cambria" w:cs="Calibri"/>
                <w:b/>
                <w:sz w:val="18"/>
                <w:szCs w:val="18"/>
              </w:rPr>
              <w:t>5.2.  Será exigido amostra do(s) produto(s)/demonstração do(s) serviço(s):</w:t>
            </w:r>
          </w:p>
          <w:p w14:paraId="71AC487F" w14:textId="77777777" w:rsidR="00CF413C" w:rsidRPr="00730EA4" w:rsidRDefault="00CF413C" w:rsidP="00A478F6">
            <w:pPr>
              <w:pStyle w:val="Corpodetexto"/>
              <w:tabs>
                <w:tab w:val="left" w:pos="196"/>
              </w:tabs>
              <w:spacing w:line="276" w:lineRule="auto"/>
              <w:rPr>
                <w:rFonts w:ascii="Cambria" w:hAnsi="Cambria" w:cs="Calibri"/>
                <w:sz w:val="18"/>
                <w:szCs w:val="18"/>
              </w:rPr>
            </w:pPr>
            <w:r w:rsidRPr="00730EA4">
              <w:rPr>
                <w:rFonts w:ascii="Cambria" w:hAnsi="Cambria" w:cs="Calibri"/>
                <w:spacing w:val="-1"/>
                <w:sz w:val="18"/>
                <w:szCs w:val="18"/>
              </w:rPr>
              <w:t>(  X ) Não</w:t>
            </w:r>
          </w:p>
          <w:p w14:paraId="79661C2E" w14:textId="77777777" w:rsidR="00CF413C" w:rsidRPr="00730EA4" w:rsidRDefault="00CF413C" w:rsidP="00A478F6">
            <w:pPr>
              <w:pStyle w:val="PargrafodaLista"/>
              <w:tabs>
                <w:tab w:val="left" w:pos="196"/>
              </w:tabs>
              <w:ind w:left="0"/>
              <w:rPr>
                <w:rFonts w:ascii="Cambria" w:hAnsi="Cambria" w:cs="Calibri"/>
                <w:sz w:val="18"/>
                <w:szCs w:val="18"/>
              </w:rPr>
            </w:pPr>
            <w:r w:rsidRPr="00730EA4">
              <w:rPr>
                <w:rFonts w:ascii="Cambria" w:hAnsi="Cambria" w:cs="Calibri"/>
                <w:sz w:val="18"/>
                <w:szCs w:val="18"/>
              </w:rPr>
              <w:t>(    ) Sim</w:t>
            </w:r>
          </w:p>
          <w:p w14:paraId="5D540E37" w14:textId="77777777" w:rsidR="00CF413C" w:rsidRPr="00730EA4" w:rsidRDefault="00CF413C" w:rsidP="00A478F6">
            <w:pPr>
              <w:pStyle w:val="PargrafodaLista"/>
              <w:ind w:left="0"/>
              <w:rPr>
                <w:rFonts w:ascii="Cambria" w:hAnsi="Cambria" w:cs="Arial"/>
                <w:sz w:val="18"/>
                <w:szCs w:val="18"/>
              </w:rPr>
            </w:pPr>
            <w:r w:rsidRPr="00730EA4">
              <w:rPr>
                <w:rFonts w:ascii="Cambria" w:hAnsi="Cambria" w:cs="Arial"/>
                <w:sz w:val="18"/>
                <w:szCs w:val="18"/>
              </w:rPr>
              <w:t>Se sim, quais:</w:t>
            </w:r>
          </w:p>
          <w:p w14:paraId="7CB23768" w14:textId="77777777" w:rsidR="00CF413C" w:rsidRPr="00730EA4" w:rsidRDefault="00CF413C" w:rsidP="00A478F6">
            <w:pPr>
              <w:pStyle w:val="PargrafodaLista"/>
              <w:ind w:left="0"/>
              <w:contextualSpacing w:val="0"/>
              <w:rPr>
                <w:rFonts w:ascii="Cambria" w:hAnsi="Cambria" w:cs="Calibri"/>
                <w:b/>
                <w:sz w:val="18"/>
                <w:szCs w:val="18"/>
              </w:rPr>
            </w:pPr>
            <w:r w:rsidRPr="00730EA4">
              <w:rPr>
                <w:rFonts w:ascii="Cambria" w:hAnsi="Cambria" w:cs="Calibri"/>
                <w:b/>
                <w:sz w:val="18"/>
                <w:szCs w:val="18"/>
              </w:rPr>
              <w:t>5.3. Será exigida prova de conceito?</w:t>
            </w:r>
          </w:p>
          <w:p w14:paraId="5C049268"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lastRenderedPageBreak/>
              <w:t>( X   ) Não</w:t>
            </w:r>
          </w:p>
          <w:p w14:paraId="367182EA"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3BB80A66" w14:textId="77777777" w:rsidR="00CF413C" w:rsidRPr="00730EA4" w:rsidRDefault="00CF413C" w:rsidP="00A478F6">
            <w:pPr>
              <w:keepNext/>
              <w:spacing w:line="276" w:lineRule="auto"/>
              <w:jc w:val="both"/>
              <w:rPr>
                <w:rFonts w:ascii="Cambria" w:hAnsi="Cambria" w:cs="Calibri"/>
                <w:color w:val="4472C4"/>
                <w:sz w:val="18"/>
                <w:szCs w:val="18"/>
              </w:rPr>
            </w:pPr>
          </w:p>
          <w:p w14:paraId="1E73B829" w14:textId="77777777" w:rsidR="00CF413C" w:rsidRPr="00730EA4" w:rsidRDefault="00CF413C" w:rsidP="00A478F6">
            <w:pPr>
              <w:pStyle w:val="PargrafodaLista"/>
              <w:tabs>
                <w:tab w:val="left" w:pos="767"/>
              </w:tabs>
              <w:ind w:left="0"/>
              <w:rPr>
                <w:rFonts w:ascii="Cambria" w:hAnsi="Cambria" w:cs="Calibri"/>
                <w:b/>
                <w:sz w:val="18"/>
                <w:szCs w:val="18"/>
              </w:rPr>
            </w:pPr>
            <w:r w:rsidRPr="00730EA4">
              <w:rPr>
                <w:rFonts w:ascii="Cambria" w:hAnsi="Cambria" w:cs="Calibri"/>
                <w:b/>
                <w:sz w:val="18"/>
                <w:szCs w:val="18"/>
              </w:rPr>
              <w:t>5.4. Será exigida carta de solidariedade?</w:t>
            </w:r>
          </w:p>
          <w:p w14:paraId="586CACD9"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5C2FE443"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3454B99B" w14:textId="77777777" w:rsidR="00CF413C" w:rsidRPr="00730EA4" w:rsidRDefault="00CF413C" w:rsidP="00A478F6">
            <w:pPr>
              <w:keepNext/>
              <w:spacing w:line="276" w:lineRule="auto"/>
              <w:jc w:val="both"/>
              <w:rPr>
                <w:rFonts w:ascii="Cambria" w:hAnsi="Cambria" w:cs="Calibri"/>
                <w:color w:val="4472C4"/>
                <w:sz w:val="18"/>
                <w:szCs w:val="18"/>
              </w:rPr>
            </w:pPr>
          </w:p>
          <w:p w14:paraId="31612BED" w14:textId="77777777" w:rsidR="00CF413C" w:rsidRPr="00730EA4" w:rsidRDefault="00CF413C" w:rsidP="00A478F6">
            <w:pPr>
              <w:pStyle w:val="PargrafodaLista"/>
              <w:tabs>
                <w:tab w:val="left" w:pos="767"/>
              </w:tabs>
              <w:ind w:left="0"/>
              <w:rPr>
                <w:rFonts w:ascii="Cambria" w:hAnsi="Cambria" w:cs="Calibri"/>
                <w:b/>
                <w:sz w:val="18"/>
                <w:szCs w:val="18"/>
              </w:rPr>
            </w:pPr>
            <w:r w:rsidRPr="00730EA4">
              <w:rPr>
                <w:rFonts w:ascii="Cambria" w:hAnsi="Cambria" w:cs="Calibri"/>
                <w:b/>
                <w:sz w:val="18"/>
                <w:szCs w:val="18"/>
              </w:rPr>
              <w:t>5.5. Será exigida garantia de proposta?</w:t>
            </w:r>
          </w:p>
          <w:p w14:paraId="77DEFAE9"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404CB85A"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5A492A56" w14:textId="77777777" w:rsidR="00CF413C" w:rsidRPr="00730EA4" w:rsidRDefault="00CF413C" w:rsidP="00A478F6">
            <w:pPr>
              <w:keepNext/>
              <w:spacing w:line="276" w:lineRule="auto"/>
              <w:jc w:val="both"/>
              <w:rPr>
                <w:rFonts w:ascii="Cambria" w:hAnsi="Cambria" w:cs="Calibri"/>
                <w:color w:val="548DD4"/>
                <w:sz w:val="18"/>
                <w:szCs w:val="18"/>
              </w:rPr>
            </w:pPr>
          </w:p>
        </w:tc>
      </w:tr>
      <w:tr w:rsidR="00CF413C" w:rsidRPr="00730EA4" w14:paraId="542FA0EC" w14:textId="77777777" w:rsidTr="00A478F6">
        <w:tc>
          <w:tcPr>
            <w:tcW w:w="10206" w:type="dxa"/>
            <w:tcBorders>
              <w:top w:val="single" w:sz="4" w:space="0" w:color="000000"/>
            </w:tcBorders>
            <w:shd w:val="clear" w:color="auto" w:fill="365F91"/>
          </w:tcPr>
          <w:p w14:paraId="06751191" w14:textId="77777777" w:rsidR="00CF413C" w:rsidRPr="00730EA4" w:rsidRDefault="00CF413C" w:rsidP="00A478F6">
            <w:pPr>
              <w:spacing w:line="276" w:lineRule="auto"/>
              <w:rPr>
                <w:rFonts w:ascii="Cambria" w:hAnsi="Cambria" w:cs="Calibri"/>
                <w:b/>
                <w:color w:val="FFFFFF"/>
                <w:sz w:val="18"/>
                <w:szCs w:val="18"/>
              </w:rPr>
            </w:pPr>
            <w:r w:rsidRPr="00730EA4">
              <w:rPr>
                <w:rFonts w:ascii="Cambria" w:hAnsi="Cambria" w:cs="Calibri"/>
                <w:b/>
                <w:color w:val="FFFFFF"/>
                <w:sz w:val="18"/>
                <w:szCs w:val="18"/>
              </w:rPr>
              <w:lastRenderedPageBreak/>
              <w:t xml:space="preserve">6. </w:t>
            </w:r>
            <w:r w:rsidRPr="00730EA4">
              <w:rPr>
                <w:rFonts w:ascii="Cambria" w:hAnsi="Cambria"/>
                <w:sz w:val="18"/>
                <w:szCs w:val="18"/>
              </w:rPr>
              <w:t xml:space="preserve"> </w:t>
            </w:r>
            <w:r w:rsidRPr="00730EA4">
              <w:rPr>
                <w:rFonts w:ascii="Cambria" w:hAnsi="Cambria" w:cs="Calibri"/>
                <w:b/>
                <w:color w:val="FFFFFF"/>
                <w:sz w:val="18"/>
                <w:szCs w:val="18"/>
              </w:rPr>
              <w:t xml:space="preserve">FORMA E CRITÉRIOS DE SELEÇÃO DO FORNECEDOR </w:t>
            </w:r>
          </w:p>
        </w:tc>
      </w:tr>
      <w:tr w:rsidR="00CF413C" w:rsidRPr="00730EA4" w14:paraId="78ABE71E" w14:textId="77777777" w:rsidTr="00A478F6">
        <w:tc>
          <w:tcPr>
            <w:tcW w:w="10206" w:type="dxa"/>
            <w:tcBorders>
              <w:top w:val="single" w:sz="4" w:space="0" w:color="000000"/>
            </w:tcBorders>
            <w:shd w:val="clear" w:color="auto" w:fill="auto"/>
          </w:tcPr>
          <w:p w14:paraId="423D4EE2" w14:textId="77777777" w:rsidR="00CF413C" w:rsidRPr="00730EA4" w:rsidRDefault="00CF413C" w:rsidP="00A478F6">
            <w:pPr>
              <w:spacing w:line="276" w:lineRule="auto"/>
              <w:jc w:val="both"/>
              <w:rPr>
                <w:rFonts w:ascii="Cambria" w:hAnsi="Cambria" w:cs="Calibri"/>
                <w:bCs/>
                <w:sz w:val="18"/>
                <w:szCs w:val="18"/>
              </w:rPr>
            </w:pPr>
          </w:p>
          <w:p w14:paraId="45080313"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Para fins de habilitação, deverá o licitante comprovar os seguintes requisitos:</w:t>
            </w:r>
          </w:p>
          <w:p w14:paraId="5F6ADAF9"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 </w:t>
            </w:r>
          </w:p>
          <w:p w14:paraId="215F71F4"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6.1. Habilitação Jurídica</w:t>
            </w:r>
          </w:p>
          <w:p w14:paraId="65A35BE7"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Pessoa física: cédula de identidade (RG) ou documento equivalente que, por força de lei, tenha validade para fins de identificação em todo o território nacional;</w:t>
            </w:r>
          </w:p>
          <w:p w14:paraId="4709AAF2" w14:textId="77777777" w:rsidR="00CF413C" w:rsidRPr="00730EA4" w:rsidRDefault="00CF413C" w:rsidP="00A478F6">
            <w:pPr>
              <w:spacing w:line="276" w:lineRule="auto"/>
              <w:jc w:val="both"/>
              <w:rPr>
                <w:rFonts w:ascii="Cambria" w:hAnsi="Cambria" w:cs="Calibri"/>
                <w:bCs/>
                <w:sz w:val="18"/>
                <w:szCs w:val="18"/>
              </w:rPr>
            </w:pPr>
          </w:p>
          <w:p w14:paraId="58EFF3A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Empresário individual: inscrição no Registro Público de Empresas Mercantis, a cargo da Junta Comercial da respectiva sede;</w:t>
            </w:r>
          </w:p>
          <w:p w14:paraId="08645E63" w14:textId="77777777" w:rsidR="00CF413C" w:rsidRPr="00730EA4" w:rsidRDefault="00CF413C" w:rsidP="00A478F6">
            <w:pPr>
              <w:spacing w:line="276" w:lineRule="auto"/>
              <w:jc w:val="both"/>
              <w:rPr>
                <w:rFonts w:ascii="Cambria" w:hAnsi="Cambria" w:cs="Calibri"/>
                <w:bCs/>
                <w:sz w:val="18"/>
                <w:szCs w:val="18"/>
              </w:rPr>
            </w:pPr>
          </w:p>
          <w:p w14:paraId="0D85BF54"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Micro empreendedor Individual - MEI: Certificado da Condição de Micro empreendedor Individual - CCMEI, cuja aceitação ficará condicionada à verificação da autenticidade no sítio https://www.gov.br/empresas-e-negocios/pt-br/empreendedor;</w:t>
            </w:r>
          </w:p>
          <w:p w14:paraId="5F09B84E" w14:textId="77777777" w:rsidR="00CF413C" w:rsidRPr="00730EA4" w:rsidRDefault="00CF413C" w:rsidP="00A478F6">
            <w:pPr>
              <w:spacing w:line="276" w:lineRule="auto"/>
              <w:jc w:val="both"/>
              <w:rPr>
                <w:rFonts w:ascii="Cambria" w:hAnsi="Cambria" w:cs="Calibri"/>
                <w:bCs/>
                <w:sz w:val="18"/>
                <w:szCs w:val="18"/>
              </w:rPr>
            </w:pPr>
          </w:p>
          <w:p w14:paraId="12F06A6C"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C2F5BCC" w14:textId="77777777" w:rsidR="00CF413C" w:rsidRPr="00730EA4" w:rsidRDefault="00CF413C" w:rsidP="00A478F6">
            <w:pPr>
              <w:spacing w:line="276" w:lineRule="auto"/>
              <w:jc w:val="both"/>
              <w:rPr>
                <w:rFonts w:ascii="Cambria" w:hAnsi="Cambria" w:cs="Calibri"/>
                <w:bCs/>
                <w:sz w:val="18"/>
                <w:szCs w:val="18"/>
              </w:rPr>
            </w:pPr>
          </w:p>
          <w:p w14:paraId="2FE15B2E"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373C4C8" w14:textId="77777777" w:rsidR="00CF413C" w:rsidRPr="00730EA4" w:rsidRDefault="00CF413C" w:rsidP="00A478F6">
            <w:pPr>
              <w:spacing w:line="276" w:lineRule="auto"/>
              <w:jc w:val="both"/>
              <w:rPr>
                <w:rFonts w:ascii="Cambria" w:hAnsi="Cambria" w:cs="Calibri"/>
                <w:bCs/>
                <w:sz w:val="18"/>
                <w:szCs w:val="18"/>
              </w:rPr>
            </w:pPr>
          </w:p>
          <w:p w14:paraId="3B511B07"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3186A473" w14:textId="77777777" w:rsidR="00CF413C" w:rsidRPr="00730EA4" w:rsidRDefault="00CF413C" w:rsidP="00A478F6">
            <w:pPr>
              <w:spacing w:line="276" w:lineRule="auto"/>
              <w:jc w:val="both"/>
              <w:rPr>
                <w:rFonts w:ascii="Cambria" w:hAnsi="Cambria" w:cs="Calibri"/>
                <w:bCs/>
                <w:sz w:val="18"/>
                <w:szCs w:val="18"/>
              </w:rPr>
            </w:pPr>
          </w:p>
          <w:p w14:paraId="155F9F81"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076D588" w14:textId="77777777" w:rsidR="00CF413C" w:rsidRPr="00730EA4" w:rsidRDefault="00CF413C" w:rsidP="00A478F6">
            <w:pPr>
              <w:spacing w:line="276" w:lineRule="auto"/>
              <w:jc w:val="both"/>
              <w:rPr>
                <w:rFonts w:ascii="Cambria" w:hAnsi="Cambria" w:cs="Calibri"/>
                <w:bCs/>
                <w:sz w:val="18"/>
                <w:szCs w:val="18"/>
              </w:rPr>
            </w:pPr>
          </w:p>
          <w:p w14:paraId="39EA88B1"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6.2. Habilitação fiscal, social e trabalhista</w:t>
            </w:r>
          </w:p>
          <w:p w14:paraId="758AB04F" w14:textId="77777777" w:rsidR="00CF413C" w:rsidRPr="00730EA4" w:rsidRDefault="00CF413C" w:rsidP="00A478F6">
            <w:pPr>
              <w:spacing w:line="276" w:lineRule="auto"/>
              <w:jc w:val="both"/>
              <w:rPr>
                <w:rFonts w:ascii="Cambria" w:hAnsi="Cambria" w:cs="Calibri"/>
                <w:bCs/>
                <w:sz w:val="18"/>
                <w:szCs w:val="18"/>
              </w:rPr>
            </w:pPr>
          </w:p>
          <w:p w14:paraId="649AC7E0"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Prova de inscrição no Cadastro Nacional de Pessoas Jurídicas ou no Cadastro de Pessoas Físicas, conforme o caso;</w:t>
            </w:r>
          </w:p>
          <w:p w14:paraId="20F2BBE9" w14:textId="77777777" w:rsidR="00CF413C" w:rsidRPr="00730EA4" w:rsidRDefault="00CF413C" w:rsidP="00A478F6">
            <w:pPr>
              <w:spacing w:line="276" w:lineRule="auto"/>
              <w:jc w:val="both"/>
              <w:rPr>
                <w:rFonts w:ascii="Cambria" w:hAnsi="Cambria" w:cs="Calibri"/>
                <w:bCs/>
                <w:sz w:val="18"/>
                <w:szCs w:val="18"/>
              </w:rPr>
            </w:pPr>
          </w:p>
          <w:p w14:paraId="1B1FA3D3"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7DCA8C0" w14:textId="77777777" w:rsidR="00CF413C" w:rsidRPr="00730EA4" w:rsidRDefault="00CF413C" w:rsidP="00A478F6">
            <w:pPr>
              <w:spacing w:line="276" w:lineRule="auto"/>
              <w:jc w:val="both"/>
              <w:rPr>
                <w:rFonts w:ascii="Cambria" w:hAnsi="Cambria" w:cs="Calibri"/>
                <w:bCs/>
                <w:sz w:val="18"/>
                <w:szCs w:val="18"/>
              </w:rPr>
            </w:pPr>
          </w:p>
          <w:p w14:paraId="57429215"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Prova de regularidade com o Fundo de Garantia do Tempo de Serviço (FGTS);</w:t>
            </w:r>
          </w:p>
          <w:p w14:paraId="2FEB22A5" w14:textId="77777777" w:rsidR="00CF413C" w:rsidRPr="00730EA4" w:rsidRDefault="00CF413C" w:rsidP="00A478F6">
            <w:pPr>
              <w:spacing w:line="276" w:lineRule="auto"/>
              <w:jc w:val="both"/>
              <w:rPr>
                <w:rFonts w:ascii="Cambria" w:hAnsi="Cambria" w:cs="Calibri"/>
                <w:bCs/>
                <w:sz w:val="18"/>
                <w:szCs w:val="18"/>
              </w:rPr>
            </w:pPr>
          </w:p>
          <w:p w14:paraId="6A9CE6C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lastRenderedPageBreak/>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04F8F5C" w14:textId="77777777" w:rsidR="00CF413C" w:rsidRPr="00730EA4" w:rsidRDefault="00CF413C" w:rsidP="00A478F6">
            <w:pPr>
              <w:spacing w:line="276" w:lineRule="auto"/>
              <w:jc w:val="both"/>
              <w:rPr>
                <w:rFonts w:ascii="Cambria" w:hAnsi="Cambria" w:cs="Calibri"/>
                <w:bCs/>
                <w:sz w:val="18"/>
                <w:szCs w:val="18"/>
              </w:rPr>
            </w:pPr>
          </w:p>
          <w:p w14:paraId="273B6F13"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Prova de regularidade com a Fazenda Estadual  do domicílio ou sede do fornecedor, relativa à atividade em cujo exercício contrata ou concorre;</w:t>
            </w:r>
          </w:p>
          <w:p w14:paraId="2E20FDA7" w14:textId="77777777" w:rsidR="00CF413C" w:rsidRPr="00730EA4" w:rsidRDefault="00CF413C" w:rsidP="00A478F6">
            <w:pPr>
              <w:spacing w:line="276" w:lineRule="auto"/>
              <w:jc w:val="both"/>
              <w:rPr>
                <w:rFonts w:ascii="Cambria" w:hAnsi="Cambria" w:cs="Calibri"/>
                <w:bCs/>
                <w:sz w:val="18"/>
                <w:szCs w:val="18"/>
              </w:rPr>
            </w:pPr>
          </w:p>
          <w:p w14:paraId="42AFA9AA"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Prova de regularidade com a  Fazenda Municipal do domicílio ou sede do fornecedor, relativa à atividade em cujo exercício contrata ou concorre;</w:t>
            </w:r>
          </w:p>
          <w:p w14:paraId="680CA8DC" w14:textId="77777777" w:rsidR="00CF413C" w:rsidRPr="00730EA4" w:rsidRDefault="00CF413C" w:rsidP="00A478F6">
            <w:pPr>
              <w:spacing w:line="276" w:lineRule="auto"/>
              <w:jc w:val="both"/>
              <w:rPr>
                <w:rFonts w:ascii="Cambria" w:hAnsi="Cambria" w:cs="Calibri"/>
                <w:bCs/>
                <w:sz w:val="18"/>
                <w:szCs w:val="18"/>
              </w:rPr>
            </w:pPr>
          </w:p>
          <w:p w14:paraId="48B6F269"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6.3. Qualificação econômico-financeira</w:t>
            </w:r>
          </w:p>
          <w:p w14:paraId="2D7E94F7"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 ) Certidão negativa de falência expedida pelo distribuidor da sede do fornecedor - Lei nº 14.133, de 2021, art. 69, caput, inciso II);</w:t>
            </w:r>
          </w:p>
          <w:p w14:paraId="6C259401" w14:textId="77777777" w:rsidR="00CF413C" w:rsidRPr="00730EA4" w:rsidRDefault="00CF413C" w:rsidP="00A478F6">
            <w:pPr>
              <w:spacing w:line="276" w:lineRule="auto"/>
              <w:jc w:val="both"/>
              <w:rPr>
                <w:rFonts w:ascii="Cambria" w:hAnsi="Cambria" w:cs="Calibri"/>
                <w:bCs/>
                <w:sz w:val="18"/>
                <w:szCs w:val="18"/>
              </w:rPr>
            </w:pPr>
          </w:p>
        </w:tc>
      </w:tr>
      <w:tr w:rsidR="00CF413C" w:rsidRPr="00730EA4" w14:paraId="07879EB3" w14:textId="77777777" w:rsidTr="00A478F6">
        <w:tc>
          <w:tcPr>
            <w:tcW w:w="10206" w:type="dxa"/>
            <w:shd w:val="clear" w:color="auto" w:fill="365F91"/>
          </w:tcPr>
          <w:p w14:paraId="75CE545E" w14:textId="77777777" w:rsidR="00CF413C" w:rsidRPr="00730EA4" w:rsidRDefault="00CF413C" w:rsidP="00A478F6">
            <w:pPr>
              <w:tabs>
                <w:tab w:val="left" w:pos="0"/>
              </w:tabs>
              <w:spacing w:line="276" w:lineRule="auto"/>
              <w:rPr>
                <w:rFonts w:ascii="Cambria" w:hAnsi="Cambria" w:cs="Calibri"/>
                <w:b/>
                <w:color w:val="FFFFFF"/>
                <w:sz w:val="18"/>
                <w:szCs w:val="18"/>
              </w:rPr>
            </w:pPr>
            <w:r w:rsidRPr="00730EA4">
              <w:rPr>
                <w:rFonts w:ascii="Cambria" w:hAnsi="Cambria" w:cs="Calibri"/>
                <w:b/>
                <w:color w:val="FFFFFF"/>
                <w:sz w:val="18"/>
                <w:szCs w:val="18"/>
              </w:rPr>
              <w:lastRenderedPageBreak/>
              <w:t>7.  DA EXECUÇÃO DO OBJETO</w:t>
            </w:r>
          </w:p>
        </w:tc>
      </w:tr>
      <w:tr w:rsidR="00CF413C" w:rsidRPr="00730EA4" w14:paraId="5D4337ED" w14:textId="77777777" w:rsidTr="00A478F6">
        <w:tc>
          <w:tcPr>
            <w:tcW w:w="10206" w:type="dxa"/>
            <w:shd w:val="clear" w:color="auto" w:fill="auto"/>
          </w:tcPr>
          <w:p w14:paraId="78DFF8F0" w14:textId="77777777" w:rsidR="00CF413C" w:rsidRPr="00730EA4" w:rsidRDefault="00CF413C" w:rsidP="00A478F6">
            <w:pPr>
              <w:pStyle w:val="PargrafodaLista"/>
              <w:ind w:left="0"/>
              <w:contextualSpacing w:val="0"/>
              <w:jc w:val="both"/>
              <w:rPr>
                <w:rFonts w:ascii="Cambria" w:hAnsi="Cambria" w:cs="Arial"/>
                <w:b/>
                <w:sz w:val="18"/>
                <w:szCs w:val="18"/>
              </w:rPr>
            </w:pPr>
          </w:p>
          <w:p w14:paraId="435E0D11" w14:textId="77777777" w:rsidR="00CF413C" w:rsidRPr="00730EA4" w:rsidRDefault="00CF413C" w:rsidP="00A478F6">
            <w:pPr>
              <w:pStyle w:val="PargrafodaLista"/>
              <w:ind w:left="0"/>
              <w:contextualSpacing w:val="0"/>
              <w:jc w:val="both"/>
              <w:rPr>
                <w:rFonts w:ascii="Cambria" w:hAnsi="Cambria" w:cs="Arial"/>
                <w:b/>
                <w:sz w:val="18"/>
                <w:szCs w:val="18"/>
              </w:rPr>
            </w:pPr>
            <w:bookmarkStart w:id="7" w:name="_Hlk216095241"/>
            <w:r w:rsidRPr="00730EA4">
              <w:rPr>
                <w:rFonts w:ascii="Cambria" w:hAnsi="Cambria" w:cs="Arial"/>
                <w:b/>
                <w:sz w:val="18"/>
                <w:szCs w:val="18"/>
              </w:rPr>
              <w:t>7.1. Prazo de entrega/execução</w:t>
            </w:r>
          </w:p>
          <w:p w14:paraId="0A282503" w14:textId="77777777" w:rsidR="00CF413C" w:rsidRPr="00730EA4" w:rsidRDefault="00CF413C" w:rsidP="00A478F6">
            <w:pPr>
              <w:spacing w:line="276" w:lineRule="auto"/>
              <w:jc w:val="both"/>
              <w:rPr>
                <w:rFonts w:ascii="Cambria" w:hAnsi="Cambria" w:cs="Arial"/>
                <w:color w:val="4472C4"/>
                <w:sz w:val="18"/>
                <w:szCs w:val="18"/>
              </w:rPr>
            </w:pPr>
            <w:r w:rsidRPr="00730EA4">
              <w:rPr>
                <w:rFonts w:ascii="Cambria" w:hAnsi="Cambria" w:cs="Arial"/>
                <w:bCs/>
                <w:sz w:val="18"/>
                <w:szCs w:val="18"/>
              </w:rPr>
              <w:t>O curso deverá estar disponível em até 2 (dois) dias úteis após a emissão da requisição.</w:t>
            </w:r>
          </w:p>
          <w:p w14:paraId="4120A3C7" w14:textId="77777777" w:rsidR="00CF413C" w:rsidRPr="00730EA4" w:rsidRDefault="00CF413C" w:rsidP="00A478F6">
            <w:pPr>
              <w:spacing w:line="276" w:lineRule="auto"/>
              <w:jc w:val="both"/>
              <w:rPr>
                <w:rFonts w:ascii="Cambria" w:hAnsi="Cambria" w:cs="Arial"/>
                <w:b/>
                <w:sz w:val="18"/>
                <w:szCs w:val="18"/>
              </w:rPr>
            </w:pPr>
            <w:r w:rsidRPr="00730EA4">
              <w:rPr>
                <w:rFonts w:ascii="Cambria" w:hAnsi="Cambria" w:cs="Arial"/>
                <w:b/>
                <w:sz w:val="18"/>
                <w:szCs w:val="18"/>
              </w:rPr>
              <w:t>7.2. Local, forma, horário e endereço de entrega</w:t>
            </w:r>
          </w:p>
          <w:p w14:paraId="1C37F245" w14:textId="77777777" w:rsidR="00CF413C" w:rsidRPr="00730EA4" w:rsidRDefault="00CF413C" w:rsidP="00A478F6">
            <w:pPr>
              <w:spacing w:line="276" w:lineRule="auto"/>
              <w:jc w:val="both"/>
              <w:rPr>
                <w:rFonts w:ascii="Cambria" w:hAnsi="Cambria" w:cs="Arial"/>
                <w:bCs/>
                <w:sz w:val="18"/>
                <w:szCs w:val="18"/>
              </w:rPr>
            </w:pPr>
            <w:r w:rsidRPr="00730EA4">
              <w:rPr>
                <w:rFonts w:ascii="Cambria" w:hAnsi="Cambria" w:cs="Arial"/>
                <w:sz w:val="18"/>
                <w:szCs w:val="18"/>
              </w:rPr>
              <w:t xml:space="preserve">O Curso deverá ser ofertado na modalidade EAD, aos motoristas da Educação do município de </w:t>
            </w:r>
            <w:proofErr w:type="spellStart"/>
            <w:r w:rsidRPr="00730EA4">
              <w:rPr>
                <w:rFonts w:ascii="Cambria" w:hAnsi="Cambria" w:cs="Arial"/>
                <w:sz w:val="18"/>
                <w:szCs w:val="18"/>
              </w:rPr>
              <w:t>Cafeara</w:t>
            </w:r>
            <w:proofErr w:type="spellEnd"/>
            <w:r w:rsidRPr="00730EA4">
              <w:rPr>
                <w:rFonts w:ascii="Cambria" w:hAnsi="Cambria" w:cs="Arial"/>
                <w:sz w:val="18"/>
                <w:szCs w:val="18"/>
              </w:rPr>
              <w:t>.</w:t>
            </w:r>
          </w:p>
          <w:bookmarkEnd w:id="7"/>
          <w:p w14:paraId="295606E7" w14:textId="77777777" w:rsidR="00CF413C" w:rsidRPr="00730EA4" w:rsidRDefault="00CF413C" w:rsidP="00A478F6">
            <w:pPr>
              <w:spacing w:line="276" w:lineRule="auto"/>
              <w:jc w:val="both"/>
              <w:rPr>
                <w:rFonts w:ascii="Cambria" w:hAnsi="Cambria" w:cs="Calibri"/>
                <w:b/>
                <w:sz w:val="18"/>
                <w:szCs w:val="18"/>
              </w:rPr>
            </w:pPr>
          </w:p>
          <w:p w14:paraId="64538A7B" w14:textId="77777777" w:rsidR="00CF413C" w:rsidRPr="00730EA4" w:rsidRDefault="00CF413C" w:rsidP="00A478F6">
            <w:pPr>
              <w:spacing w:line="276" w:lineRule="auto"/>
              <w:rPr>
                <w:rFonts w:ascii="Cambria" w:hAnsi="Cambria" w:cs="Calibri"/>
                <w:b/>
                <w:sz w:val="18"/>
                <w:szCs w:val="18"/>
              </w:rPr>
            </w:pPr>
            <w:r w:rsidRPr="00730EA4">
              <w:rPr>
                <w:rFonts w:ascii="Cambria" w:hAnsi="Cambria" w:cs="Calibri"/>
                <w:b/>
                <w:sz w:val="18"/>
                <w:szCs w:val="18"/>
              </w:rPr>
              <w:t>7.3. Bens perecíveis</w:t>
            </w:r>
          </w:p>
          <w:p w14:paraId="73F48438"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06815BFF" w14:textId="77777777" w:rsidR="00CF413C" w:rsidRPr="00730EA4" w:rsidRDefault="00CF413C" w:rsidP="00A478F6">
            <w:pPr>
              <w:spacing w:line="276" w:lineRule="auto"/>
              <w:rPr>
                <w:rFonts w:ascii="Cambria" w:hAnsi="Cambria" w:cs="Calibri"/>
                <w:sz w:val="18"/>
                <w:szCs w:val="18"/>
              </w:rPr>
            </w:pPr>
            <w:r w:rsidRPr="00730EA4">
              <w:rPr>
                <w:rFonts w:ascii="Cambria" w:hAnsi="Cambria" w:cs="Calibri"/>
                <w:sz w:val="18"/>
                <w:szCs w:val="18"/>
              </w:rPr>
              <w:t>(   ) Sim</w:t>
            </w:r>
          </w:p>
          <w:p w14:paraId="2BB2FEA9" w14:textId="77777777" w:rsidR="00CF413C" w:rsidRPr="00730EA4" w:rsidRDefault="00CF413C" w:rsidP="00A478F6">
            <w:pPr>
              <w:spacing w:line="276" w:lineRule="auto"/>
              <w:jc w:val="both"/>
              <w:rPr>
                <w:rFonts w:ascii="Cambria" w:hAnsi="Cambria" w:cs="Calibri"/>
                <w:sz w:val="18"/>
                <w:szCs w:val="18"/>
              </w:rPr>
            </w:pPr>
          </w:p>
          <w:p w14:paraId="0CE055A4" w14:textId="77777777" w:rsidR="00CF413C" w:rsidRPr="00730EA4" w:rsidRDefault="00CF413C" w:rsidP="00A478F6">
            <w:pPr>
              <w:spacing w:line="276" w:lineRule="auto"/>
              <w:rPr>
                <w:rFonts w:ascii="Cambria" w:hAnsi="Cambria" w:cs="Calibri"/>
                <w:sz w:val="18"/>
                <w:szCs w:val="18"/>
              </w:rPr>
            </w:pPr>
            <w:r w:rsidRPr="00730EA4">
              <w:rPr>
                <w:rFonts w:ascii="Cambria" w:hAnsi="Cambria" w:cs="Calibri"/>
                <w:b/>
                <w:sz w:val="18"/>
                <w:szCs w:val="18"/>
              </w:rPr>
              <w:t xml:space="preserve">7.4. Garantia de execução do contrato </w:t>
            </w:r>
          </w:p>
          <w:p w14:paraId="1542298E" w14:textId="77777777" w:rsidR="00CF413C" w:rsidRPr="00730EA4" w:rsidRDefault="00CF413C" w:rsidP="00A478F6">
            <w:pPr>
              <w:pStyle w:val="Corpodetexto"/>
              <w:spacing w:line="276" w:lineRule="auto"/>
              <w:rPr>
                <w:rFonts w:ascii="Cambria" w:hAnsi="Cambria" w:cs="Calibri"/>
                <w:sz w:val="18"/>
                <w:szCs w:val="18"/>
              </w:rPr>
            </w:pPr>
            <w:r w:rsidRPr="00730EA4">
              <w:rPr>
                <w:rFonts w:ascii="Cambria" w:hAnsi="Cambria" w:cs="Calibri"/>
                <w:spacing w:val="-1"/>
                <w:sz w:val="18"/>
                <w:szCs w:val="18"/>
              </w:rPr>
              <w:t>( x   ) Não</w:t>
            </w:r>
          </w:p>
          <w:p w14:paraId="2640F02C" w14:textId="77777777" w:rsidR="00CF413C" w:rsidRPr="00730EA4" w:rsidRDefault="00CF413C" w:rsidP="00A478F6">
            <w:pPr>
              <w:pStyle w:val="PargrafodaLista"/>
              <w:ind w:left="0"/>
              <w:rPr>
                <w:rFonts w:ascii="Cambria" w:hAnsi="Cambria" w:cs="Calibri"/>
                <w:sz w:val="18"/>
                <w:szCs w:val="18"/>
              </w:rPr>
            </w:pPr>
            <w:r w:rsidRPr="00730EA4">
              <w:rPr>
                <w:rFonts w:ascii="Cambria" w:hAnsi="Cambria" w:cs="Calibri"/>
                <w:sz w:val="18"/>
                <w:szCs w:val="18"/>
              </w:rPr>
              <w:t>(     ) Sim</w:t>
            </w:r>
          </w:p>
          <w:p w14:paraId="244A9BAE" w14:textId="77777777" w:rsidR="00CF413C" w:rsidRPr="00730EA4" w:rsidRDefault="00CF413C" w:rsidP="00A478F6">
            <w:pPr>
              <w:pStyle w:val="PargrafodaLista"/>
              <w:ind w:left="0"/>
              <w:rPr>
                <w:rFonts w:ascii="Cambria" w:hAnsi="Cambria" w:cs="Calibri"/>
                <w:b/>
                <w:color w:val="548DD4"/>
                <w:sz w:val="18"/>
                <w:szCs w:val="18"/>
              </w:rPr>
            </w:pPr>
          </w:p>
        </w:tc>
      </w:tr>
      <w:tr w:rsidR="00CF413C" w:rsidRPr="00730EA4" w14:paraId="10868C19" w14:textId="77777777" w:rsidTr="00A478F6">
        <w:tc>
          <w:tcPr>
            <w:tcW w:w="10206" w:type="dxa"/>
            <w:shd w:val="clear" w:color="auto" w:fill="365F91"/>
          </w:tcPr>
          <w:p w14:paraId="76C57781"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t>8. OBRIGAÇÕES ESPECÍFICAS DAS PARTES</w:t>
            </w:r>
          </w:p>
        </w:tc>
      </w:tr>
      <w:tr w:rsidR="00CF413C" w:rsidRPr="00730EA4" w14:paraId="2B2B0698" w14:textId="77777777" w:rsidTr="00A478F6">
        <w:trPr>
          <w:trHeight w:val="412"/>
        </w:trPr>
        <w:tc>
          <w:tcPr>
            <w:tcW w:w="10206" w:type="dxa"/>
            <w:shd w:val="clear" w:color="auto" w:fill="auto"/>
          </w:tcPr>
          <w:p w14:paraId="14B954DB" w14:textId="77777777" w:rsidR="00CF413C" w:rsidRPr="00730EA4" w:rsidRDefault="00CF413C" w:rsidP="00A478F6">
            <w:pPr>
              <w:spacing w:line="276" w:lineRule="auto"/>
              <w:jc w:val="both"/>
              <w:rPr>
                <w:rFonts w:ascii="Cambria" w:hAnsi="Cambria" w:cs="Calibri"/>
                <w:b/>
                <w:sz w:val="18"/>
                <w:szCs w:val="18"/>
              </w:rPr>
            </w:pPr>
          </w:p>
          <w:p w14:paraId="24F90AC2"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8.1 Da contratada</w:t>
            </w:r>
          </w:p>
          <w:p w14:paraId="011E8CF9"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Obriga-se a empresa vencedora:</w:t>
            </w:r>
          </w:p>
          <w:p w14:paraId="0C12CD6E"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 xml:space="preserve">Executar a entrega/prestar dos produtos/serviços no prazo determinado, com qualidade.  </w:t>
            </w:r>
          </w:p>
          <w:p w14:paraId="485FA571"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Responder por quaisquer danos pessoais ou materiais ocasionados por seus empregados nos locais de trabalho.</w:t>
            </w:r>
          </w:p>
          <w:p w14:paraId="185AB309"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Atender, satisfatoriamente e em consonância com as regras contratuais, o objeto contratado.</w:t>
            </w:r>
          </w:p>
          <w:p w14:paraId="6A932D4B"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Responsabilizar-se por reparar, corrigir, remover as suas expensas no todo ou em parte os materiais em que se verifiquem danos.</w:t>
            </w:r>
          </w:p>
          <w:p w14:paraId="2B3D8BF6"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 xml:space="preserve"> Arcar com o ônus das obrigações tributárias, previdenciárias e securitárias devidas em razão deste contrato.</w:t>
            </w:r>
          </w:p>
          <w:p w14:paraId="732F1D8D"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718DAB79" w14:textId="77777777" w:rsidR="00CF413C" w:rsidRPr="00730EA4" w:rsidRDefault="00CF413C" w:rsidP="00CF413C">
            <w:pPr>
              <w:pStyle w:val="PargrafodaLista"/>
              <w:numPr>
                <w:ilvl w:val="0"/>
                <w:numId w:val="33"/>
              </w:numPr>
              <w:suppressAutoHyphens/>
              <w:spacing w:after="0"/>
              <w:jc w:val="both"/>
              <w:rPr>
                <w:rFonts w:ascii="Cambria" w:hAnsi="Cambria" w:cs="Calibri"/>
                <w:bCs/>
                <w:sz w:val="18"/>
                <w:szCs w:val="18"/>
              </w:rPr>
            </w:pPr>
            <w:r w:rsidRPr="00730EA4">
              <w:rPr>
                <w:rFonts w:ascii="Cambria" w:hAnsi="Cambria" w:cs="Calibri"/>
                <w:bCs/>
                <w:sz w:val="18"/>
                <w:szCs w:val="18"/>
              </w:rPr>
              <w:t>Apresentar no momento da entrega a nota fiscal devidamente preenchida.</w:t>
            </w:r>
          </w:p>
          <w:p w14:paraId="62F82788" w14:textId="77777777" w:rsidR="00CF413C" w:rsidRPr="00730EA4" w:rsidRDefault="00CF413C" w:rsidP="00CF413C">
            <w:pPr>
              <w:pStyle w:val="PargrafodaLista"/>
              <w:numPr>
                <w:ilvl w:val="0"/>
                <w:numId w:val="33"/>
              </w:numPr>
              <w:spacing w:after="0"/>
              <w:contextualSpacing w:val="0"/>
              <w:jc w:val="both"/>
              <w:rPr>
                <w:rFonts w:ascii="Cambria" w:hAnsi="Cambria" w:cs="Calibri"/>
                <w:bCs/>
                <w:sz w:val="18"/>
                <w:szCs w:val="18"/>
              </w:rPr>
            </w:pPr>
            <w:r w:rsidRPr="00730EA4">
              <w:rPr>
                <w:rFonts w:ascii="Cambria" w:hAnsi="Cambria" w:cs="Calibri"/>
                <w:bCs/>
                <w:sz w:val="18"/>
                <w:szCs w:val="18"/>
              </w:rPr>
              <w:t>Efetuar o fornecimento em perfeitas condições, no prazo e local indicados pela Administração, em estrita observância das especificações do edital e da proposta.;</w:t>
            </w:r>
          </w:p>
          <w:p w14:paraId="65117FDE" w14:textId="77777777" w:rsidR="00CF413C" w:rsidRPr="00730EA4" w:rsidRDefault="00CF413C" w:rsidP="00CF413C">
            <w:pPr>
              <w:pStyle w:val="PargrafodaLista"/>
              <w:numPr>
                <w:ilvl w:val="0"/>
                <w:numId w:val="33"/>
              </w:numPr>
              <w:spacing w:after="0"/>
              <w:contextualSpacing w:val="0"/>
              <w:jc w:val="both"/>
              <w:rPr>
                <w:rFonts w:ascii="Cambria" w:hAnsi="Cambria" w:cs="Calibri"/>
                <w:bCs/>
                <w:sz w:val="18"/>
                <w:szCs w:val="18"/>
              </w:rPr>
            </w:pPr>
            <w:r w:rsidRPr="00730EA4">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6B636454" w14:textId="77777777" w:rsidR="00CF413C" w:rsidRPr="00730EA4" w:rsidRDefault="00CF413C" w:rsidP="00A478F6">
            <w:pPr>
              <w:pStyle w:val="PargrafodaLista"/>
              <w:contextualSpacing w:val="0"/>
              <w:jc w:val="both"/>
              <w:rPr>
                <w:rFonts w:ascii="Cambria" w:hAnsi="Cambria" w:cs="Calibri"/>
                <w:bCs/>
                <w:sz w:val="18"/>
                <w:szCs w:val="18"/>
              </w:rPr>
            </w:pPr>
          </w:p>
          <w:p w14:paraId="5F0CCDF2"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8.1 Da contratante</w:t>
            </w:r>
          </w:p>
          <w:p w14:paraId="09459841"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Obriga-se a Administração/Contratante:</w:t>
            </w:r>
          </w:p>
          <w:p w14:paraId="4DEEB933" w14:textId="77777777" w:rsidR="00CF413C" w:rsidRPr="00730EA4" w:rsidRDefault="00CF413C" w:rsidP="00CF413C">
            <w:pPr>
              <w:pStyle w:val="PargrafodaLista"/>
              <w:numPr>
                <w:ilvl w:val="0"/>
                <w:numId w:val="35"/>
              </w:numPr>
              <w:suppressAutoHyphens/>
              <w:spacing w:after="0"/>
              <w:jc w:val="both"/>
              <w:rPr>
                <w:rFonts w:ascii="Cambria" w:hAnsi="Cambria" w:cs="Calibri"/>
                <w:bCs/>
                <w:sz w:val="18"/>
                <w:szCs w:val="18"/>
              </w:rPr>
            </w:pPr>
            <w:r w:rsidRPr="00730EA4">
              <w:rPr>
                <w:rFonts w:ascii="Cambria" w:hAnsi="Cambria" w:cs="Calibri"/>
                <w:bCs/>
                <w:sz w:val="18"/>
                <w:szCs w:val="18"/>
              </w:rPr>
              <w:t>Notificar a empresa fornecedora, fixando-lhe prazo para corrigir irregularidades observadas na prestação de serviços/entrega do objeto.</w:t>
            </w:r>
          </w:p>
          <w:p w14:paraId="5A43AD39" w14:textId="77777777" w:rsidR="00CF413C" w:rsidRPr="00730EA4" w:rsidRDefault="00CF413C" w:rsidP="00CF413C">
            <w:pPr>
              <w:pStyle w:val="PargrafodaLista"/>
              <w:numPr>
                <w:ilvl w:val="0"/>
                <w:numId w:val="34"/>
              </w:numPr>
              <w:suppressAutoHyphens/>
              <w:spacing w:after="0"/>
              <w:jc w:val="both"/>
              <w:rPr>
                <w:rFonts w:ascii="Cambria" w:hAnsi="Cambria" w:cs="Calibri"/>
                <w:bCs/>
                <w:sz w:val="18"/>
                <w:szCs w:val="18"/>
              </w:rPr>
            </w:pPr>
            <w:r w:rsidRPr="00730EA4">
              <w:rPr>
                <w:rFonts w:ascii="Cambria" w:hAnsi="Cambria" w:cs="Calibri"/>
                <w:bCs/>
                <w:sz w:val="18"/>
                <w:szCs w:val="18"/>
              </w:rPr>
              <w:lastRenderedPageBreak/>
              <w:t>Efetuar o pagamento ao Fornecedor de acordo com as condições de preço e prazo estabelecidos no futuro contrato/ata.</w:t>
            </w:r>
          </w:p>
          <w:p w14:paraId="7159396C" w14:textId="77777777" w:rsidR="00CF413C" w:rsidRPr="00730EA4" w:rsidRDefault="00CF413C" w:rsidP="00CF413C">
            <w:pPr>
              <w:pStyle w:val="PargrafodaLista"/>
              <w:numPr>
                <w:ilvl w:val="0"/>
                <w:numId w:val="34"/>
              </w:numPr>
              <w:suppressAutoHyphens/>
              <w:spacing w:after="0"/>
              <w:jc w:val="both"/>
              <w:rPr>
                <w:rFonts w:ascii="Cambria" w:hAnsi="Cambria" w:cs="Calibri"/>
                <w:bCs/>
                <w:sz w:val="18"/>
                <w:szCs w:val="18"/>
              </w:rPr>
            </w:pPr>
            <w:r w:rsidRPr="00730EA4">
              <w:rPr>
                <w:rFonts w:ascii="Cambria" w:hAnsi="Cambria" w:cs="Calibri"/>
                <w:bCs/>
                <w:sz w:val="18"/>
                <w:szCs w:val="18"/>
              </w:rPr>
              <w:t>Comunicar à empresa qualquer irregularidade manifestada na execução do contrato/ata.</w:t>
            </w:r>
          </w:p>
          <w:p w14:paraId="06FCDCA6" w14:textId="77777777" w:rsidR="00CF413C" w:rsidRPr="00730EA4" w:rsidRDefault="00CF413C" w:rsidP="00CF413C">
            <w:pPr>
              <w:pStyle w:val="PargrafodaLista"/>
              <w:numPr>
                <w:ilvl w:val="0"/>
                <w:numId w:val="34"/>
              </w:numPr>
              <w:suppressAutoHyphens/>
              <w:spacing w:after="0"/>
              <w:jc w:val="both"/>
              <w:rPr>
                <w:rFonts w:ascii="Cambria" w:hAnsi="Cambria" w:cs="Calibri"/>
                <w:bCs/>
                <w:sz w:val="18"/>
                <w:szCs w:val="18"/>
              </w:rPr>
            </w:pPr>
            <w:r w:rsidRPr="00730EA4">
              <w:rPr>
                <w:rFonts w:ascii="Cambria" w:hAnsi="Cambria" w:cs="Calibri"/>
                <w:bCs/>
                <w:sz w:val="18"/>
                <w:szCs w:val="18"/>
              </w:rPr>
              <w:t>Supervisionar a execução do contrato/ata.</w:t>
            </w:r>
          </w:p>
          <w:p w14:paraId="2DA97BE3" w14:textId="77777777" w:rsidR="00CF413C" w:rsidRPr="00730EA4" w:rsidRDefault="00CF413C" w:rsidP="00CF413C">
            <w:pPr>
              <w:pStyle w:val="PargrafodaLista"/>
              <w:numPr>
                <w:ilvl w:val="0"/>
                <w:numId w:val="34"/>
              </w:numPr>
              <w:suppressAutoHyphens/>
              <w:spacing w:after="0"/>
              <w:jc w:val="both"/>
              <w:rPr>
                <w:rFonts w:ascii="Cambria" w:hAnsi="Cambria" w:cs="Calibri"/>
                <w:bCs/>
                <w:sz w:val="18"/>
                <w:szCs w:val="18"/>
              </w:rPr>
            </w:pPr>
            <w:r w:rsidRPr="00730EA4">
              <w:rPr>
                <w:rFonts w:ascii="Cambria" w:hAnsi="Cambria" w:cs="Calibri"/>
                <w:bCs/>
                <w:sz w:val="18"/>
                <w:szCs w:val="18"/>
              </w:rPr>
              <w:t xml:space="preserve"> Através de seus servidores formalmente designados, cabe a responsabilidade de exercer a fiscalização do cumprimento do contrato/ata.</w:t>
            </w:r>
          </w:p>
          <w:p w14:paraId="5A02740D" w14:textId="77777777" w:rsidR="00CF413C" w:rsidRPr="00730EA4" w:rsidRDefault="00CF413C" w:rsidP="00A478F6">
            <w:pPr>
              <w:pStyle w:val="PargrafodaLista"/>
              <w:ind w:left="0"/>
              <w:rPr>
                <w:rFonts w:ascii="Cambria" w:hAnsi="Cambria" w:cs="Calibri"/>
                <w:b/>
                <w:color w:val="548DD4"/>
                <w:sz w:val="18"/>
                <w:szCs w:val="18"/>
              </w:rPr>
            </w:pPr>
          </w:p>
        </w:tc>
      </w:tr>
      <w:tr w:rsidR="00CF413C" w:rsidRPr="00730EA4" w14:paraId="5E7359CA" w14:textId="77777777" w:rsidTr="00A478F6">
        <w:tc>
          <w:tcPr>
            <w:tcW w:w="10206" w:type="dxa"/>
            <w:shd w:val="clear" w:color="auto" w:fill="365F91"/>
          </w:tcPr>
          <w:p w14:paraId="2CA8AFF7"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lastRenderedPageBreak/>
              <w:t>9. DO CONTRATO E REGIME DE EXECUÇÃO</w:t>
            </w:r>
          </w:p>
        </w:tc>
      </w:tr>
      <w:tr w:rsidR="00CF413C" w:rsidRPr="00730EA4" w14:paraId="615CE212" w14:textId="77777777" w:rsidTr="00A478F6">
        <w:tc>
          <w:tcPr>
            <w:tcW w:w="10206" w:type="dxa"/>
            <w:shd w:val="clear" w:color="auto" w:fill="auto"/>
          </w:tcPr>
          <w:p w14:paraId="0A488A08" w14:textId="77777777" w:rsidR="00CF413C" w:rsidRPr="00730EA4" w:rsidRDefault="00CF413C" w:rsidP="00A478F6">
            <w:pPr>
              <w:spacing w:line="276" w:lineRule="auto"/>
              <w:jc w:val="both"/>
              <w:rPr>
                <w:rFonts w:ascii="Cambria" w:hAnsi="Cambria" w:cs="Calibri"/>
                <w:b/>
                <w:sz w:val="18"/>
                <w:szCs w:val="18"/>
              </w:rPr>
            </w:pPr>
          </w:p>
          <w:p w14:paraId="1BE3FABF" w14:textId="77777777" w:rsidR="00CF413C" w:rsidRPr="00730EA4" w:rsidRDefault="00CF413C" w:rsidP="00A478F6">
            <w:pPr>
              <w:pStyle w:val="TableParagraph"/>
              <w:spacing w:line="276" w:lineRule="auto"/>
              <w:rPr>
                <w:rFonts w:cs="Calibri"/>
                <w:b/>
                <w:sz w:val="18"/>
                <w:szCs w:val="18"/>
              </w:rPr>
            </w:pPr>
            <w:r w:rsidRPr="00730EA4">
              <w:rPr>
                <w:rFonts w:cs="Calibri"/>
                <w:b/>
                <w:sz w:val="18"/>
                <w:szCs w:val="18"/>
              </w:rPr>
              <w:t>9.1. INSTRUMENTO</w:t>
            </w:r>
            <w:r w:rsidRPr="00730EA4">
              <w:rPr>
                <w:rFonts w:cs="Calibri"/>
                <w:b/>
                <w:spacing w:val="-2"/>
                <w:sz w:val="18"/>
                <w:szCs w:val="18"/>
              </w:rPr>
              <w:t xml:space="preserve"> </w:t>
            </w:r>
            <w:r w:rsidRPr="00730EA4">
              <w:rPr>
                <w:rFonts w:cs="Calibri"/>
                <w:b/>
                <w:sz w:val="18"/>
                <w:szCs w:val="18"/>
              </w:rPr>
              <w:t>CONTRATUAL</w:t>
            </w:r>
          </w:p>
          <w:p w14:paraId="141740D0" w14:textId="77777777" w:rsidR="00CF413C" w:rsidRPr="00730EA4" w:rsidRDefault="00CF413C" w:rsidP="00A478F6">
            <w:pPr>
              <w:pStyle w:val="TableParagraph"/>
              <w:spacing w:line="276" w:lineRule="auto"/>
              <w:rPr>
                <w:rFonts w:cs="Calibri"/>
                <w:spacing w:val="-4"/>
                <w:sz w:val="18"/>
                <w:szCs w:val="18"/>
              </w:rPr>
            </w:pPr>
            <w:r w:rsidRPr="00730EA4">
              <w:rPr>
                <w:rFonts w:cs="Calibri"/>
                <w:spacing w:val="-5"/>
                <w:sz w:val="18"/>
                <w:szCs w:val="18"/>
              </w:rPr>
              <w:t xml:space="preserve">(   X  </w:t>
            </w:r>
            <w:r w:rsidRPr="00730EA4">
              <w:rPr>
                <w:rFonts w:cs="Calibri"/>
                <w:spacing w:val="-11"/>
                <w:sz w:val="18"/>
                <w:szCs w:val="18"/>
              </w:rPr>
              <w:t xml:space="preserve"> </w:t>
            </w:r>
            <w:r w:rsidRPr="00730EA4">
              <w:rPr>
                <w:rFonts w:cs="Calibri"/>
                <w:spacing w:val="-5"/>
                <w:sz w:val="18"/>
                <w:szCs w:val="18"/>
              </w:rPr>
              <w:t>)</w:t>
            </w:r>
            <w:r w:rsidRPr="00730EA4">
              <w:rPr>
                <w:rFonts w:cs="Calibri"/>
                <w:spacing w:val="-10"/>
                <w:sz w:val="18"/>
                <w:szCs w:val="18"/>
              </w:rPr>
              <w:t xml:space="preserve"> </w:t>
            </w:r>
            <w:r w:rsidRPr="00730EA4">
              <w:rPr>
                <w:rFonts w:cs="Calibri"/>
                <w:spacing w:val="-5"/>
                <w:sz w:val="18"/>
                <w:szCs w:val="18"/>
              </w:rPr>
              <w:t>Somente</w:t>
            </w:r>
            <w:r w:rsidRPr="00730EA4">
              <w:rPr>
                <w:rFonts w:cs="Calibri"/>
                <w:spacing w:val="-10"/>
                <w:sz w:val="18"/>
                <w:szCs w:val="18"/>
              </w:rPr>
              <w:t xml:space="preserve"> </w:t>
            </w:r>
            <w:r w:rsidRPr="00730EA4">
              <w:rPr>
                <w:rFonts w:cs="Calibri"/>
                <w:spacing w:val="-4"/>
                <w:sz w:val="18"/>
                <w:szCs w:val="18"/>
              </w:rPr>
              <w:t>por</w:t>
            </w:r>
            <w:r w:rsidRPr="00730EA4">
              <w:rPr>
                <w:rFonts w:cs="Calibri"/>
                <w:spacing w:val="-10"/>
                <w:sz w:val="18"/>
                <w:szCs w:val="18"/>
              </w:rPr>
              <w:t xml:space="preserve"> </w:t>
            </w:r>
            <w:r w:rsidRPr="00730EA4">
              <w:rPr>
                <w:rFonts w:cs="Calibri"/>
                <w:spacing w:val="-4"/>
                <w:sz w:val="18"/>
                <w:szCs w:val="18"/>
              </w:rPr>
              <w:t>assinatura</w:t>
            </w:r>
            <w:r w:rsidRPr="00730EA4">
              <w:rPr>
                <w:rFonts w:cs="Calibri"/>
                <w:spacing w:val="-10"/>
                <w:sz w:val="18"/>
                <w:szCs w:val="18"/>
              </w:rPr>
              <w:t xml:space="preserve"> </w:t>
            </w:r>
            <w:r w:rsidRPr="00730EA4">
              <w:rPr>
                <w:rFonts w:cs="Calibri"/>
                <w:spacing w:val="-4"/>
                <w:sz w:val="18"/>
                <w:szCs w:val="18"/>
              </w:rPr>
              <w:t>de</w:t>
            </w:r>
            <w:r w:rsidRPr="00730EA4">
              <w:rPr>
                <w:rFonts w:cs="Calibri"/>
                <w:spacing w:val="-10"/>
                <w:sz w:val="18"/>
                <w:szCs w:val="18"/>
              </w:rPr>
              <w:t xml:space="preserve"> </w:t>
            </w:r>
            <w:r w:rsidRPr="00730EA4">
              <w:rPr>
                <w:rFonts w:cs="Calibri"/>
                <w:spacing w:val="-4"/>
                <w:sz w:val="18"/>
                <w:szCs w:val="18"/>
              </w:rPr>
              <w:t>contrato</w:t>
            </w:r>
          </w:p>
          <w:p w14:paraId="5B1E33B8" w14:textId="77777777" w:rsidR="00CF413C" w:rsidRPr="00730EA4" w:rsidRDefault="00CF413C" w:rsidP="00A478F6">
            <w:pPr>
              <w:pStyle w:val="TableParagraph"/>
              <w:spacing w:line="276" w:lineRule="auto"/>
              <w:rPr>
                <w:rFonts w:cs="Calibri"/>
                <w:spacing w:val="-5"/>
                <w:sz w:val="18"/>
                <w:szCs w:val="18"/>
              </w:rPr>
            </w:pPr>
            <w:r w:rsidRPr="00730EA4">
              <w:rPr>
                <w:rFonts w:cs="Calibri"/>
                <w:spacing w:val="-57"/>
                <w:sz w:val="18"/>
                <w:szCs w:val="18"/>
              </w:rPr>
              <w:t xml:space="preserve"> </w:t>
            </w:r>
            <w:r w:rsidRPr="00730EA4">
              <w:rPr>
                <w:rFonts w:cs="Calibri"/>
                <w:spacing w:val="-5"/>
                <w:sz w:val="18"/>
                <w:szCs w:val="18"/>
              </w:rPr>
              <w:t>(</w:t>
            </w:r>
            <w:r w:rsidRPr="00730EA4">
              <w:rPr>
                <w:rFonts w:cs="Calibri"/>
                <w:spacing w:val="-11"/>
                <w:sz w:val="18"/>
                <w:szCs w:val="18"/>
              </w:rPr>
              <w:t xml:space="preserve">         </w:t>
            </w:r>
            <w:r w:rsidRPr="00730EA4">
              <w:rPr>
                <w:rFonts w:cs="Calibri"/>
                <w:spacing w:val="-5"/>
                <w:sz w:val="18"/>
                <w:szCs w:val="18"/>
              </w:rPr>
              <w:t>)</w:t>
            </w:r>
            <w:r w:rsidRPr="00730EA4">
              <w:rPr>
                <w:rFonts w:cs="Calibri"/>
                <w:spacing w:val="-11"/>
                <w:sz w:val="18"/>
                <w:szCs w:val="18"/>
              </w:rPr>
              <w:t xml:space="preserve"> </w:t>
            </w:r>
            <w:r w:rsidRPr="00730EA4">
              <w:rPr>
                <w:rFonts w:cs="Calibri"/>
                <w:spacing w:val="-5"/>
                <w:sz w:val="18"/>
                <w:szCs w:val="18"/>
              </w:rPr>
              <w:t>Autorização de Fornecimento + Contrato de garantia e assistência técnica</w:t>
            </w:r>
          </w:p>
          <w:p w14:paraId="30B2F09D" w14:textId="77777777" w:rsidR="00CF413C" w:rsidRPr="00730EA4" w:rsidRDefault="00CF413C" w:rsidP="00A478F6">
            <w:pPr>
              <w:pStyle w:val="PargrafodaLista"/>
              <w:tabs>
                <w:tab w:val="left" w:pos="1386"/>
              </w:tabs>
              <w:ind w:left="0"/>
              <w:rPr>
                <w:rFonts w:ascii="Cambria" w:hAnsi="Cambria" w:cs="Calibri"/>
                <w:spacing w:val="-4"/>
                <w:sz w:val="18"/>
                <w:szCs w:val="18"/>
              </w:rPr>
            </w:pPr>
            <w:r w:rsidRPr="00730EA4">
              <w:rPr>
                <w:rFonts w:ascii="Cambria" w:hAnsi="Cambria" w:cs="Calibri"/>
                <w:spacing w:val="-5"/>
                <w:sz w:val="18"/>
                <w:szCs w:val="18"/>
              </w:rPr>
              <w:t>(        ) Autorização de Fornecimento</w:t>
            </w:r>
          </w:p>
          <w:p w14:paraId="5BC5778C" w14:textId="77777777" w:rsidR="00CF413C" w:rsidRPr="00730EA4" w:rsidRDefault="00CF413C" w:rsidP="00A478F6">
            <w:pPr>
              <w:pStyle w:val="PargrafodaLista"/>
              <w:tabs>
                <w:tab w:val="left" w:pos="1386"/>
              </w:tabs>
              <w:ind w:left="0"/>
              <w:rPr>
                <w:rFonts w:ascii="Cambria" w:hAnsi="Cambria" w:cs="Calibri"/>
                <w:sz w:val="18"/>
                <w:szCs w:val="18"/>
              </w:rPr>
            </w:pPr>
            <w:r w:rsidRPr="00730EA4">
              <w:rPr>
                <w:rFonts w:ascii="Cambria" w:hAnsi="Cambria" w:cs="Calibri"/>
                <w:sz w:val="18"/>
                <w:szCs w:val="18"/>
              </w:rPr>
              <w:t>(       ) Outro. ___________________________________________________</w:t>
            </w:r>
          </w:p>
          <w:p w14:paraId="41881EC2" w14:textId="77777777" w:rsidR="00CF413C" w:rsidRPr="00730EA4" w:rsidRDefault="00CF413C" w:rsidP="00A478F6">
            <w:pPr>
              <w:pStyle w:val="PargrafodaLista"/>
              <w:tabs>
                <w:tab w:val="left" w:pos="1386"/>
              </w:tabs>
              <w:ind w:left="0"/>
              <w:rPr>
                <w:rFonts w:ascii="Cambria" w:hAnsi="Cambria" w:cs="Calibri"/>
                <w:sz w:val="18"/>
                <w:szCs w:val="18"/>
              </w:rPr>
            </w:pPr>
          </w:p>
          <w:p w14:paraId="1E10DDB5"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9.2. VIGÊNCIA</w:t>
            </w:r>
          </w:p>
          <w:p w14:paraId="08162B72" w14:textId="77777777" w:rsidR="00CF413C" w:rsidRPr="00730EA4" w:rsidRDefault="00CF413C" w:rsidP="00A478F6">
            <w:pPr>
              <w:rPr>
                <w:rFonts w:ascii="Cambria" w:hAnsi="Cambria" w:cs="Calibri"/>
                <w:bCs/>
                <w:sz w:val="18"/>
                <w:szCs w:val="18"/>
              </w:rPr>
            </w:pPr>
            <w:r w:rsidRPr="00730EA4">
              <w:rPr>
                <w:rFonts w:ascii="Cambria" w:hAnsi="Cambria" w:cs="Calibri"/>
                <w:bCs/>
                <w:sz w:val="18"/>
                <w:szCs w:val="18"/>
              </w:rPr>
              <w:t>( x  ) O prazo de vigência da contratação é de 60  dias, contados da assinatura do contrato,  na forma do artigo 105 da Lei n° 14.133, de 2021.</w:t>
            </w:r>
          </w:p>
          <w:p w14:paraId="558D5ADA" w14:textId="77777777" w:rsidR="00CF413C" w:rsidRPr="00730EA4" w:rsidRDefault="00CF413C" w:rsidP="00A478F6">
            <w:pPr>
              <w:tabs>
                <w:tab w:val="left" w:pos="621"/>
              </w:tabs>
              <w:spacing w:line="276" w:lineRule="auto"/>
              <w:rPr>
                <w:rFonts w:ascii="Cambria" w:hAnsi="Cambria" w:cs="Calibri"/>
                <w:bCs/>
                <w:sz w:val="18"/>
                <w:szCs w:val="18"/>
              </w:rPr>
            </w:pPr>
            <w:r w:rsidRPr="00730EA4">
              <w:rPr>
                <w:rFonts w:ascii="Cambria" w:hAnsi="Cambria" w:cs="Calibri"/>
                <w:bCs/>
                <w:sz w:val="18"/>
                <w:szCs w:val="18"/>
              </w:rPr>
              <w:t>(       ) O prazo de vigência da contratação é de .............................. (máximo de 5 anos) contados do(a) ............................., prorrogável por até 10 anos, na forma dos artigos 106 e 107 da Lei n° 14.133, de 2021.</w:t>
            </w:r>
          </w:p>
          <w:p w14:paraId="2AE33E01"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 O fornecimento de bens/serviços é enquadrado como continuado tendo em vista que [</w:t>
            </w:r>
            <w:r w:rsidRPr="00730EA4">
              <w:rPr>
                <w:rFonts w:ascii="Cambria" w:hAnsi="Cambria" w:cs="Calibri"/>
                <w:bCs/>
                <w:color w:val="548DD4"/>
                <w:sz w:val="18"/>
                <w:szCs w:val="18"/>
              </w:rPr>
              <w:t>justificar</w:t>
            </w:r>
            <w:r w:rsidRPr="00730EA4">
              <w:rPr>
                <w:rFonts w:ascii="Cambria" w:hAnsi="Cambria" w:cs="Calibri"/>
                <w:bCs/>
                <w:sz w:val="18"/>
                <w:szCs w:val="18"/>
              </w:rPr>
              <w:t>], sendo a vigência plurianual mais vantajosa considerando [...] OU o Estudo Técnico Preliminar.</w:t>
            </w:r>
          </w:p>
          <w:p w14:paraId="6ACE79E9"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   ) Será gerado uma ata de registro de preço, com fulcro no </w:t>
            </w:r>
            <w:proofErr w:type="spellStart"/>
            <w:r w:rsidRPr="00730EA4">
              <w:rPr>
                <w:rFonts w:ascii="Cambria" w:hAnsi="Cambria" w:cs="Calibri"/>
                <w:bCs/>
                <w:sz w:val="18"/>
                <w:szCs w:val="18"/>
              </w:rPr>
              <w:t>Art</w:t>
            </w:r>
            <w:proofErr w:type="spellEnd"/>
            <w:r w:rsidRPr="00730EA4">
              <w:rPr>
                <w:rFonts w:ascii="Cambria" w:hAnsi="Cambria" w:cs="Calibri"/>
                <w:bCs/>
                <w:sz w:val="18"/>
                <w:szCs w:val="18"/>
              </w:rPr>
              <w:t xml:space="preserve"> 84 da Lei nº 14.133/21. </w:t>
            </w:r>
          </w:p>
          <w:p w14:paraId="0E27DFC6" w14:textId="77777777" w:rsidR="00CF413C" w:rsidRPr="00730EA4" w:rsidRDefault="00CF413C" w:rsidP="00A478F6">
            <w:pPr>
              <w:spacing w:line="276" w:lineRule="auto"/>
              <w:jc w:val="both"/>
              <w:rPr>
                <w:rFonts w:ascii="Cambria" w:hAnsi="Cambria" w:cs="Calibri"/>
                <w:bCs/>
                <w:sz w:val="18"/>
                <w:szCs w:val="18"/>
              </w:rPr>
            </w:pPr>
          </w:p>
          <w:p w14:paraId="2AC079C9"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9.3. GESTÃO E FISCALIZAÇÃO</w:t>
            </w:r>
          </w:p>
          <w:p w14:paraId="350CD91B" w14:textId="77777777" w:rsidR="00CF413C" w:rsidRPr="00730EA4" w:rsidRDefault="00CF413C" w:rsidP="00A478F6">
            <w:pPr>
              <w:spacing w:line="276" w:lineRule="auto"/>
              <w:jc w:val="both"/>
              <w:rPr>
                <w:rFonts w:ascii="Cambria" w:hAnsi="Cambria" w:cs="Calibri"/>
                <w:b/>
                <w:sz w:val="18"/>
                <w:szCs w:val="18"/>
              </w:rPr>
            </w:pPr>
          </w:p>
          <w:p w14:paraId="48F1A66B"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F413C" w:rsidRPr="00730EA4" w14:paraId="4402F8BB" w14:textId="77777777" w:rsidTr="00A478F6">
              <w:tc>
                <w:tcPr>
                  <w:tcW w:w="8405" w:type="dxa"/>
                  <w:shd w:val="clear" w:color="auto" w:fill="auto"/>
                </w:tcPr>
                <w:p w14:paraId="798A26E4"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 xml:space="preserve">Nome: JÉSSICA MAIARA DA SILVA </w:t>
                  </w:r>
                </w:p>
              </w:tc>
            </w:tr>
            <w:tr w:rsidR="00CF413C" w:rsidRPr="00730EA4" w14:paraId="29E63477" w14:textId="77777777" w:rsidTr="00A478F6">
              <w:tc>
                <w:tcPr>
                  <w:tcW w:w="8405" w:type="dxa"/>
                  <w:shd w:val="clear" w:color="auto" w:fill="auto"/>
                </w:tcPr>
                <w:p w14:paraId="410CFA2C"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Cargo: SECRETÁRIA MUNICIPAL DE EDUCAÇÃO, CULTURA E TURISMO</w:t>
                  </w:r>
                </w:p>
              </w:tc>
            </w:tr>
            <w:tr w:rsidR="00CF413C" w:rsidRPr="00730EA4" w14:paraId="26BCC8F5" w14:textId="77777777" w:rsidTr="00A478F6">
              <w:tc>
                <w:tcPr>
                  <w:tcW w:w="8405" w:type="dxa"/>
                  <w:shd w:val="clear" w:color="auto" w:fill="auto"/>
                </w:tcPr>
                <w:p w14:paraId="7F7781D5"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Matrícula: 536</w:t>
                  </w:r>
                </w:p>
              </w:tc>
            </w:tr>
            <w:tr w:rsidR="00CF413C" w:rsidRPr="00730EA4" w14:paraId="57AF1C50" w14:textId="77777777" w:rsidTr="00A478F6">
              <w:tc>
                <w:tcPr>
                  <w:tcW w:w="8405" w:type="dxa"/>
                  <w:shd w:val="clear" w:color="auto" w:fill="auto"/>
                </w:tcPr>
                <w:p w14:paraId="33762D28"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E-mail: sec_educacao@cafeara.com.br</w:t>
                  </w:r>
                </w:p>
              </w:tc>
            </w:tr>
          </w:tbl>
          <w:p w14:paraId="73DE1F85" w14:textId="77777777" w:rsidR="00CF413C" w:rsidRPr="00730EA4" w:rsidRDefault="00CF413C" w:rsidP="00A478F6">
            <w:pPr>
              <w:spacing w:line="276" w:lineRule="auto"/>
              <w:jc w:val="both"/>
              <w:rPr>
                <w:rFonts w:ascii="Cambria" w:hAnsi="Cambria" w:cs="Calibri"/>
                <w:b/>
                <w:sz w:val="18"/>
                <w:szCs w:val="18"/>
              </w:rPr>
            </w:pPr>
          </w:p>
          <w:p w14:paraId="2B6C3830"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F413C" w:rsidRPr="00730EA4" w14:paraId="300C6F92" w14:textId="77777777" w:rsidTr="00A478F6">
              <w:tc>
                <w:tcPr>
                  <w:tcW w:w="8405" w:type="dxa"/>
                  <w:shd w:val="clear" w:color="auto" w:fill="auto"/>
                </w:tcPr>
                <w:p w14:paraId="71B4617A"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 xml:space="preserve">Nome: </w:t>
                  </w:r>
                  <w:bookmarkStart w:id="8" w:name="_Hlk216095341"/>
                  <w:r w:rsidRPr="00730EA4">
                    <w:rPr>
                      <w:rFonts w:ascii="Cambria" w:hAnsi="Cambria" w:cs="Calibri"/>
                      <w:bCs/>
                      <w:sz w:val="18"/>
                      <w:szCs w:val="18"/>
                    </w:rPr>
                    <w:t>MAGDA MARIA TUROZI</w:t>
                  </w:r>
                  <w:bookmarkEnd w:id="8"/>
                </w:p>
              </w:tc>
            </w:tr>
            <w:tr w:rsidR="00CF413C" w:rsidRPr="00730EA4" w14:paraId="54A5DEDC" w14:textId="77777777" w:rsidTr="00A478F6">
              <w:tc>
                <w:tcPr>
                  <w:tcW w:w="8405" w:type="dxa"/>
                  <w:shd w:val="clear" w:color="auto" w:fill="auto"/>
                </w:tcPr>
                <w:p w14:paraId="6820FD64"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 xml:space="preserve">Cargo: Agente Administrativo </w:t>
                  </w:r>
                </w:p>
              </w:tc>
            </w:tr>
            <w:tr w:rsidR="00CF413C" w:rsidRPr="00730EA4" w14:paraId="58885C63" w14:textId="77777777" w:rsidTr="00A478F6">
              <w:tc>
                <w:tcPr>
                  <w:tcW w:w="8405" w:type="dxa"/>
                  <w:shd w:val="clear" w:color="auto" w:fill="auto"/>
                </w:tcPr>
                <w:p w14:paraId="7A638F96"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Matrícula: 127</w:t>
                  </w:r>
                </w:p>
              </w:tc>
            </w:tr>
            <w:tr w:rsidR="00CF413C" w:rsidRPr="00730EA4" w14:paraId="62338AE3" w14:textId="77777777" w:rsidTr="00A478F6">
              <w:tc>
                <w:tcPr>
                  <w:tcW w:w="8405" w:type="dxa"/>
                  <w:shd w:val="clear" w:color="auto" w:fill="auto"/>
                </w:tcPr>
                <w:p w14:paraId="024D1537"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E-mail:  sec_educacao@cafeara.com.br</w:t>
                  </w:r>
                </w:p>
              </w:tc>
            </w:tr>
          </w:tbl>
          <w:p w14:paraId="6E64113D" w14:textId="77777777" w:rsidR="00CF413C" w:rsidRPr="00730EA4" w:rsidRDefault="00CF413C" w:rsidP="00A478F6">
            <w:pPr>
              <w:spacing w:line="276" w:lineRule="auto"/>
              <w:jc w:val="both"/>
              <w:rPr>
                <w:rFonts w:ascii="Cambria" w:hAnsi="Cambria" w:cs="Calibri"/>
                <w:b/>
                <w:sz w:val="18"/>
                <w:szCs w:val="18"/>
              </w:rPr>
            </w:pPr>
          </w:p>
          <w:p w14:paraId="0FF63BC9"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Fiscal suplente:</w:t>
            </w:r>
          </w:p>
          <w:p w14:paraId="746053C6" w14:textId="77777777" w:rsidR="00CF413C" w:rsidRPr="00730EA4" w:rsidRDefault="00CF413C" w:rsidP="00A478F6">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CF413C" w:rsidRPr="00730EA4" w14:paraId="39A0AA10" w14:textId="77777777" w:rsidTr="00A478F6">
              <w:tc>
                <w:tcPr>
                  <w:tcW w:w="8405" w:type="dxa"/>
                  <w:shd w:val="clear" w:color="auto" w:fill="auto"/>
                </w:tcPr>
                <w:p w14:paraId="2E7AD741"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 xml:space="preserve">Nome: </w:t>
                  </w:r>
                  <w:bookmarkStart w:id="9" w:name="_Hlk216095353"/>
                  <w:r w:rsidRPr="00730EA4">
                    <w:rPr>
                      <w:rFonts w:ascii="Cambria" w:hAnsi="Cambria" w:cs="Calibri"/>
                      <w:bCs/>
                      <w:sz w:val="18"/>
                      <w:szCs w:val="18"/>
                    </w:rPr>
                    <w:t xml:space="preserve">SILVIA MARIA LAZARETTI </w:t>
                  </w:r>
                  <w:bookmarkEnd w:id="9"/>
                </w:p>
              </w:tc>
            </w:tr>
            <w:tr w:rsidR="00CF413C" w:rsidRPr="00730EA4" w14:paraId="627DFA32" w14:textId="77777777" w:rsidTr="00A478F6">
              <w:tc>
                <w:tcPr>
                  <w:tcW w:w="8405" w:type="dxa"/>
                  <w:shd w:val="clear" w:color="auto" w:fill="auto"/>
                </w:tcPr>
                <w:p w14:paraId="63A8EC4C"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Cargo: CHEFE DE DIVISÃO DE CULTURA E TURISMO</w:t>
                  </w:r>
                </w:p>
              </w:tc>
            </w:tr>
            <w:tr w:rsidR="00CF413C" w:rsidRPr="00730EA4" w14:paraId="56747213" w14:textId="77777777" w:rsidTr="00A478F6">
              <w:tc>
                <w:tcPr>
                  <w:tcW w:w="8405" w:type="dxa"/>
                  <w:shd w:val="clear" w:color="auto" w:fill="auto"/>
                </w:tcPr>
                <w:p w14:paraId="15F44129"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Matrícula: 229</w:t>
                  </w:r>
                </w:p>
              </w:tc>
            </w:tr>
            <w:tr w:rsidR="00CF413C" w:rsidRPr="00730EA4" w14:paraId="2AB2A447" w14:textId="77777777" w:rsidTr="00A478F6">
              <w:tc>
                <w:tcPr>
                  <w:tcW w:w="8405" w:type="dxa"/>
                  <w:shd w:val="clear" w:color="auto" w:fill="auto"/>
                </w:tcPr>
                <w:p w14:paraId="4C4914E0" w14:textId="77777777" w:rsidR="00CF413C" w:rsidRPr="00730EA4" w:rsidRDefault="00CF413C" w:rsidP="00A478F6">
                  <w:pPr>
                    <w:framePr w:hSpace="141" w:wrap="around" w:vAnchor="text" w:hAnchor="text" w:xAlign="center" w:y="1"/>
                    <w:spacing w:line="276" w:lineRule="auto"/>
                    <w:suppressOverlap/>
                    <w:jc w:val="both"/>
                    <w:rPr>
                      <w:rFonts w:ascii="Cambria" w:hAnsi="Cambria" w:cs="Calibri"/>
                      <w:bCs/>
                      <w:sz w:val="18"/>
                      <w:szCs w:val="18"/>
                    </w:rPr>
                  </w:pPr>
                  <w:r w:rsidRPr="00730EA4">
                    <w:rPr>
                      <w:rFonts w:ascii="Cambria" w:hAnsi="Cambria" w:cs="Calibri"/>
                      <w:bCs/>
                      <w:sz w:val="18"/>
                      <w:szCs w:val="18"/>
                    </w:rPr>
                    <w:t>E-mail:  sec_educacao@cafeara.com.br</w:t>
                  </w:r>
                </w:p>
              </w:tc>
            </w:tr>
          </w:tbl>
          <w:p w14:paraId="2254F589" w14:textId="77777777" w:rsidR="00CF413C" w:rsidRPr="00730EA4" w:rsidRDefault="00CF413C" w:rsidP="00A478F6">
            <w:pPr>
              <w:spacing w:line="276" w:lineRule="auto"/>
              <w:jc w:val="both"/>
              <w:rPr>
                <w:rFonts w:ascii="Cambria" w:hAnsi="Cambria" w:cs="Calibri"/>
                <w:color w:val="4472C4"/>
                <w:sz w:val="18"/>
                <w:szCs w:val="18"/>
              </w:rPr>
            </w:pPr>
          </w:p>
          <w:p w14:paraId="305C5606" w14:textId="77777777" w:rsidR="00CF413C" w:rsidRPr="00730EA4" w:rsidRDefault="00CF413C" w:rsidP="00A478F6">
            <w:pPr>
              <w:spacing w:line="276" w:lineRule="auto"/>
              <w:jc w:val="both"/>
              <w:rPr>
                <w:rFonts w:ascii="Cambria" w:hAnsi="Cambria" w:cs="Calibri"/>
                <w:b/>
                <w:sz w:val="18"/>
                <w:szCs w:val="18"/>
              </w:rPr>
            </w:pPr>
          </w:p>
        </w:tc>
      </w:tr>
      <w:tr w:rsidR="00CF413C" w:rsidRPr="00730EA4" w14:paraId="61846695" w14:textId="77777777" w:rsidTr="00A478F6">
        <w:tc>
          <w:tcPr>
            <w:tcW w:w="10206" w:type="dxa"/>
            <w:shd w:val="clear" w:color="auto" w:fill="365F91"/>
          </w:tcPr>
          <w:p w14:paraId="4359A7BA"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t>10. CRITÉRIOS DE MEDIÇÃO E PAGAMENTO</w:t>
            </w:r>
          </w:p>
        </w:tc>
      </w:tr>
      <w:tr w:rsidR="00CF413C" w:rsidRPr="00730EA4" w14:paraId="176A2159" w14:textId="77777777" w:rsidTr="00A478F6">
        <w:tc>
          <w:tcPr>
            <w:tcW w:w="10206" w:type="dxa"/>
            <w:shd w:val="clear" w:color="auto" w:fill="auto"/>
          </w:tcPr>
          <w:p w14:paraId="2F603E11" w14:textId="77777777" w:rsidR="00CF413C" w:rsidRPr="00730EA4" w:rsidRDefault="00CF413C" w:rsidP="00A478F6">
            <w:pPr>
              <w:spacing w:line="276" w:lineRule="auto"/>
              <w:jc w:val="both"/>
              <w:rPr>
                <w:rFonts w:ascii="Cambria" w:hAnsi="Cambria" w:cs="Calibri"/>
                <w:b/>
                <w:sz w:val="18"/>
                <w:szCs w:val="18"/>
              </w:rPr>
            </w:pPr>
          </w:p>
          <w:p w14:paraId="1A39E726"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10.1 Prazos</w:t>
            </w:r>
          </w:p>
          <w:p w14:paraId="3A654F88" w14:textId="77777777" w:rsidR="00CF413C" w:rsidRPr="00730EA4" w:rsidRDefault="00CF413C" w:rsidP="00A478F6">
            <w:pPr>
              <w:spacing w:line="276" w:lineRule="auto"/>
              <w:jc w:val="both"/>
              <w:rPr>
                <w:rFonts w:ascii="Cambria" w:hAnsi="Cambria" w:cs="Calibri"/>
                <w:b/>
                <w:sz w:val="18"/>
                <w:szCs w:val="18"/>
              </w:rPr>
            </w:pPr>
            <w:r w:rsidRPr="00730EA4">
              <w:rPr>
                <w:rFonts w:ascii="Cambria" w:hAnsi="Cambria" w:cs="Calibri"/>
                <w:b/>
                <w:sz w:val="18"/>
                <w:szCs w:val="18"/>
              </w:rPr>
              <w:t xml:space="preserve"> </w:t>
            </w:r>
          </w:p>
          <w:p w14:paraId="5BA8ED1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
                <w:bCs/>
                <w:sz w:val="18"/>
                <w:szCs w:val="18"/>
              </w:rPr>
              <w:t>Prazo de troca de bens rejeitados</w:t>
            </w:r>
            <w:r w:rsidRPr="00730EA4">
              <w:rPr>
                <w:rFonts w:ascii="Cambria" w:hAnsi="Cambria" w:cs="Calibri"/>
                <w:bCs/>
                <w:sz w:val="18"/>
                <w:szCs w:val="18"/>
              </w:rPr>
              <w:t xml:space="preserve">: </w:t>
            </w:r>
          </w:p>
          <w:p w14:paraId="7A9D9A7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Constatadas irregularidades no objeto contratual, a Contratante poderá:</w:t>
            </w:r>
          </w:p>
          <w:p w14:paraId="0B3CEAFB"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3B0F67F1"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Na hipótese de substituição, a Contratada deverá fazê-la em conformidade com a indicação da Administração, no prazo máximo de </w:t>
            </w:r>
            <w:r w:rsidRPr="00730EA4">
              <w:rPr>
                <w:rFonts w:ascii="Cambria" w:hAnsi="Cambria" w:cs="Calibri"/>
                <w:bCs/>
                <w:sz w:val="18"/>
                <w:szCs w:val="18"/>
              </w:rPr>
              <w:lastRenderedPageBreak/>
              <w:t>5 (cinco) dias, contados da notificação por escrito, mantido o preço inicialmente contratado;</w:t>
            </w:r>
          </w:p>
          <w:p w14:paraId="59134A56"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5417B183"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2C01DA7D" w14:textId="77777777" w:rsidR="00CF413C" w:rsidRPr="00730EA4" w:rsidRDefault="00CF413C" w:rsidP="00A478F6">
            <w:pPr>
              <w:spacing w:line="276" w:lineRule="auto"/>
              <w:jc w:val="both"/>
              <w:rPr>
                <w:rFonts w:ascii="Cambria" w:hAnsi="Cambria" w:cs="Calibri"/>
                <w:bCs/>
                <w:sz w:val="18"/>
                <w:szCs w:val="18"/>
              </w:rPr>
            </w:pPr>
          </w:p>
          <w:p w14:paraId="5E27B677"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
                <w:bCs/>
                <w:sz w:val="18"/>
                <w:szCs w:val="18"/>
              </w:rPr>
              <w:t>Prazo/ forma de recebimento definitivo do objeto</w:t>
            </w:r>
            <w:r w:rsidRPr="00730EA4">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730EA4">
              <w:rPr>
                <w:rFonts w:ascii="Cambria" w:hAnsi="Cambria" w:cs="Calibri"/>
                <w:b/>
                <w:bCs/>
                <w:sz w:val="18"/>
                <w:szCs w:val="18"/>
              </w:rPr>
              <w:t>Artigo 140, da Lei n. 14.133/2021, § 3º</w:t>
            </w:r>
            <w:r w:rsidRPr="00730EA4">
              <w:rPr>
                <w:rFonts w:ascii="Cambria" w:hAnsi="Cambria" w:cs="Calibri"/>
                <w:bCs/>
                <w:sz w:val="18"/>
                <w:szCs w:val="18"/>
              </w:rPr>
              <w:t>.</w:t>
            </w:r>
          </w:p>
          <w:p w14:paraId="348FD0E4" w14:textId="77777777" w:rsidR="00CF413C" w:rsidRPr="00730EA4" w:rsidRDefault="00CF413C" w:rsidP="00A478F6">
            <w:pPr>
              <w:spacing w:line="276" w:lineRule="auto"/>
              <w:jc w:val="both"/>
              <w:rPr>
                <w:rFonts w:ascii="Cambria" w:hAnsi="Cambria" w:cs="Calibri"/>
                <w:bCs/>
                <w:sz w:val="18"/>
                <w:szCs w:val="18"/>
              </w:rPr>
            </w:pPr>
          </w:p>
          <w:p w14:paraId="0C4D969E" w14:textId="77777777" w:rsidR="00CF413C" w:rsidRPr="00730EA4" w:rsidRDefault="00CF413C" w:rsidP="00A478F6">
            <w:pPr>
              <w:spacing w:line="276" w:lineRule="auto"/>
              <w:jc w:val="both"/>
              <w:rPr>
                <w:rFonts w:ascii="Cambria" w:hAnsi="Cambria" w:cs="Calibri"/>
                <w:b/>
                <w:bCs/>
                <w:sz w:val="18"/>
                <w:szCs w:val="18"/>
              </w:rPr>
            </w:pPr>
            <w:r w:rsidRPr="00730EA4">
              <w:rPr>
                <w:rFonts w:ascii="Cambria" w:hAnsi="Cambria" w:cs="Calibri"/>
                <w:b/>
                <w:bCs/>
                <w:sz w:val="18"/>
                <w:szCs w:val="18"/>
              </w:rPr>
              <w:t xml:space="preserve">Prazo de liquidação do documento fiscal: </w:t>
            </w:r>
          </w:p>
          <w:p w14:paraId="1797F26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3B3C474B"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1287E037" w14:textId="77777777" w:rsidR="00CF413C" w:rsidRPr="00730EA4" w:rsidRDefault="00CF413C" w:rsidP="00CF413C">
            <w:pPr>
              <w:numPr>
                <w:ilvl w:val="0"/>
                <w:numId w:val="31"/>
              </w:numPr>
              <w:spacing w:line="276" w:lineRule="auto"/>
              <w:ind w:left="0"/>
              <w:jc w:val="both"/>
              <w:rPr>
                <w:rFonts w:ascii="Cambria" w:hAnsi="Cambria" w:cs="Calibri"/>
                <w:bCs/>
                <w:sz w:val="18"/>
                <w:szCs w:val="18"/>
              </w:rPr>
            </w:pPr>
            <w:r w:rsidRPr="00730EA4">
              <w:rPr>
                <w:rFonts w:ascii="Cambria" w:hAnsi="Cambria" w:cs="Calibri"/>
                <w:bCs/>
                <w:sz w:val="18"/>
                <w:szCs w:val="18"/>
              </w:rPr>
              <w:t>o prazo de validade;</w:t>
            </w:r>
          </w:p>
          <w:p w14:paraId="01B15AE7" w14:textId="77777777" w:rsidR="00CF413C" w:rsidRPr="00730EA4" w:rsidRDefault="00CF413C" w:rsidP="00CF413C">
            <w:pPr>
              <w:numPr>
                <w:ilvl w:val="0"/>
                <w:numId w:val="31"/>
              </w:numPr>
              <w:spacing w:line="276" w:lineRule="auto"/>
              <w:ind w:left="0"/>
              <w:jc w:val="both"/>
              <w:rPr>
                <w:rFonts w:ascii="Cambria" w:hAnsi="Cambria" w:cs="Calibri"/>
                <w:bCs/>
                <w:sz w:val="18"/>
                <w:szCs w:val="18"/>
              </w:rPr>
            </w:pPr>
            <w:r w:rsidRPr="00730EA4">
              <w:rPr>
                <w:rFonts w:ascii="Cambria" w:hAnsi="Cambria" w:cs="Calibri"/>
                <w:bCs/>
                <w:sz w:val="18"/>
                <w:szCs w:val="18"/>
              </w:rPr>
              <w:t xml:space="preserve">a data da emissão; os dados do contrato e do órgão contratante; </w:t>
            </w:r>
          </w:p>
          <w:p w14:paraId="0BF8F6E2" w14:textId="77777777" w:rsidR="00CF413C" w:rsidRPr="00730EA4" w:rsidRDefault="00CF413C" w:rsidP="00CF413C">
            <w:pPr>
              <w:numPr>
                <w:ilvl w:val="0"/>
                <w:numId w:val="31"/>
              </w:numPr>
              <w:spacing w:line="276" w:lineRule="auto"/>
              <w:ind w:left="0"/>
              <w:jc w:val="both"/>
              <w:rPr>
                <w:rFonts w:ascii="Cambria" w:hAnsi="Cambria" w:cs="Calibri"/>
                <w:bCs/>
                <w:sz w:val="18"/>
                <w:szCs w:val="18"/>
              </w:rPr>
            </w:pPr>
            <w:r w:rsidRPr="00730EA4">
              <w:rPr>
                <w:rFonts w:ascii="Cambria" w:hAnsi="Cambria" w:cs="Calibri"/>
                <w:bCs/>
                <w:sz w:val="18"/>
                <w:szCs w:val="18"/>
              </w:rPr>
              <w:t xml:space="preserve">o período respectivo de execução do contrato; </w:t>
            </w:r>
          </w:p>
          <w:p w14:paraId="692400F6" w14:textId="77777777" w:rsidR="00CF413C" w:rsidRPr="00730EA4" w:rsidRDefault="00CF413C" w:rsidP="00CF413C">
            <w:pPr>
              <w:numPr>
                <w:ilvl w:val="0"/>
                <w:numId w:val="31"/>
              </w:numPr>
              <w:spacing w:line="276" w:lineRule="auto"/>
              <w:ind w:left="0"/>
              <w:jc w:val="both"/>
              <w:rPr>
                <w:rFonts w:ascii="Cambria" w:hAnsi="Cambria" w:cs="Calibri"/>
                <w:bCs/>
                <w:sz w:val="18"/>
                <w:szCs w:val="18"/>
              </w:rPr>
            </w:pPr>
            <w:r w:rsidRPr="00730EA4">
              <w:rPr>
                <w:rFonts w:ascii="Cambria" w:hAnsi="Cambria" w:cs="Calibri"/>
                <w:bCs/>
                <w:sz w:val="18"/>
                <w:szCs w:val="18"/>
              </w:rPr>
              <w:t>o valor a pagar; e eventual destaque do valor de retenções tributárias cabíveis.</w:t>
            </w:r>
          </w:p>
          <w:p w14:paraId="2545CB6E"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199FF00"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BD853C8" w14:textId="77777777" w:rsidR="00CF413C" w:rsidRPr="00730EA4" w:rsidRDefault="00CF413C" w:rsidP="00A478F6">
            <w:pPr>
              <w:spacing w:line="276" w:lineRule="auto"/>
              <w:jc w:val="both"/>
              <w:rPr>
                <w:rFonts w:ascii="Cambria" w:hAnsi="Cambria" w:cs="Calibri"/>
                <w:bCs/>
                <w:sz w:val="18"/>
                <w:szCs w:val="18"/>
              </w:rPr>
            </w:pPr>
          </w:p>
          <w:p w14:paraId="0512DCA7" w14:textId="77777777" w:rsidR="00CF413C" w:rsidRPr="00730EA4" w:rsidRDefault="00CF413C" w:rsidP="00A478F6">
            <w:pPr>
              <w:spacing w:line="276" w:lineRule="auto"/>
              <w:rPr>
                <w:rFonts w:ascii="Cambria" w:hAnsi="Cambria" w:cs="Calibri"/>
                <w:b/>
                <w:sz w:val="18"/>
                <w:szCs w:val="18"/>
                <w:lang w:eastAsia="en-US"/>
              </w:rPr>
            </w:pPr>
            <w:r w:rsidRPr="00730EA4">
              <w:rPr>
                <w:rFonts w:ascii="Cambria" w:hAnsi="Cambria" w:cs="Calibri"/>
                <w:b/>
                <w:bCs/>
                <w:sz w:val="18"/>
                <w:szCs w:val="18"/>
              </w:rPr>
              <w:t xml:space="preserve">Prazo e forma de pagamento: </w:t>
            </w:r>
            <w:r w:rsidRPr="00730EA4">
              <w:rPr>
                <w:rFonts w:ascii="Cambria" w:hAnsi="Cambria" w:cs="Calibri"/>
                <w:b/>
                <w:sz w:val="18"/>
                <w:szCs w:val="18"/>
                <w:lang w:eastAsia="en-US"/>
              </w:rPr>
              <w:t xml:space="preserve"> </w:t>
            </w:r>
          </w:p>
          <w:p w14:paraId="3FA7AC1A" w14:textId="77777777" w:rsidR="00CF413C" w:rsidRPr="00730EA4" w:rsidRDefault="00CF413C" w:rsidP="00A478F6">
            <w:pPr>
              <w:spacing w:line="276" w:lineRule="auto"/>
              <w:rPr>
                <w:rFonts w:ascii="Cambria" w:hAnsi="Cambria" w:cs="Calibri"/>
                <w:b/>
                <w:bCs/>
                <w:sz w:val="18"/>
                <w:szCs w:val="18"/>
              </w:rPr>
            </w:pPr>
            <w:r w:rsidRPr="00730EA4">
              <w:rPr>
                <w:rFonts w:ascii="Cambria" w:hAnsi="Cambria" w:cs="Calibri"/>
                <w:b/>
                <w:bCs/>
                <w:sz w:val="18"/>
                <w:szCs w:val="18"/>
              </w:rPr>
              <w:t>Prazo de pagamento</w:t>
            </w:r>
          </w:p>
          <w:p w14:paraId="1E8230D6" w14:textId="77777777" w:rsidR="00CF413C" w:rsidRPr="00730EA4" w:rsidRDefault="00CF413C" w:rsidP="00A478F6">
            <w:pPr>
              <w:pStyle w:val="ParagraphStyle"/>
              <w:spacing w:line="276" w:lineRule="auto"/>
              <w:jc w:val="both"/>
              <w:rPr>
                <w:rFonts w:ascii="Cambria" w:hAnsi="Cambria" w:cs="Calibri"/>
                <w:sz w:val="18"/>
                <w:szCs w:val="18"/>
              </w:rPr>
            </w:pPr>
            <w:r w:rsidRPr="00730EA4">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03983333" w14:textId="77777777" w:rsidR="00CF413C" w:rsidRPr="00730EA4" w:rsidRDefault="00CF413C" w:rsidP="00A478F6">
            <w:pPr>
              <w:pStyle w:val="ParagraphStyle"/>
              <w:spacing w:line="276" w:lineRule="auto"/>
              <w:jc w:val="both"/>
              <w:rPr>
                <w:rFonts w:ascii="Cambria" w:hAnsi="Cambria" w:cs="Calibri"/>
                <w:sz w:val="18"/>
                <w:szCs w:val="18"/>
              </w:rPr>
            </w:pPr>
            <w:r w:rsidRPr="00730EA4">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00F0DA83" w14:textId="77777777" w:rsidR="00CF413C" w:rsidRPr="00730EA4" w:rsidRDefault="00CF413C" w:rsidP="00A478F6">
            <w:pPr>
              <w:pStyle w:val="ParagraphStyle"/>
              <w:spacing w:line="276" w:lineRule="auto"/>
              <w:jc w:val="both"/>
              <w:rPr>
                <w:rFonts w:ascii="Cambria" w:hAnsi="Cambria" w:cs="Calibri"/>
                <w:sz w:val="18"/>
                <w:szCs w:val="18"/>
              </w:rPr>
            </w:pPr>
            <w:r w:rsidRPr="00730EA4">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32FB82CC" w14:textId="77777777" w:rsidR="00CF413C" w:rsidRPr="00730EA4" w:rsidRDefault="00CF413C" w:rsidP="00A478F6">
            <w:pPr>
              <w:spacing w:line="276" w:lineRule="auto"/>
              <w:jc w:val="both"/>
              <w:rPr>
                <w:rFonts w:ascii="Cambria" w:hAnsi="Cambria" w:cs="Calibri"/>
                <w:sz w:val="18"/>
                <w:szCs w:val="18"/>
              </w:rPr>
            </w:pPr>
            <w:r w:rsidRPr="00730EA4">
              <w:rPr>
                <w:rFonts w:ascii="Cambria" w:hAnsi="Cambria" w:cs="Calibri"/>
                <w:b/>
                <w:sz w:val="18"/>
                <w:szCs w:val="18"/>
              </w:rPr>
              <w:t xml:space="preserve"> </w:t>
            </w:r>
            <w:r w:rsidRPr="00730EA4">
              <w:rPr>
                <w:rFonts w:ascii="Cambria" w:hAnsi="Cambria" w:cs="Calibri"/>
                <w:bCs/>
                <w:sz w:val="18"/>
                <w:szCs w:val="18"/>
              </w:rPr>
              <w:t xml:space="preserve">As notas fiscais deverão ser emitidas </w:t>
            </w:r>
            <w:r w:rsidRPr="00730EA4">
              <w:rPr>
                <w:rFonts w:ascii="Cambria" w:hAnsi="Cambria" w:cs="Calibri"/>
                <w:b/>
                <w:bCs/>
                <w:sz w:val="18"/>
                <w:szCs w:val="18"/>
              </w:rPr>
              <w:t xml:space="preserve"> </w:t>
            </w:r>
            <w:r w:rsidRPr="00730EA4">
              <w:rPr>
                <w:rFonts w:ascii="Cambria" w:hAnsi="Cambria" w:cs="Calibri"/>
                <w:sz w:val="18"/>
                <w:szCs w:val="18"/>
              </w:rPr>
              <w:t>de acordo com as informações contidas na Nota de Empenho.</w:t>
            </w:r>
          </w:p>
          <w:p w14:paraId="75D59038" w14:textId="77777777" w:rsidR="00CF413C" w:rsidRPr="00730EA4" w:rsidRDefault="00CF413C" w:rsidP="00A478F6">
            <w:pPr>
              <w:spacing w:line="276" w:lineRule="auto"/>
              <w:jc w:val="both"/>
              <w:rPr>
                <w:rFonts w:ascii="Cambria" w:hAnsi="Cambria" w:cs="Calibri"/>
                <w:sz w:val="18"/>
                <w:szCs w:val="18"/>
              </w:rPr>
            </w:pPr>
            <w:r w:rsidRPr="00730EA4">
              <w:rPr>
                <w:rFonts w:ascii="Cambria" w:hAnsi="Cambria" w:cs="Calibri"/>
                <w:sz w:val="18"/>
                <w:szCs w:val="18"/>
              </w:rPr>
              <w:t>Fazer constar no corpo da nota fiscal, Nome do Banco, Número da Agência e Número da conta da empresa contratada.</w:t>
            </w:r>
          </w:p>
          <w:p w14:paraId="1D0A9DF5" w14:textId="77777777" w:rsidR="00CF413C" w:rsidRPr="00730EA4" w:rsidRDefault="00CF413C" w:rsidP="00A478F6">
            <w:pPr>
              <w:spacing w:line="276" w:lineRule="auto"/>
              <w:jc w:val="both"/>
              <w:rPr>
                <w:rFonts w:ascii="Cambria" w:hAnsi="Cambria" w:cs="Calibri"/>
                <w:sz w:val="18"/>
                <w:szCs w:val="18"/>
              </w:rPr>
            </w:pPr>
            <w:r w:rsidRPr="00730EA4">
              <w:rPr>
                <w:rFonts w:ascii="Cambria" w:hAnsi="Cambria" w:cs="Calibri"/>
                <w:sz w:val="18"/>
                <w:szCs w:val="18"/>
              </w:rPr>
              <w:t xml:space="preserve"> As notas fiscais deverão ser encaminhadas diretamente à Secretaria solicitante.</w:t>
            </w:r>
          </w:p>
          <w:p w14:paraId="3B5A8790" w14:textId="77777777" w:rsidR="00CF413C" w:rsidRPr="00730EA4" w:rsidRDefault="00CF413C" w:rsidP="00A478F6">
            <w:pPr>
              <w:spacing w:line="276" w:lineRule="auto"/>
              <w:jc w:val="both"/>
              <w:rPr>
                <w:rFonts w:ascii="Cambria" w:hAnsi="Cambria" w:cs="Calibri"/>
                <w:sz w:val="18"/>
                <w:szCs w:val="18"/>
              </w:rPr>
            </w:pPr>
            <w:r w:rsidRPr="00730EA4">
              <w:rPr>
                <w:rFonts w:ascii="Cambria" w:hAnsi="Cambria" w:cs="Calibri"/>
                <w:sz w:val="18"/>
                <w:szCs w:val="18"/>
              </w:rPr>
              <w:t>Caso se faça necessária reapresentação de qualquer fatura por culpa da CONTRATADA, o prazo para pagamento reiniciar-se-á a contar da data da respectiva representação;</w:t>
            </w:r>
          </w:p>
          <w:p w14:paraId="1B0F64B3" w14:textId="77777777" w:rsidR="00CF413C" w:rsidRPr="00730EA4" w:rsidRDefault="00CF413C" w:rsidP="00A478F6">
            <w:pPr>
              <w:spacing w:line="276" w:lineRule="auto"/>
              <w:jc w:val="both"/>
              <w:rPr>
                <w:rFonts w:ascii="Cambria" w:hAnsi="Cambria" w:cs="Calibri"/>
                <w:sz w:val="18"/>
                <w:szCs w:val="18"/>
              </w:rPr>
            </w:pPr>
            <w:r w:rsidRPr="00730EA4">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3896E226"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EM = 1 X N x VP</w:t>
            </w:r>
          </w:p>
          <w:p w14:paraId="0F6E8B59"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Onde:</w:t>
            </w:r>
          </w:p>
          <w:p w14:paraId="1EE48A02"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EM = Encargos Moratórios;</w:t>
            </w:r>
          </w:p>
          <w:p w14:paraId="408F3CCD"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N = Número de dias entre a data prevista para o pagamento e a do efetivo pagamento;</w:t>
            </w:r>
          </w:p>
          <w:p w14:paraId="521C68A7"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VP = Valor da parcela a ser paga;</w:t>
            </w:r>
          </w:p>
          <w:p w14:paraId="26E7A2E4"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I = Índice de compensação financeira = 0,00016438, assim apurado:</w:t>
            </w:r>
          </w:p>
          <w:p w14:paraId="1F60BE9A"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I =   (TX)     I = (6/100)    I = 0,00016438365</w:t>
            </w:r>
          </w:p>
          <w:p w14:paraId="5D7CCF25"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365              365</w:t>
            </w:r>
          </w:p>
          <w:p w14:paraId="182396EF" w14:textId="77777777" w:rsidR="00CF413C" w:rsidRPr="00730EA4" w:rsidRDefault="00CF413C" w:rsidP="00A478F6">
            <w:pPr>
              <w:spacing w:line="276" w:lineRule="auto"/>
              <w:jc w:val="center"/>
              <w:rPr>
                <w:rFonts w:ascii="Cambria" w:hAnsi="Cambria" w:cs="Calibri"/>
                <w:bCs/>
                <w:sz w:val="18"/>
                <w:szCs w:val="18"/>
              </w:rPr>
            </w:pPr>
            <w:r w:rsidRPr="00730EA4">
              <w:rPr>
                <w:rFonts w:ascii="Cambria" w:hAnsi="Cambria" w:cs="Calibri"/>
                <w:bCs/>
                <w:sz w:val="18"/>
                <w:szCs w:val="18"/>
              </w:rPr>
              <w:t>TX = Percentual da taxa anual = 6%</w:t>
            </w:r>
          </w:p>
          <w:p w14:paraId="28621628" w14:textId="77777777" w:rsidR="00CF413C" w:rsidRPr="00730EA4" w:rsidRDefault="00CF413C" w:rsidP="00A478F6">
            <w:pPr>
              <w:spacing w:line="276" w:lineRule="auto"/>
              <w:jc w:val="both"/>
              <w:rPr>
                <w:rFonts w:ascii="Cambria" w:hAnsi="Cambria" w:cs="Calibri"/>
                <w:b/>
                <w:bCs/>
                <w:sz w:val="18"/>
                <w:szCs w:val="18"/>
              </w:rPr>
            </w:pPr>
            <w:bookmarkStart w:id="10" w:name="_Toc158539738"/>
            <w:r w:rsidRPr="00730EA4">
              <w:rPr>
                <w:rFonts w:ascii="Cambria" w:hAnsi="Cambria" w:cs="Calibri"/>
                <w:b/>
                <w:bCs/>
                <w:sz w:val="18"/>
                <w:szCs w:val="18"/>
              </w:rPr>
              <w:t>Forma de pagamento</w:t>
            </w:r>
            <w:bookmarkEnd w:id="10"/>
          </w:p>
          <w:p w14:paraId="55F8D35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O pagamento será realizado por meio de ordem bancária, para crédito em banco, agência e conta corrente indicados pelo contratado.</w:t>
            </w:r>
          </w:p>
          <w:p w14:paraId="45D1D15B"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Será considerada data do pagamento o dia em que constar como emitida a ordem bancária para pagamento.</w:t>
            </w:r>
          </w:p>
          <w:p w14:paraId="1D5974D7"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lastRenderedPageBreak/>
              <w:t>Quando do pagamento, será efetuada a retenção tributária prevista na legislação aplicável.</w:t>
            </w:r>
          </w:p>
          <w:p w14:paraId="0BE41B59"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8F9E47F" w14:textId="77777777" w:rsidR="00CF413C" w:rsidRPr="00730EA4" w:rsidRDefault="00CF413C" w:rsidP="00A478F6">
            <w:pPr>
              <w:spacing w:line="276" w:lineRule="auto"/>
              <w:jc w:val="both"/>
              <w:rPr>
                <w:rFonts w:ascii="Cambria" w:hAnsi="Cambria" w:cs="Calibri"/>
                <w:bCs/>
                <w:sz w:val="18"/>
                <w:szCs w:val="18"/>
              </w:rPr>
            </w:pPr>
            <w:r w:rsidRPr="00730EA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5BFBAB2" w14:textId="77777777" w:rsidR="00CF413C" w:rsidRPr="00730EA4" w:rsidRDefault="00CF413C" w:rsidP="00A478F6">
            <w:pPr>
              <w:spacing w:line="276" w:lineRule="auto"/>
              <w:jc w:val="both"/>
              <w:rPr>
                <w:rFonts w:ascii="Cambria" w:hAnsi="Cambria" w:cs="Calibri"/>
                <w:bCs/>
                <w:sz w:val="18"/>
                <w:szCs w:val="18"/>
              </w:rPr>
            </w:pPr>
          </w:p>
        </w:tc>
      </w:tr>
      <w:tr w:rsidR="00CF413C" w:rsidRPr="00730EA4" w14:paraId="2DECD642" w14:textId="77777777" w:rsidTr="00A478F6">
        <w:tc>
          <w:tcPr>
            <w:tcW w:w="10206" w:type="dxa"/>
            <w:shd w:val="clear" w:color="auto" w:fill="365F91"/>
          </w:tcPr>
          <w:p w14:paraId="5D8E0F46"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lastRenderedPageBreak/>
              <w:t>11. DA DOTAÇÃO ORÇAMENTÁRIA</w:t>
            </w:r>
          </w:p>
        </w:tc>
      </w:tr>
      <w:tr w:rsidR="00CF413C" w:rsidRPr="00730EA4" w14:paraId="78F845A9" w14:textId="77777777" w:rsidTr="00A478F6">
        <w:tc>
          <w:tcPr>
            <w:tcW w:w="10206" w:type="dxa"/>
            <w:shd w:val="clear" w:color="auto" w:fill="auto"/>
          </w:tcPr>
          <w:p w14:paraId="71E4760B" w14:textId="77777777" w:rsidR="00CF413C" w:rsidRPr="00730EA4" w:rsidRDefault="00CF413C" w:rsidP="00A478F6">
            <w:pPr>
              <w:spacing w:line="276" w:lineRule="auto"/>
              <w:rPr>
                <w:rFonts w:ascii="Cambria" w:hAnsi="Cambria" w:cs="Calibri"/>
                <w:bCs/>
                <w:sz w:val="18"/>
                <w:szCs w:val="18"/>
              </w:rPr>
            </w:pPr>
          </w:p>
          <w:p w14:paraId="64917C8E" w14:textId="77777777" w:rsidR="00CF413C" w:rsidRPr="00730EA4" w:rsidRDefault="00CF413C" w:rsidP="00A478F6">
            <w:pPr>
              <w:spacing w:line="276" w:lineRule="auto"/>
              <w:rPr>
                <w:rFonts w:ascii="Cambria" w:hAnsi="Cambria" w:cs="Calibri"/>
                <w:bCs/>
                <w:sz w:val="18"/>
                <w:szCs w:val="18"/>
              </w:rPr>
            </w:pPr>
            <w:r w:rsidRPr="00730EA4">
              <w:rPr>
                <w:rFonts w:ascii="Cambria" w:hAnsi="Cambria" w:cs="Calibri"/>
                <w:bCs/>
                <w:sz w:val="18"/>
                <w:szCs w:val="18"/>
              </w:rPr>
              <w:t>As despesas correrão a conta da dotação:</w:t>
            </w:r>
          </w:p>
          <w:p w14:paraId="3C643777" w14:textId="77777777" w:rsidR="00CF413C" w:rsidRPr="00730EA4" w:rsidRDefault="00CF413C" w:rsidP="00A478F6">
            <w:pPr>
              <w:spacing w:line="276" w:lineRule="auto"/>
              <w:rPr>
                <w:rFonts w:ascii="Cambria" w:hAnsi="Cambria" w:cs="Calibri"/>
                <w:b/>
                <w:bCs/>
                <w:sz w:val="18"/>
                <w:szCs w:val="18"/>
              </w:rPr>
            </w:pPr>
            <w:bookmarkStart w:id="11" w:name="_Hlk216095646"/>
            <w:r w:rsidRPr="00730EA4">
              <w:rPr>
                <w:rFonts w:ascii="Cambria" w:hAnsi="Cambria" w:cs="Calibri"/>
                <w:b/>
                <w:bCs/>
                <w:sz w:val="18"/>
                <w:szCs w:val="18"/>
              </w:rPr>
              <w:t>SECRETARIA MUNICIPAL EDUCAÇÃO, TURISMO E CULTURA.</w:t>
            </w:r>
          </w:p>
          <w:p w14:paraId="6BB0AEF0" w14:textId="77777777" w:rsidR="00CF413C" w:rsidRPr="00730EA4" w:rsidRDefault="00CF413C" w:rsidP="00A478F6">
            <w:pPr>
              <w:spacing w:line="360" w:lineRule="auto"/>
              <w:rPr>
                <w:rFonts w:ascii="Cambria" w:hAnsi="Cambria"/>
                <w:color w:val="000000" w:themeColor="text1"/>
                <w:sz w:val="18"/>
                <w:szCs w:val="18"/>
              </w:rPr>
            </w:pPr>
            <w:r w:rsidRPr="00730EA4">
              <w:rPr>
                <w:rFonts w:ascii="Cambria" w:hAnsi="Cambria"/>
                <w:color w:val="000000" w:themeColor="text1"/>
                <w:sz w:val="18"/>
                <w:szCs w:val="18"/>
              </w:rPr>
              <w:t>Unidade: 003</w:t>
            </w:r>
          </w:p>
          <w:p w14:paraId="74341DCD" w14:textId="77777777" w:rsidR="00CF413C" w:rsidRPr="00730EA4" w:rsidRDefault="00CF413C" w:rsidP="00A478F6">
            <w:pPr>
              <w:spacing w:line="360" w:lineRule="auto"/>
              <w:rPr>
                <w:rFonts w:ascii="Cambria" w:hAnsi="Cambria"/>
                <w:color w:val="000000" w:themeColor="text1"/>
                <w:sz w:val="18"/>
                <w:szCs w:val="18"/>
              </w:rPr>
            </w:pPr>
            <w:r w:rsidRPr="00730EA4">
              <w:rPr>
                <w:rFonts w:ascii="Cambria" w:hAnsi="Cambria"/>
                <w:color w:val="000000" w:themeColor="text1"/>
                <w:sz w:val="18"/>
                <w:szCs w:val="18"/>
              </w:rPr>
              <w:t>Projeto Atividade: 12.782.0011.2118</w:t>
            </w:r>
          </w:p>
          <w:p w14:paraId="0E6841FA" w14:textId="77777777" w:rsidR="00CF413C" w:rsidRPr="00730EA4" w:rsidRDefault="00CF413C" w:rsidP="00A478F6">
            <w:pPr>
              <w:pStyle w:val="PargrafodaLista"/>
              <w:ind w:left="1440" w:hanging="1440"/>
              <w:rPr>
                <w:rFonts w:ascii="Cambria" w:hAnsi="Cambria"/>
                <w:color w:val="000000"/>
                <w:sz w:val="18"/>
                <w:szCs w:val="18"/>
              </w:rPr>
            </w:pPr>
            <w:r w:rsidRPr="00730EA4">
              <w:rPr>
                <w:rFonts w:ascii="Cambria" w:hAnsi="Cambria"/>
                <w:color w:val="000000"/>
                <w:sz w:val="18"/>
                <w:szCs w:val="18"/>
              </w:rPr>
              <w:t>Natureza da Despesa: 3.3.90.39.00.00</w:t>
            </w:r>
          </w:p>
          <w:p w14:paraId="50B7DB14" w14:textId="77777777" w:rsidR="00CF413C" w:rsidRPr="00730EA4" w:rsidRDefault="00CF413C" w:rsidP="00A478F6">
            <w:pPr>
              <w:pStyle w:val="PargrafodaLista"/>
              <w:ind w:left="1440" w:hanging="1440"/>
              <w:rPr>
                <w:rFonts w:ascii="Cambria" w:hAnsi="Cambria"/>
                <w:color w:val="000000"/>
                <w:sz w:val="18"/>
                <w:szCs w:val="18"/>
              </w:rPr>
            </w:pPr>
          </w:p>
          <w:p w14:paraId="385C5E24" w14:textId="77777777" w:rsidR="00CF413C" w:rsidRPr="00730EA4" w:rsidRDefault="00CF413C" w:rsidP="00A478F6">
            <w:pPr>
              <w:pStyle w:val="PargrafodaLista"/>
              <w:ind w:left="1440" w:hanging="1440"/>
              <w:rPr>
                <w:rFonts w:ascii="Cambria" w:hAnsi="Cambria"/>
                <w:color w:val="000000"/>
                <w:sz w:val="18"/>
                <w:szCs w:val="18"/>
              </w:rPr>
            </w:pPr>
            <w:r w:rsidRPr="00730EA4">
              <w:rPr>
                <w:rFonts w:ascii="Cambria" w:hAnsi="Cambria"/>
                <w:color w:val="000000"/>
                <w:sz w:val="18"/>
                <w:szCs w:val="18"/>
              </w:rPr>
              <w:t>Conta de Despesa: 06020</w:t>
            </w:r>
          </w:p>
          <w:p w14:paraId="4A9456AE" w14:textId="77777777" w:rsidR="00CF413C" w:rsidRPr="00730EA4" w:rsidRDefault="00CF413C" w:rsidP="00A478F6">
            <w:pPr>
              <w:pStyle w:val="PargrafodaLista"/>
              <w:ind w:left="1440" w:hanging="1440"/>
              <w:rPr>
                <w:rFonts w:ascii="Cambria" w:hAnsi="Cambria"/>
                <w:color w:val="000000"/>
                <w:sz w:val="18"/>
                <w:szCs w:val="18"/>
              </w:rPr>
            </w:pPr>
          </w:p>
          <w:p w14:paraId="37CE359E" w14:textId="77777777" w:rsidR="00CF413C" w:rsidRPr="00730EA4" w:rsidRDefault="00CF413C" w:rsidP="00A478F6">
            <w:pPr>
              <w:rPr>
                <w:rFonts w:ascii="Cambria" w:hAnsi="Cambria"/>
                <w:color w:val="000000"/>
                <w:sz w:val="18"/>
                <w:szCs w:val="18"/>
              </w:rPr>
            </w:pPr>
            <w:r w:rsidRPr="00730EA4">
              <w:rPr>
                <w:rFonts w:ascii="Cambria" w:hAnsi="Cambria"/>
                <w:color w:val="000000"/>
                <w:sz w:val="18"/>
                <w:szCs w:val="18"/>
              </w:rPr>
              <w:t>Fonte de Recurso: 00104</w:t>
            </w:r>
          </w:p>
          <w:bookmarkEnd w:id="11"/>
          <w:p w14:paraId="7CEBB128" w14:textId="77777777" w:rsidR="00CF413C" w:rsidRPr="00730EA4" w:rsidRDefault="00CF413C" w:rsidP="00A478F6">
            <w:pPr>
              <w:rPr>
                <w:rFonts w:ascii="Cambria" w:hAnsi="Cambria" w:cs="Calibri"/>
                <w:bCs/>
                <w:sz w:val="18"/>
                <w:szCs w:val="18"/>
              </w:rPr>
            </w:pPr>
          </w:p>
        </w:tc>
      </w:tr>
      <w:tr w:rsidR="00CF413C" w:rsidRPr="00730EA4" w14:paraId="69B40E27" w14:textId="77777777" w:rsidTr="00A478F6">
        <w:tc>
          <w:tcPr>
            <w:tcW w:w="10206" w:type="dxa"/>
            <w:shd w:val="clear" w:color="auto" w:fill="365F91"/>
          </w:tcPr>
          <w:p w14:paraId="67956798"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t>12. DO VALOR ESTIMADO</w:t>
            </w:r>
          </w:p>
        </w:tc>
      </w:tr>
      <w:tr w:rsidR="00CF413C" w:rsidRPr="00730EA4" w14:paraId="7ED32432" w14:textId="77777777" w:rsidTr="00A478F6">
        <w:tc>
          <w:tcPr>
            <w:tcW w:w="10206" w:type="dxa"/>
            <w:shd w:val="clear" w:color="auto" w:fill="auto"/>
          </w:tcPr>
          <w:p w14:paraId="3B8FE980" w14:textId="77777777" w:rsidR="00CF413C" w:rsidRPr="00730EA4" w:rsidRDefault="00CF413C" w:rsidP="00A478F6">
            <w:pPr>
              <w:spacing w:line="276" w:lineRule="auto"/>
              <w:jc w:val="both"/>
              <w:rPr>
                <w:rFonts w:ascii="Cambria" w:hAnsi="Cambria" w:cs="Calibri"/>
                <w:sz w:val="18"/>
                <w:szCs w:val="18"/>
              </w:rPr>
            </w:pPr>
          </w:p>
          <w:p w14:paraId="1AFDAC98" w14:textId="77777777" w:rsidR="00CF413C" w:rsidRPr="00730EA4" w:rsidRDefault="00CF413C" w:rsidP="00A478F6">
            <w:pPr>
              <w:spacing w:line="360" w:lineRule="auto"/>
              <w:ind w:firstLine="708"/>
              <w:jc w:val="both"/>
              <w:rPr>
                <w:rFonts w:ascii="Cambria" w:hAnsi="Cambria" w:cs="Arial"/>
                <w:sz w:val="18"/>
                <w:szCs w:val="18"/>
              </w:rPr>
            </w:pPr>
            <w:r w:rsidRPr="00730EA4">
              <w:rPr>
                <w:rFonts w:ascii="Cambria" w:hAnsi="Cambria" w:cs="Arial"/>
                <w:sz w:val="18"/>
                <w:szCs w:val="18"/>
              </w:rPr>
              <w:t>O</w:t>
            </w:r>
            <w:r w:rsidRPr="00730EA4">
              <w:rPr>
                <w:rFonts w:ascii="Cambria" w:hAnsi="Cambria" w:cs="Arial"/>
                <w:spacing w:val="-10"/>
                <w:sz w:val="18"/>
                <w:szCs w:val="18"/>
              </w:rPr>
              <w:t xml:space="preserve"> </w:t>
            </w:r>
            <w:r w:rsidRPr="00730EA4">
              <w:rPr>
                <w:rFonts w:ascii="Cambria" w:hAnsi="Cambria" w:cs="Arial"/>
                <w:sz w:val="18"/>
                <w:szCs w:val="18"/>
              </w:rPr>
              <w:t>valor</w:t>
            </w:r>
            <w:r w:rsidRPr="00730EA4">
              <w:rPr>
                <w:rFonts w:ascii="Cambria" w:hAnsi="Cambria" w:cs="Arial"/>
                <w:spacing w:val="-9"/>
                <w:sz w:val="18"/>
                <w:szCs w:val="18"/>
              </w:rPr>
              <w:t xml:space="preserve"> </w:t>
            </w:r>
            <w:r w:rsidRPr="00730EA4">
              <w:rPr>
                <w:rFonts w:ascii="Cambria" w:hAnsi="Cambria" w:cs="Arial"/>
                <w:sz w:val="18"/>
                <w:szCs w:val="18"/>
              </w:rPr>
              <w:t>máximo</w:t>
            </w:r>
            <w:r w:rsidRPr="00730EA4">
              <w:rPr>
                <w:rFonts w:ascii="Cambria" w:hAnsi="Cambria" w:cs="Arial"/>
                <w:spacing w:val="-10"/>
                <w:sz w:val="18"/>
                <w:szCs w:val="18"/>
              </w:rPr>
              <w:t xml:space="preserve"> </w:t>
            </w:r>
            <w:r w:rsidRPr="00730EA4">
              <w:rPr>
                <w:rFonts w:ascii="Cambria" w:hAnsi="Cambria" w:cs="Arial"/>
                <w:sz w:val="18"/>
                <w:szCs w:val="18"/>
              </w:rPr>
              <w:t>estimado</w:t>
            </w:r>
            <w:r w:rsidRPr="00730EA4">
              <w:rPr>
                <w:rFonts w:ascii="Cambria" w:hAnsi="Cambria" w:cs="Arial"/>
                <w:spacing w:val="-9"/>
                <w:sz w:val="18"/>
                <w:szCs w:val="18"/>
              </w:rPr>
              <w:t xml:space="preserve"> </w:t>
            </w:r>
            <w:r w:rsidRPr="00730EA4">
              <w:rPr>
                <w:rFonts w:ascii="Cambria" w:hAnsi="Cambria" w:cs="Arial"/>
                <w:sz w:val="18"/>
                <w:szCs w:val="18"/>
              </w:rPr>
              <w:t>será</w:t>
            </w:r>
            <w:r w:rsidRPr="00730EA4">
              <w:rPr>
                <w:rFonts w:ascii="Cambria" w:hAnsi="Cambria" w:cs="Arial"/>
                <w:spacing w:val="-10"/>
                <w:sz w:val="18"/>
                <w:szCs w:val="18"/>
              </w:rPr>
              <w:t xml:space="preserve"> </w:t>
            </w:r>
            <w:r w:rsidRPr="00730EA4">
              <w:rPr>
                <w:rFonts w:ascii="Cambria" w:hAnsi="Cambria" w:cs="Arial"/>
                <w:sz w:val="18"/>
                <w:szCs w:val="18"/>
              </w:rPr>
              <w:t>de</w:t>
            </w:r>
            <w:r w:rsidRPr="00730EA4">
              <w:rPr>
                <w:rFonts w:ascii="Cambria" w:hAnsi="Cambria" w:cs="Arial"/>
                <w:b/>
                <w:bCs/>
                <w:sz w:val="18"/>
                <w:szCs w:val="18"/>
              </w:rPr>
              <w:t xml:space="preserve"> R$ </w:t>
            </w:r>
            <w:bookmarkStart w:id="12" w:name="_Hlk216095697"/>
            <w:r w:rsidRPr="00730EA4">
              <w:rPr>
                <w:rFonts w:ascii="Cambria" w:hAnsi="Cambria" w:cs="Arial"/>
                <w:b/>
                <w:bCs/>
                <w:sz w:val="18"/>
                <w:szCs w:val="18"/>
              </w:rPr>
              <w:t>2.289,72</w:t>
            </w:r>
            <w:bookmarkEnd w:id="12"/>
            <w:r w:rsidRPr="00730EA4">
              <w:rPr>
                <w:rFonts w:ascii="Cambria" w:hAnsi="Cambria" w:cs="Arial"/>
                <w:b/>
                <w:sz w:val="18"/>
                <w:szCs w:val="18"/>
              </w:rPr>
              <w:t xml:space="preserve"> </w:t>
            </w:r>
            <w:r w:rsidRPr="00730EA4">
              <w:rPr>
                <w:rFonts w:ascii="Cambria" w:hAnsi="Cambria" w:cs="Arial"/>
                <w:b/>
                <w:spacing w:val="-9"/>
                <w:sz w:val="18"/>
                <w:szCs w:val="18"/>
              </w:rPr>
              <w:t xml:space="preserve"> </w:t>
            </w:r>
            <w:r w:rsidRPr="00730EA4">
              <w:rPr>
                <w:rFonts w:ascii="Cambria" w:hAnsi="Cambria" w:cs="Arial"/>
                <w:b/>
                <w:sz w:val="18"/>
                <w:szCs w:val="18"/>
              </w:rPr>
              <w:t>(Dois Mil, duzentos e oitenta e nove reais e setenta e dois centavos).</w:t>
            </w:r>
          </w:p>
          <w:tbl>
            <w:tblPr>
              <w:tblW w:w="11025" w:type="dxa"/>
              <w:tblInd w:w="5" w:type="dxa"/>
              <w:tblLayout w:type="fixed"/>
              <w:tblCellMar>
                <w:left w:w="70" w:type="dxa"/>
                <w:right w:w="70" w:type="dxa"/>
              </w:tblCellMar>
              <w:tblLook w:val="04A0" w:firstRow="1" w:lastRow="0" w:firstColumn="1" w:lastColumn="0" w:noHBand="0" w:noVBand="1"/>
            </w:tblPr>
            <w:tblGrid>
              <w:gridCol w:w="7797"/>
              <w:gridCol w:w="2268"/>
              <w:gridCol w:w="960"/>
            </w:tblGrid>
            <w:tr w:rsidR="00CF413C" w:rsidRPr="00730EA4" w14:paraId="76446A08" w14:textId="77777777" w:rsidTr="00A478F6">
              <w:trPr>
                <w:trHeight w:val="315"/>
              </w:trPr>
              <w:tc>
                <w:tcPr>
                  <w:tcW w:w="7797" w:type="dxa"/>
                  <w:tcBorders>
                    <w:top w:val="nil"/>
                    <w:left w:val="nil"/>
                    <w:bottom w:val="nil"/>
                    <w:right w:val="nil"/>
                  </w:tcBorders>
                  <w:shd w:val="clear" w:color="auto" w:fill="auto"/>
                  <w:vAlign w:val="center"/>
                  <w:hideMark/>
                </w:tcPr>
                <w:p w14:paraId="10D2F593" w14:textId="77777777" w:rsidR="00CF413C" w:rsidRPr="00730EA4" w:rsidRDefault="00CF413C" w:rsidP="00A478F6">
                  <w:pPr>
                    <w:framePr w:hSpace="141" w:wrap="around" w:vAnchor="text" w:hAnchor="text" w:xAlign="center" w:y="1"/>
                    <w:suppressOverlap/>
                    <w:jc w:val="right"/>
                    <w:rPr>
                      <w:rFonts w:ascii="Cambria" w:hAnsi="Cambria" w:cs="Calibri"/>
                      <w:sz w:val="18"/>
                      <w:szCs w:val="18"/>
                    </w:rPr>
                  </w:pPr>
                </w:p>
              </w:tc>
              <w:tc>
                <w:tcPr>
                  <w:tcW w:w="2268" w:type="dxa"/>
                  <w:tcBorders>
                    <w:top w:val="nil"/>
                    <w:left w:val="nil"/>
                    <w:bottom w:val="nil"/>
                    <w:right w:val="nil"/>
                  </w:tcBorders>
                  <w:shd w:val="clear" w:color="auto" w:fill="auto"/>
                  <w:vAlign w:val="center"/>
                  <w:hideMark/>
                </w:tcPr>
                <w:p w14:paraId="0823BE48" w14:textId="77777777" w:rsidR="00CF413C" w:rsidRPr="00730EA4" w:rsidRDefault="00CF413C" w:rsidP="00A478F6">
                  <w:pPr>
                    <w:framePr w:hSpace="141" w:wrap="around" w:vAnchor="text" w:hAnchor="text" w:xAlign="center" w:y="1"/>
                    <w:suppressOverlap/>
                    <w:jc w:val="center"/>
                    <w:rPr>
                      <w:rFonts w:ascii="Cambria" w:hAnsi="Cambria" w:cs="Calibri"/>
                      <w:b/>
                      <w:bCs/>
                      <w:sz w:val="18"/>
                      <w:szCs w:val="18"/>
                    </w:rPr>
                  </w:pPr>
                </w:p>
              </w:tc>
              <w:tc>
                <w:tcPr>
                  <w:tcW w:w="960" w:type="dxa"/>
                  <w:tcBorders>
                    <w:top w:val="nil"/>
                    <w:left w:val="nil"/>
                    <w:bottom w:val="nil"/>
                    <w:right w:val="nil"/>
                  </w:tcBorders>
                  <w:shd w:val="clear" w:color="auto" w:fill="auto"/>
                  <w:noWrap/>
                  <w:vAlign w:val="bottom"/>
                  <w:hideMark/>
                </w:tcPr>
                <w:p w14:paraId="5E477445" w14:textId="77777777" w:rsidR="00CF413C" w:rsidRPr="00730EA4" w:rsidRDefault="00CF413C" w:rsidP="00A478F6">
                  <w:pPr>
                    <w:framePr w:hSpace="141" w:wrap="around" w:vAnchor="text" w:hAnchor="text" w:xAlign="center" w:y="1"/>
                    <w:suppressOverlap/>
                    <w:rPr>
                      <w:rFonts w:ascii="Cambria" w:hAnsi="Cambria" w:cs="Calibri"/>
                      <w:color w:val="000000"/>
                      <w:sz w:val="18"/>
                      <w:szCs w:val="18"/>
                    </w:rPr>
                  </w:pPr>
                </w:p>
              </w:tc>
            </w:tr>
          </w:tbl>
          <w:p w14:paraId="39A4B57C" w14:textId="77777777" w:rsidR="00CF413C" w:rsidRPr="00730EA4" w:rsidRDefault="00CF413C" w:rsidP="00A478F6">
            <w:pPr>
              <w:spacing w:line="360" w:lineRule="auto"/>
              <w:jc w:val="both"/>
              <w:rPr>
                <w:rFonts w:ascii="Cambria" w:hAnsi="Cambria" w:cs="Calibri"/>
                <w:bCs/>
                <w:sz w:val="18"/>
                <w:szCs w:val="18"/>
              </w:rPr>
            </w:pPr>
          </w:p>
        </w:tc>
      </w:tr>
      <w:tr w:rsidR="00CF413C" w:rsidRPr="00730EA4" w14:paraId="4A74364F" w14:textId="77777777" w:rsidTr="00A478F6">
        <w:tc>
          <w:tcPr>
            <w:tcW w:w="10206" w:type="dxa"/>
            <w:shd w:val="clear" w:color="auto" w:fill="365F91"/>
          </w:tcPr>
          <w:p w14:paraId="05207D51" w14:textId="77777777" w:rsidR="00CF413C" w:rsidRPr="00730EA4" w:rsidRDefault="00CF413C" w:rsidP="00CF413C">
            <w:pPr>
              <w:numPr>
                <w:ilvl w:val="0"/>
                <w:numId w:val="32"/>
              </w:numPr>
              <w:spacing w:line="276" w:lineRule="auto"/>
              <w:ind w:left="0"/>
              <w:jc w:val="both"/>
              <w:rPr>
                <w:rFonts w:ascii="Cambria" w:hAnsi="Cambria" w:cs="Calibri"/>
                <w:b/>
                <w:color w:val="FFFFFF"/>
                <w:sz w:val="18"/>
                <w:szCs w:val="18"/>
              </w:rPr>
            </w:pPr>
            <w:r w:rsidRPr="00730EA4">
              <w:rPr>
                <w:rFonts w:ascii="Cambria" w:hAnsi="Cambria" w:cs="Calibri"/>
                <w:b/>
                <w:color w:val="FFFFFF"/>
                <w:sz w:val="18"/>
                <w:szCs w:val="18"/>
              </w:rPr>
              <w:t>13. INFORMAÇÕES ADICIONAIS</w:t>
            </w:r>
          </w:p>
        </w:tc>
      </w:tr>
      <w:tr w:rsidR="00CF413C" w:rsidRPr="00730EA4" w14:paraId="759BD928" w14:textId="77777777" w:rsidTr="00A478F6">
        <w:tc>
          <w:tcPr>
            <w:tcW w:w="10206" w:type="dxa"/>
            <w:shd w:val="clear" w:color="auto" w:fill="auto"/>
          </w:tcPr>
          <w:p w14:paraId="67546324" w14:textId="77777777" w:rsidR="00CF413C" w:rsidRPr="00730EA4" w:rsidRDefault="00CF413C" w:rsidP="00A478F6">
            <w:pPr>
              <w:spacing w:line="276" w:lineRule="auto"/>
              <w:jc w:val="both"/>
              <w:rPr>
                <w:rFonts w:ascii="Cambria" w:hAnsi="Cambria" w:cs="Calibri"/>
                <w:color w:val="548DD4"/>
                <w:sz w:val="18"/>
                <w:szCs w:val="18"/>
              </w:rPr>
            </w:pPr>
          </w:p>
          <w:p w14:paraId="2B6C523E" w14:textId="77777777" w:rsidR="00CF413C" w:rsidRPr="00730EA4" w:rsidRDefault="00CF413C" w:rsidP="00A478F6">
            <w:pPr>
              <w:spacing w:line="276" w:lineRule="auto"/>
              <w:jc w:val="both"/>
              <w:rPr>
                <w:rFonts w:ascii="Cambria" w:hAnsi="Cambria" w:cs="Calibri"/>
                <w:sz w:val="18"/>
                <w:szCs w:val="18"/>
              </w:rPr>
            </w:pPr>
          </w:p>
        </w:tc>
      </w:tr>
      <w:tr w:rsidR="00CF413C" w:rsidRPr="00730EA4" w14:paraId="0CC94DEA" w14:textId="77777777" w:rsidTr="00A478F6">
        <w:tc>
          <w:tcPr>
            <w:tcW w:w="10206" w:type="dxa"/>
            <w:shd w:val="clear" w:color="auto" w:fill="365F91"/>
          </w:tcPr>
          <w:p w14:paraId="76E6BC0E" w14:textId="77777777" w:rsidR="00CF413C" w:rsidRPr="00730EA4" w:rsidRDefault="00CF413C" w:rsidP="00CF413C">
            <w:pPr>
              <w:numPr>
                <w:ilvl w:val="0"/>
                <w:numId w:val="32"/>
              </w:numPr>
              <w:spacing w:line="276" w:lineRule="auto"/>
              <w:ind w:left="0"/>
              <w:jc w:val="both"/>
              <w:rPr>
                <w:rFonts w:ascii="Cambria" w:hAnsi="Cambria" w:cs="Calibri"/>
                <w:b/>
                <w:bCs/>
                <w:color w:val="FFFFFF"/>
                <w:sz w:val="18"/>
                <w:szCs w:val="18"/>
              </w:rPr>
            </w:pPr>
            <w:r w:rsidRPr="00730EA4">
              <w:rPr>
                <w:rFonts w:ascii="Cambria" w:hAnsi="Cambria" w:cs="Calibri"/>
                <w:b/>
                <w:bCs/>
                <w:color w:val="FFFFFF"/>
                <w:sz w:val="18"/>
                <w:szCs w:val="18"/>
              </w:rPr>
              <w:t>14. INDICAÇÃO RESPONSÁVEL NO ÓRGÃO PELOS ENCAMINHAMENTOS DE EVENTUAIS IMPUGNAÇÕES E/OU ESCLARECIMENTOS</w:t>
            </w:r>
          </w:p>
        </w:tc>
      </w:tr>
      <w:tr w:rsidR="00CF413C" w:rsidRPr="00730EA4" w14:paraId="46069B30" w14:textId="77777777" w:rsidTr="00A478F6">
        <w:tc>
          <w:tcPr>
            <w:tcW w:w="10206" w:type="dxa"/>
            <w:shd w:val="clear" w:color="auto" w:fill="auto"/>
          </w:tcPr>
          <w:p w14:paraId="21BEC1FB" w14:textId="77777777" w:rsidR="00CF413C" w:rsidRPr="00730EA4" w:rsidRDefault="00CF413C" w:rsidP="00A478F6">
            <w:pPr>
              <w:spacing w:line="276" w:lineRule="auto"/>
              <w:jc w:val="both"/>
              <w:rPr>
                <w:rFonts w:ascii="Cambria" w:hAnsi="Cambria" w:cs="Arial"/>
                <w:sz w:val="18"/>
                <w:szCs w:val="18"/>
              </w:rPr>
            </w:pPr>
            <w:r w:rsidRPr="00730EA4">
              <w:rPr>
                <w:rFonts w:ascii="Cambria" w:hAnsi="Cambria" w:cs="Arial"/>
                <w:sz w:val="18"/>
                <w:szCs w:val="18"/>
              </w:rPr>
              <w:t>Nome: Jéssica Maiara da Silva</w:t>
            </w:r>
          </w:p>
          <w:p w14:paraId="2E2487F6" w14:textId="77777777" w:rsidR="00CF413C" w:rsidRPr="00730EA4" w:rsidRDefault="00CF413C" w:rsidP="00A478F6">
            <w:pPr>
              <w:spacing w:line="276" w:lineRule="auto"/>
              <w:jc w:val="both"/>
              <w:rPr>
                <w:rFonts w:ascii="Cambria" w:hAnsi="Cambria" w:cs="Arial"/>
                <w:sz w:val="18"/>
                <w:szCs w:val="18"/>
              </w:rPr>
            </w:pPr>
            <w:r w:rsidRPr="00730EA4">
              <w:rPr>
                <w:rFonts w:ascii="Cambria" w:hAnsi="Cambria" w:cs="Arial"/>
                <w:sz w:val="18"/>
                <w:szCs w:val="18"/>
              </w:rPr>
              <w:t xml:space="preserve">E-mail: </w:t>
            </w:r>
            <w:r w:rsidRPr="00730EA4">
              <w:rPr>
                <w:rFonts w:ascii="Cambria" w:hAnsi="Cambria" w:cs="Arial"/>
                <w:bCs/>
                <w:sz w:val="18"/>
                <w:szCs w:val="18"/>
              </w:rPr>
              <w:t xml:space="preserve"> sec_educacao@cafeara.pr.gov.br</w:t>
            </w:r>
          </w:p>
          <w:p w14:paraId="4A80B0AC" w14:textId="77777777" w:rsidR="00CF413C" w:rsidRPr="00730EA4" w:rsidRDefault="00CF413C" w:rsidP="00A478F6">
            <w:pPr>
              <w:spacing w:line="276" w:lineRule="auto"/>
              <w:jc w:val="both"/>
              <w:rPr>
                <w:rFonts w:ascii="Cambria" w:hAnsi="Cambria" w:cs="Arial"/>
                <w:sz w:val="18"/>
                <w:szCs w:val="18"/>
              </w:rPr>
            </w:pPr>
            <w:r w:rsidRPr="00730EA4">
              <w:rPr>
                <w:rFonts w:ascii="Cambria" w:hAnsi="Cambria" w:cs="Arial"/>
                <w:sz w:val="18"/>
                <w:szCs w:val="18"/>
              </w:rPr>
              <w:t>Telefone institucional: (43) 3625-1194</w:t>
            </w:r>
          </w:p>
        </w:tc>
      </w:tr>
    </w:tbl>
    <w:p w14:paraId="067C5F13" w14:textId="77777777" w:rsidR="00CF413C" w:rsidRPr="00730EA4" w:rsidRDefault="00CF413C" w:rsidP="00CF413C">
      <w:pPr>
        <w:spacing w:line="276" w:lineRule="auto"/>
        <w:rPr>
          <w:rFonts w:ascii="Cambria" w:hAnsi="Cambria" w:cs="Arial"/>
          <w:sz w:val="18"/>
          <w:szCs w:val="18"/>
        </w:rPr>
      </w:pPr>
    </w:p>
    <w:p w14:paraId="6C581F30" w14:textId="77777777" w:rsidR="00CF413C" w:rsidRPr="00730EA4" w:rsidRDefault="00CF413C" w:rsidP="00CF413C">
      <w:pPr>
        <w:rPr>
          <w:rFonts w:ascii="Cambria" w:hAnsi="Cambria" w:cs="Arial"/>
          <w:sz w:val="18"/>
          <w:szCs w:val="18"/>
        </w:rPr>
      </w:pPr>
    </w:p>
    <w:p w14:paraId="0BB152A0" w14:textId="77777777" w:rsidR="00CF413C" w:rsidRPr="00730EA4" w:rsidRDefault="00CF413C" w:rsidP="00CF413C">
      <w:pPr>
        <w:jc w:val="center"/>
        <w:rPr>
          <w:rFonts w:ascii="Cambria" w:hAnsi="Cambria" w:cs="Arial"/>
          <w:sz w:val="18"/>
          <w:szCs w:val="18"/>
        </w:rPr>
      </w:pPr>
    </w:p>
    <w:p w14:paraId="2CBB840A" w14:textId="77777777" w:rsidR="00CF413C" w:rsidRPr="00730EA4" w:rsidRDefault="00CF413C" w:rsidP="00CF413C">
      <w:pPr>
        <w:jc w:val="center"/>
        <w:rPr>
          <w:rFonts w:ascii="Cambria" w:hAnsi="Cambria" w:cs="Arial"/>
          <w:b/>
          <w:sz w:val="18"/>
          <w:szCs w:val="18"/>
        </w:rPr>
      </w:pPr>
      <w:r w:rsidRPr="00730EA4">
        <w:rPr>
          <w:rFonts w:ascii="Cambria" w:hAnsi="Cambria" w:cs="Arial"/>
          <w:b/>
          <w:sz w:val="18"/>
          <w:szCs w:val="18"/>
        </w:rPr>
        <w:t xml:space="preserve">JÉSSICA MAIARA DA SILVA </w:t>
      </w:r>
    </w:p>
    <w:p w14:paraId="30C54B26" w14:textId="77777777" w:rsidR="00CF413C" w:rsidRPr="00730EA4" w:rsidRDefault="00CF413C" w:rsidP="00CF413C">
      <w:pPr>
        <w:jc w:val="center"/>
        <w:rPr>
          <w:rFonts w:ascii="Cambria" w:hAnsi="Cambria" w:cs="Arial"/>
          <w:b/>
          <w:sz w:val="18"/>
          <w:szCs w:val="18"/>
        </w:rPr>
      </w:pPr>
      <w:r w:rsidRPr="00730EA4">
        <w:rPr>
          <w:rFonts w:ascii="Cambria" w:hAnsi="Cambria" w:cs="Arial"/>
          <w:b/>
          <w:sz w:val="18"/>
          <w:szCs w:val="18"/>
        </w:rPr>
        <w:t>Secretária Municipal de Educação, Cultura e Turismo</w:t>
      </w:r>
    </w:p>
    <w:p w14:paraId="1BE0D0A4" w14:textId="77777777" w:rsidR="00CF413C" w:rsidRPr="00730EA4" w:rsidRDefault="00CF413C" w:rsidP="00CF413C">
      <w:pPr>
        <w:jc w:val="center"/>
        <w:rPr>
          <w:rFonts w:ascii="Cambria" w:hAnsi="Cambria" w:cs="Arial"/>
          <w:b/>
          <w:sz w:val="18"/>
          <w:szCs w:val="18"/>
        </w:rPr>
      </w:pPr>
      <w:r w:rsidRPr="00730EA4">
        <w:rPr>
          <w:rFonts w:ascii="Cambria" w:hAnsi="Cambria" w:cs="Arial"/>
          <w:b/>
          <w:sz w:val="18"/>
          <w:szCs w:val="18"/>
        </w:rPr>
        <w:t>Port. 004/2022</w:t>
      </w:r>
    </w:p>
    <w:p w14:paraId="1AB0E345" w14:textId="77777777" w:rsidR="00CF413C" w:rsidRPr="00730EA4" w:rsidRDefault="00CF413C" w:rsidP="00CF413C">
      <w:pPr>
        <w:jc w:val="center"/>
        <w:rPr>
          <w:rFonts w:ascii="Cambria" w:hAnsi="Cambria" w:cs="Arial"/>
          <w:b/>
          <w:sz w:val="18"/>
          <w:szCs w:val="18"/>
        </w:rPr>
      </w:pPr>
    </w:p>
    <w:p w14:paraId="0F0B90AE" w14:textId="77777777" w:rsidR="00CF413C" w:rsidRPr="00730EA4" w:rsidRDefault="00CF413C" w:rsidP="00CF413C">
      <w:pPr>
        <w:rPr>
          <w:rFonts w:ascii="Cambria" w:hAnsi="Cambria" w:cs="Arial"/>
          <w:sz w:val="18"/>
          <w:szCs w:val="18"/>
        </w:rPr>
      </w:pPr>
    </w:p>
    <w:p w14:paraId="49BA290B" w14:textId="77777777" w:rsidR="00CF413C" w:rsidRPr="00730EA4" w:rsidRDefault="00CF413C" w:rsidP="00CF413C">
      <w:pPr>
        <w:rPr>
          <w:rFonts w:ascii="Cambria" w:hAnsi="Cambria" w:cs="Arial"/>
          <w:sz w:val="18"/>
          <w:szCs w:val="18"/>
        </w:rPr>
      </w:pPr>
    </w:p>
    <w:p w14:paraId="05C56FEE" w14:textId="77777777" w:rsidR="00CF413C" w:rsidRPr="00730EA4" w:rsidRDefault="00CF413C" w:rsidP="00CF413C">
      <w:pPr>
        <w:rPr>
          <w:rFonts w:ascii="Cambria" w:hAnsi="Cambria"/>
          <w:sz w:val="18"/>
          <w:szCs w:val="18"/>
        </w:rPr>
      </w:pPr>
    </w:p>
    <w:p w14:paraId="4AD16E4D" w14:textId="77777777" w:rsidR="00280B90" w:rsidRPr="00730EA4" w:rsidRDefault="00280B90">
      <w:pPr>
        <w:spacing w:after="160" w:line="259" w:lineRule="auto"/>
        <w:rPr>
          <w:rFonts w:ascii="Cambria" w:hAnsi="Cambria" w:cstheme="majorHAnsi"/>
          <w:b/>
          <w:bCs/>
          <w:sz w:val="18"/>
          <w:szCs w:val="18"/>
        </w:rPr>
      </w:pPr>
      <w:r w:rsidRPr="00730EA4">
        <w:rPr>
          <w:rFonts w:ascii="Cambria" w:hAnsi="Cambria" w:cstheme="majorHAnsi"/>
          <w:b/>
          <w:bCs/>
          <w:sz w:val="18"/>
          <w:szCs w:val="18"/>
        </w:rPr>
        <w:br w:type="page"/>
      </w:r>
    </w:p>
    <w:p w14:paraId="6086B280" w14:textId="493B642A"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730EA4">
        <w:rPr>
          <w:rFonts w:ascii="Cambria" w:hAnsi="Cambria" w:cstheme="majorHAnsi"/>
          <w:b/>
          <w:bCs/>
          <w:color w:val="000000"/>
          <w:sz w:val="18"/>
          <w:szCs w:val="18"/>
        </w:rPr>
        <w:lastRenderedPageBreak/>
        <w:t>ANEXO II - DESCRIÇÃO DOS ITENS E VALORES;</w:t>
      </w:r>
    </w:p>
    <w:p w14:paraId="18050F8E" w14:textId="77777777" w:rsidR="000308D6" w:rsidRPr="000308D6" w:rsidRDefault="000308D6" w:rsidP="000308D6">
      <w:pPr>
        <w:pStyle w:val="PargrafodaLista"/>
        <w:tabs>
          <w:tab w:val="left" w:pos="764"/>
        </w:tabs>
        <w:ind w:right="-8"/>
        <w:rPr>
          <w:rFonts w:ascii="Cambria" w:hAnsi="Cambria" w:cstheme="majorHAnsi"/>
          <w:b/>
          <w:bCs/>
          <w:color w:val="000000"/>
          <w:sz w:val="18"/>
          <w:szCs w:val="18"/>
          <w:lang w:val="x-none"/>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567"/>
        <w:gridCol w:w="709"/>
        <w:gridCol w:w="851"/>
        <w:gridCol w:w="992"/>
      </w:tblGrid>
      <w:tr w:rsidR="000308D6" w:rsidRPr="000308D6" w14:paraId="4C7B590D" w14:textId="77777777" w:rsidTr="000308D6">
        <w:tc>
          <w:tcPr>
            <w:tcW w:w="9356" w:type="dxa"/>
            <w:gridSpan w:val="7"/>
            <w:tcBorders>
              <w:top w:val="single" w:sz="6" w:space="0" w:color="000000"/>
              <w:left w:val="single" w:sz="6" w:space="0" w:color="000000"/>
              <w:bottom w:val="single" w:sz="6" w:space="0" w:color="000000"/>
              <w:right w:val="single" w:sz="6" w:space="0" w:color="000000"/>
            </w:tcBorders>
          </w:tcPr>
          <w:p w14:paraId="153279E7"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Lote: 1 - Lote 001</w:t>
            </w:r>
          </w:p>
        </w:tc>
      </w:tr>
      <w:tr w:rsidR="000308D6" w:rsidRPr="000308D6" w14:paraId="716FC59A" w14:textId="77777777" w:rsidTr="000308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3314222A"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66F61F4"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1A0D8610"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3DCE50A"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C4B6037"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2B6DE92"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C85508C"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Preço máximo total</w:t>
            </w:r>
          </w:p>
        </w:tc>
      </w:tr>
      <w:tr w:rsidR="000308D6" w:rsidRPr="000308D6" w14:paraId="1888D77E" w14:textId="77777777" w:rsidTr="000308D6">
        <w:tc>
          <w:tcPr>
            <w:tcW w:w="675" w:type="dxa"/>
            <w:tcBorders>
              <w:top w:val="single" w:sz="6" w:space="0" w:color="000000"/>
              <w:left w:val="single" w:sz="6" w:space="0" w:color="000000"/>
              <w:bottom w:val="single" w:sz="6" w:space="0" w:color="000000"/>
              <w:right w:val="single" w:sz="6" w:space="0" w:color="000000"/>
            </w:tcBorders>
          </w:tcPr>
          <w:p w14:paraId="67FC8E5E"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EEE9BDD"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20814</w:t>
            </w:r>
          </w:p>
        </w:tc>
        <w:tc>
          <w:tcPr>
            <w:tcW w:w="4549" w:type="dxa"/>
            <w:tcBorders>
              <w:top w:val="single" w:sz="6" w:space="0" w:color="000000"/>
              <w:left w:val="single" w:sz="6" w:space="0" w:color="000000"/>
              <w:bottom w:val="single" w:sz="6" w:space="0" w:color="000000"/>
              <w:right w:val="single" w:sz="6" w:space="0" w:color="000000"/>
            </w:tcBorders>
          </w:tcPr>
          <w:p w14:paraId="02DE66D3"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 xml:space="preserve">CURSO ESPECÍFICO DE FORMAÇÃO  Transporte Escola 50 horas EAD, inclusos pagamentos das taxas.  </w:t>
            </w:r>
          </w:p>
        </w:tc>
        <w:tc>
          <w:tcPr>
            <w:tcW w:w="567" w:type="dxa"/>
            <w:tcBorders>
              <w:top w:val="single" w:sz="6" w:space="0" w:color="000000"/>
              <w:left w:val="single" w:sz="6" w:space="0" w:color="000000"/>
              <w:bottom w:val="single" w:sz="6" w:space="0" w:color="000000"/>
              <w:right w:val="single" w:sz="6" w:space="0" w:color="000000"/>
            </w:tcBorders>
          </w:tcPr>
          <w:p w14:paraId="291B5198"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1815FCC1"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UNID</w:t>
            </w:r>
          </w:p>
        </w:tc>
        <w:tc>
          <w:tcPr>
            <w:tcW w:w="851" w:type="dxa"/>
            <w:tcBorders>
              <w:top w:val="single" w:sz="6" w:space="0" w:color="000000"/>
              <w:left w:val="single" w:sz="6" w:space="0" w:color="000000"/>
              <w:bottom w:val="single" w:sz="6" w:space="0" w:color="000000"/>
              <w:right w:val="single" w:sz="6" w:space="0" w:color="000000"/>
            </w:tcBorders>
          </w:tcPr>
          <w:p w14:paraId="1E8E3C00"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403,18</w:t>
            </w:r>
          </w:p>
        </w:tc>
        <w:tc>
          <w:tcPr>
            <w:tcW w:w="992" w:type="dxa"/>
            <w:tcBorders>
              <w:top w:val="single" w:sz="6" w:space="0" w:color="000000"/>
              <w:left w:val="single" w:sz="6" w:space="0" w:color="000000"/>
              <w:bottom w:val="single" w:sz="6" w:space="0" w:color="000000"/>
              <w:right w:val="single" w:sz="6" w:space="0" w:color="000000"/>
            </w:tcBorders>
          </w:tcPr>
          <w:p w14:paraId="51A09534"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2.015,90</w:t>
            </w:r>
          </w:p>
        </w:tc>
      </w:tr>
      <w:tr w:rsidR="000308D6" w:rsidRPr="000308D6" w14:paraId="6BF647F3" w14:textId="77777777" w:rsidTr="000308D6">
        <w:tc>
          <w:tcPr>
            <w:tcW w:w="8364" w:type="dxa"/>
            <w:gridSpan w:val="6"/>
            <w:tcBorders>
              <w:top w:val="single" w:sz="6" w:space="0" w:color="000000"/>
              <w:left w:val="single" w:sz="6" w:space="0" w:color="000000"/>
              <w:bottom w:val="single" w:sz="6" w:space="0" w:color="000000"/>
              <w:right w:val="single" w:sz="6" w:space="0" w:color="000000"/>
            </w:tcBorders>
          </w:tcPr>
          <w:p w14:paraId="54BFA9F4" w14:textId="77777777" w:rsidR="000308D6" w:rsidRPr="000308D6" w:rsidRDefault="000308D6" w:rsidP="000308D6">
            <w:pPr>
              <w:rPr>
                <w:rFonts w:ascii="Cambria" w:hAnsi="Cambria"/>
                <w:sz w:val="18"/>
                <w:szCs w:val="18"/>
                <w:lang w:val="x-none" w:eastAsia="en-US"/>
              </w:rPr>
            </w:pPr>
          </w:p>
          <w:p w14:paraId="57E7E3C9"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TOTAL</w:t>
            </w:r>
          </w:p>
        </w:tc>
        <w:tc>
          <w:tcPr>
            <w:tcW w:w="992" w:type="dxa"/>
            <w:tcBorders>
              <w:top w:val="single" w:sz="6" w:space="0" w:color="000000"/>
              <w:left w:val="single" w:sz="6" w:space="0" w:color="000000"/>
              <w:bottom w:val="single" w:sz="6" w:space="0" w:color="000000"/>
              <w:right w:val="single" w:sz="6" w:space="0" w:color="000000"/>
            </w:tcBorders>
          </w:tcPr>
          <w:p w14:paraId="761A704E" w14:textId="77777777" w:rsidR="000308D6" w:rsidRPr="000308D6" w:rsidRDefault="000308D6" w:rsidP="000308D6">
            <w:pPr>
              <w:rPr>
                <w:rFonts w:ascii="Cambria" w:hAnsi="Cambria"/>
                <w:sz w:val="18"/>
                <w:szCs w:val="18"/>
                <w:lang w:val="x-none" w:eastAsia="en-US"/>
              </w:rPr>
            </w:pPr>
          </w:p>
          <w:p w14:paraId="6F535BD1"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2.015,90</w:t>
            </w:r>
          </w:p>
        </w:tc>
      </w:tr>
      <w:tr w:rsidR="000308D6" w:rsidRPr="000308D6" w14:paraId="60331177" w14:textId="77777777" w:rsidTr="000308D6">
        <w:tc>
          <w:tcPr>
            <w:tcW w:w="9356" w:type="dxa"/>
            <w:gridSpan w:val="7"/>
            <w:tcBorders>
              <w:top w:val="single" w:sz="6" w:space="0" w:color="000000"/>
              <w:left w:val="single" w:sz="6" w:space="0" w:color="000000"/>
              <w:bottom w:val="single" w:sz="6" w:space="0" w:color="000000"/>
              <w:right w:val="single" w:sz="6" w:space="0" w:color="000000"/>
            </w:tcBorders>
          </w:tcPr>
          <w:p w14:paraId="62332C30"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Lote: 2 - Lote 002</w:t>
            </w:r>
          </w:p>
        </w:tc>
      </w:tr>
      <w:tr w:rsidR="000308D6" w:rsidRPr="000308D6" w14:paraId="6ADC285C" w14:textId="77777777" w:rsidTr="000308D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231EEE1"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0A5EFBF"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28EB7391"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6BBD3AD8"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55876103"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5A18356"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0384C83"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Preço máximo total</w:t>
            </w:r>
          </w:p>
        </w:tc>
      </w:tr>
      <w:tr w:rsidR="000308D6" w:rsidRPr="000308D6" w14:paraId="4F7B2F10" w14:textId="77777777" w:rsidTr="000308D6">
        <w:tc>
          <w:tcPr>
            <w:tcW w:w="675" w:type="dxa"/>
            <w:tcBorders>
              <w:top w:val="single" w:sz="6" w:space="0" w:color="000000"/>
              <w:left w:val="single" w:sz="6" w:space="0" w:color="000000"/>
              <w:bottom w:val="single" w:sz="6" w:space="0" w:color="000000"/>
              <w:right w:val="single" w:sz="6" w:space="0" w:color="000000"/>
            </w:tcBorders>
          </w:tcPr>
          <w:p w14:paraId="1B054B68"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52AA388"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20815</w:t>
            </w:r>
          </w:p>
        </w:tc>
        <w:tc>
          <w:tcPr>
            <w:tcW w:w="4549" w:type="dxa"/>
            <w:tcBorders>
              <w:top w:val="single" w:sz="6" w:space="0" w:color="000000"/>
              <w:left w:val="single" w:sz="6" w:space="0" w:color="000000"/>
              <w:bottom w:val="single" w:sz="6" w:space="0" w:color="000000"/>
              <w:right w:val="single" w:sz="6" w:space="0" w:color="000000"/>
            </w:tcBorders>
          </w:tcPr>
          <w:p w14:paraId="3FD06E93"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 xml:space="preserve">CURSO RENOVAÇÃO DE TRANSPORTE ESCOLAR 16 HORASEAD,DETRAN/PR,  Curso específico de Renovação de Transporte Escolar 16 horas EAD,DETRAN/PR,   </w:t>
            </w:r>
          </w:p>
        </w:tc>
        <w:tc>
          <w:tcPr>
            <w:tcW w:w="567" w:type="dxa"/>
            <w:tcBorders>
              <w:top w:val="single" w:sz="6" w:space="0" w:color="000000"/>
              <w:left w:val="single" w:sz="6" w:space="0" w:color="000000"/>
              <w:bottom w:val="single" w:sz="6" w:space="0" w:color="000000"/>
              <w:right w:val="single" w:sz="6" w:space="0" w:color="000000"/>
            </w:tcBorders>
          </w:tcPr>
          <w:p w14:paraId="3A2ED2E5"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1,00</w:t>
            </w:r>
          </w:p>
        </w:tc>
        <w:tc>
          <w:tcPr>
            <w:tcW w:w="709" w:type="dxa"/>
            <w:tcBorders>
              <w:top w:val="single" w:sz="6" w:space="0" w:color="000000"/>
              <w:left w:val="single" w:sz="6" w:space="0" w:color="000000"/>
              <w:bottom w:val="single" w:sz="6" w:space="0" w:color="000000"/>
              <w:right w:val="single" w:sz="6" w:space="0" w:color="000000"/>
            </w:tcBorders>
          </w:tcPr>
          <w:p w14:paraId="315D7EB3"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UNID</w:t>
            </w:r>
          </w:p>
        </w:tc>
        <w:tc>
          <w:tcPr>
            <w:tcW w:w="851" w:type="dxa"/>
            <w:tcBorders>
              <w:top w:val="single" w:sz="6" w:space="0" w:color="000000"/>
              <w:left w:val="single" w:sz="6" w:space="0" w:color="000000"/>
              <w:bottom w:val="single" w:sz="6" w:space="0" w:color="000000"/>
              <w:right w:val="single" w:sz="6" w:space="0" w:color="000000"/>
            </w:tcBorders>
          </w:tcPr>
          <w:p w14:paraId="6AD254E5"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273,82</w:t>
            </w:r>
          </w:p>
        </w:tc>
        <w:tc>
          <w:tcPr>
            <w:tcW w:w="992" w:type="dxa"/>
            <w:tcBorders>
              <w:top w:val="single" w:sz="6" w:space="0" w:color="000000"/>
              <w:left w:val="single" w:sz="6" w:space="0" w:color="000000"/>
              <w:bottom w:val="single" w:sz="6" w:space="0" w:color="000000"/>
              <w:right w:val="single" w:sz="6" w:space="0" w:color="000000"/>
            </w:tcBorders>
          </w:tcPr>
          <w:p w14:paraId="220FB40E"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273,82</w:t>
            </w:r>
          </w:p>
        </w:tc>
      </w:tr>
      <w:tr w:rsidR="000308D6" w:rsidRPr="000308D6" w14:paraId="53F47030" w14:textId="77777777" w:rsidTr="000308D6">
        <w:tc>
          <w:tcPr>
            <w:tcW w:w="8364" w:type="dxa"/>
            <w:gridSpan w:val="6"/>
            <w:tcBorders>
              <w:top w:val="single" w:sz="6" w:space="0" w:color="000000"/>
              <w:left w:val="single" w:sz="6" w:space="0" w:color="000000"/>
              <w:bottom w:val="single" w:sz="6" w:space="0" w:color="000000"/>
              <w:right w:val="single" w:sz="6" w:space="0" w:color="000000"/>
            </w:tcBorders>
          </w:tcPr>
          <w:p w14:paraId="1E57B820"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TOTAL</w:t>
            </w:r>
          </w:p>
        </w:tc>
        <w:tc>
          <w:tcPr>
            <w:tcW w:w="992" w:type="dxa"/>
            <w:tcBorders>
              <w:top w:val="single" w:sz="6" w:space="0" w:color="000000"/>
              <w:left w:val="single" w:sz="6" w:space="0" w:color="000000"/>
              <w:bottom w:val="single" w:sz="6" w:space="0" w:color="000000"/>
              <w:right w:val="single" w:sz="6" w:space="0" w:color="000000"/>
            </w:tcBorders>
          </w:tcPr>
          <w:p w14:paraId="69E010E1" w14:textId="77777777" w:rsidR="000308D6" w:rsidRPr="000308D6" w:rsidRDefault="000308D6" w:rsidP="000308D6">
            <w:pPr>
              <w:rPr>
                <w:rFonts w:ascii="Cambria" w:hAnsi="Cambria"/>
                <w:sz w:val="18"/>
                <w:szCs w:val="18"/>
                <w:lang w:val="x-none" w:eastAsia="en-US"/>
              </w:rPr>
            </w:pPr>
            <w:r w:rsidRPr="000308D6">
              <w:rPr>
                <w:rFonts w:ascii="Cambria" w:hAnsi="Cambria"/>
                <w:sz w:val="18"/>
                <w:szCs w:val="18"/>
                <w:lang w:val="x-none" w:eastAsia="en-US"/>
              </w:rPr>
              <w:t>273,82</w:t>
            </w:r>
          </w:p>
        </w:tc>
      </w:tr>
    </w:tbl>
    <w:p w14:paraId="28421A9D" w14:textId="77777777" w:rsidR="00202359" w:rsidRPr="00730EA4" w:rsidRDefault="00202359" w:rsidP="000308D6">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6486AA2"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9013DA"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FE9C02"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B7F45"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6231971"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ED14E0"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06C7D4B" w14:textId="77777777" w:rsidR="00202359" w:rsidRPr="00730EA4"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F815DEE" w14:textId="77777777" w:rsidR="003119A9" w:rsidRPr="00730EA4" w:rsidRDefault="003119A9" w:rsidP="008173CB">
      <w:pPr>
        <w:spacing w:after="160" w:line="259" w:lineRule="auto"/>
        <w:rPr>
          <w:rFonts w:ascii="Cambria" w:hAnsi="Cambria" w:cstheme="majorHAnsi"/>
          <w:b/>
          <w:bCs/>
          <w:sz w:val="18"/>
          <w:szCs w:val="18"/>
        </w:rPr>
      </w:pPr>
    </w:p>
    <w:p w14:paraId="00FD6B20" w14:textId="66439D57" w:rsidR="00DF558F" w:rsidRPr="00730EA4"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730EA4">
        <w:rPr>
          <w:rFonts w:ascii="Cambria" w:hAnsi="Cambria" w:cstheme="majorHAnsi"/>
          <w:b/>
          <w:bCs/>
          <w:sz w:val="18"/>
          <w:szCs w:val="18"/>
        </w:rPr>
        <w:lastRenderedPageBreak/>
        <w:t>ANEXO II</w:t>
      </w:r>
      <w:r w:rsidR="00202359" w:rsidRPr="00730EA4">
        <w:rPr>
          <w:rFonts w:ascii="Cambria" w:hAnsi="Cambria" w:cstheme="majorHAnsi"/>
          <w:b/>
          <w:bCs/>
          <w:sz w:val="18"/>
          <w:szCs w:val="18"/>
        </w:rPr>
        <w:t>I</w:t>
      </w:r>
      <w:r w:rsidRPr="00730EA4">
        <w:rPr>
          <w:rFonts w:ascii="Cambria" w:hAnsi="Cambria" w:cstheme="majorHAnsi"/>
          <w:b/>
          <w:bCs/>
          <w:sz w:val="18"/>
          <w:szCs w:val="18"/>
        </w:rPr>
        <w:t xml:space="preserve"> – </w:t>
      </w:r>
      <w:bookmarkStart w:id="13" w:name="_Hlk113307178"/>
      <w:r w:rsidRPr="00730EA4">
        <w:rPr>
          <w:rFonts w:ascii="Cambria" w:hAnsi="Cambria" w:cstheme="majorHAnsi"/>
          <w:b/>
          <w:bCs/>
          <w:sz w:val="18"/>
          <w:szCs w:val="18"/>
        </w:rPr>
        <w:t>MODELO CARTA PROPOSTA</w:t>
      </w:r>
      <w:bookmarkEnd w:id="13"/>
    </w:p>
    <w:p w14:paraId="1503612D" w14:textId="77777777" w:rsidR="00DF558F" w:rsidRPr="00730EA4" w:rsidRDefault="00DF558F" w:rsidP="00EA6E27">
      <w:pPr>
        <w:pStyle w:val="ParagraphStyle"/>
        <w:spacing w:line="276" w:lineRule="auto"/>
        <w:jc w:val="both"/>
        <w:rPr>
          <w:rFonts w:ascii="Cambria" w:hAnsi="Cambria" w:cstheme="majorHAnsi"/>
          <w:color w:val="00B0F0"/>
          <w:sz w:val="18"/>
          <w:szCs w:val="18"/>
        </w:rPr>
      </w:pPr>
    </w:p>
    <w:p w14:paraId="3DB3B7D1" w14:textId="5F48F59C" w:rsidR="00DF558F" w:rsidRPr="00730EA4" w:rsidRDefault="00DF558F" w:rsidP="00EA6E27">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color w:val="000000"/>
          <w:sz w:val="18"/>
          <w:szCs w:val="18"/>
        </w:rPr>
        <w:t>PROCESSO ADMINISTRATIVO Nº</w:t>
      </w:r>
      <w:r w:rsidR="00EF65D1" w:rsidRPr="00730EA4">
        <w:rPr>
          <w:rFonts w:ascii="Cambria" w:hAnsi="Cambria" w:cstheme="majorHAnsi"/>
          <w:b/>
          <w:bCs/>
          <w:color w:val="000000"/>
          <w:sz w:val="18"/>
          <w:szCs w:val="18"/>
        </w:rPr>
        <w:t xml:space="preserve"> </w:t>
      </w:r>
      <w:r w:rsidR="004E7E57" w:rsidRPr="00730EA4">
        <w:rPr>
          <w:rFonts w:ascii="Cambria" w:hAnsi="Cambria" w:cstheme="majorHAnsi"/>
          <w:b/>
          <w:bCs/>
          <w:color w:val="000000"/>
          <w:sz w:val="18"/>
          <w:szCs w:val="18"/>
        </w:rPr>
        <w:t>121</w:t>
      </w:r>
      <w:r w:rsidR="00FD35AE" w:rsidRPr="00730EA4">
        <w:rPr>
          <w:rFonts w:ascii="Cambria" w:hAnsi="Cambria" w:cstheme="majorHAnsi"/>
          <w:b/>
          <w:bCs/>
          <w:color w:val="000000"/>
          <w:sz w:val="18"/>
          <w:szCs w:val="18"/>
        </w:rPr>
        <w:t>/2025</w:t>
      </w:r>
    </w:p>
    <w:p w14:paraId="329FA24F" w14:textId="77777777" w:rsidR="00DF558F" w:rsidRPr="00730EA4" w:rsidRDefault="00DF558F" w:rsidP="00EA6E27">
      <w:pPr>
        <w:pStyle w:val="SemEspaamento"/>
        <w:spacing w:line="276" w:lineRule="auto"/>
        <w:jc w:val="both"/>
        <w:rPr>
          <w:rFonts w:ascii="Cambria" w:hAnsi="Cambria" w:cstheme="majorHAnsi"/>
          <w:b/>
          <w:bCs/>
          <w:color w:val="000000"/>
          <w:sz w:val="18"/>
          <w:szCs w:val="18"/>
        </w:rPr>
      </w:pPr>
    </w:p>
    <w:p w14:paraId="31227689" w14:textId="3DA5B187" w:rsidR="00DF558F" w:rsidRPr="00730EA4" w:rsidRDefault="00DF558F" w:rsidP="00EA6E27">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color w:val="000000"/>
          <w:sz w:val="18"/>
          <w:szCs w:val="18"/>
        </w:rPr>
        <w:t xml:space="preserve">DISPENSA DE LICITAÇÃO Nº </w:t>
      </w:r>
      <w:r w:rsidR="004E7E57" w:rsidRPr="00730EA4">
        <w:rPr>
          <w:rFonts w:ascii="Cambria" w:hAnsi="Cambria" w:cstheme="majorHAnsi"/>
          <w:b/>
          <w:bCs/>
          <w:color w:val="000000"/>
          <w:sz w:val="18"/>
          <w:szCs w:val="18"/>
        </w:rPr>
        <w:t>46</w:t>
      </w:r>
      <w:r w:rsidR="00280E91" w:rsidRPr="00730EA4">
        <w:rPr>
          <w:rFonts w:ascii="Cambria" w:hAnsi="Cambria" w:cstheme="majorHAnsi"/>
          <w:b/>
          <w:bCs/>
          <w:color w:val="000000"/>
          <w:sz w:val="18"/>
          <w:szCs w:val="18"/>
        </w:rPr>
        <w:t>/2025</w:t>
      </w:r>
    </w:p>
    <w:p w14:paraId="122A2456" w14:textId="77777777" w:rsidR="00DF558F" w:rsidRPr="00730EA4" w:rsidRDefault="00DF558F" w:rsidP="00EA6E27">
      <w:pPr>
        <w:spacing w:line="276" w:lineRule="auto"/>
        <w:jc w:val="both"/>
        <w:rPr>
          <w:rFonts w:ascii="Cambria" w:hAnsi="Cambria" w:cstheme="majorHAnsi"/>
          <w:sz w:val="18"/>
          <w:szCs w:val="18"/>
        </w:rPr>
      </w:pPr>
    </w:p>
    <w:p w14:paraId="75C0C46A"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PARA O AGENTE DE CONTRAÇÃO e EQUIPE DE APOIO</w:t>
      </w:r>
    </w:p>
    <w:p w14:paraId="7F3C1A27" w14:textId="77777777" w:rsidR="00DF558F" w:rsidRPr="00730EA4" w:rsidRDefault="00DF558F" w:rsidP="00EA6E27">
      <w:pPr>
        <w:pStyle w:val="ParagraphStyle"/>
        <w:spacing w:line="276" w:lineRule="auto"/>
        <w:jc w:val="both"/>
        <w:rPr>
          <w:rFonts w:ascii="Cambria" w:hAnsi="Cambria" w:cstheme="majorHAnsi"/>
          <w:sz w:val="18"/>
          <w:szCs w:val="18"/>
        </w:rPr>
      </w:pPr>
    </w:p>
    <w:p w14:paraId="3FC44FEA"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PREFEITURA MUNICIPAL DE </w:t>
      </w:r>
      <w:r w:rsidR="00F84794" w:rsidRPr="00730EA4">
        <w:rPr>
          <w:rFonts w:ascii="Cambria" w:hAnsi="Cambria" w:cstheme="majorHAnsi"/>
          <w:sz w:val="18"/>
          <w:szCs w:val="18"/>
        </w:rPr>
        <w:t>CAFEARA</w:t>
      </w:r>
      <w:r w:rsidRPr="00730EA4">
        <w:rPr>
          <w:rFonts w:ascii="Cambria" w:hAnsi="Cambria" w:cstheme="majorHAnsi"/>
          <w:sz w:val="18"/>
          <w:szCs w:val="18"/>
        </w:rPr>
        <w:t xml:space="preserve"> – PR</w:t>
      </w:r>
    </w:p>
    <w:p w14:paraId="693AA6B0" w14:textId="77777777" w:rsidR="00DF558F" w:rsidRPr="00730EA4" w:rsidRDefault="00DF558F" w:rsidP="00EA6E27">
      <w:pPr>
        <w:pStyle w:val="ParagraphStyle"/>
        <w:spacing w:line="276" w:lineRule="auto"/>
        <w:jc w:val="both"/>
        <w:rPr>
          <w:rFonts w:ascii="Cambria" w:hAnsi="Cambria" w:cstheme="majorHAnsi"/>
          <w:sz w:val="18"/>
          <w:szCs w:val="18"/>
        </w:rPr>
      </w:pPr>
    </w:p>
    <w:p w14:paraId="0A19903F"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Prezados Senhores,</w:t>
      </w:r>
    </w:p>
    <w:p w14:paraId="11BF805B" w14:textId="77777777" w:rsidR="00DF558F" w:rsidRPr="00730EA4" w:rsidRDefault="00DF558F" w:rsidP="00EA6E27">
      <w:pPr>
        <w:pStyle w:val="ParagraphStyle"/>
        <w:spacing w:line="276" w:lineRule="auto"/>
        <w:jc w:val="both"/>
        <w:rPr>
          <w:rFonts w:ascii="Cambria" w:hAnsi="Cambria" w:cstheme="majorHAnsi"/>
          <w:sz w:val="18"/>
          <w:szCs w:val="18"/>
        </w:rPr>
      </w:pPr>
    </w:p>
    <w:p w14:paraId="7AABD0C3" w14:textId="0EC37CA7" w:rsidR="007A0FCD" w:rsidRPr="00730EA4" w:rsidRDefault="00DF558F" w:rsidP="00FD35AE">
      <w:pPr>
        <w:pStyle w:val="Default"/>
        <w:spacing w:line="276" w:lineRule="auto"/>
        <w:jc w:val="both"/>
        <w:rPr>
          <w:rFonts w:ascii="Cambria" w:hAnsi="Cambria"/>
          <w:sz w:val="18"/>
          <w:szCs w:val="18"/>
        </w:rPr>
      </w:pPr>
      <w:r w:rsidRPr="00730EA4">
        <w:rPr>
          <w:rFonts w:ascii="Cambria" w:hAnsi="Cambria" w:cstheme="majorHAnsi"/>
          <w:b/>
          <w:sz w:val="18"/>
          <w:szCs w:val="18"/>
        </w:rPr>
        <w:t>Objeto:</w:t>
      </w:r>
      <w:r w:rsidRPr="00730EA4">
        <w:rPr>
          <w:rFonts w:ascii="Cambria" w:hAnsi="Cambria" w:cstheme="majorHAnsi"/>
          <w:b/>
          <w:color w:val="0000FF"/>
          <w:sz w:val="18"/>
          <w:szCs w:val="18"/>
        </w:rPr>
        <w:t xml:space="preserve"> </w:t>
      </w:r>
      <w:bookmarkStart w:id="14" w:name="_Hlk216095015"/>
      <w:r w:rsidR="004E7E57" w:rsidRPr="00730EA4">
        <w:rPr>
          <w:rFonts w:ascii="Cambria" w:hAnsi="Cambria"/>
          <w:color w:val="000000" w:themeColor="text1"/>
          <w:sz w:val="18"/>
          <w:szCs w:val="18"/>
        </w:rPr>
        <w:t>CONTRATAÇÃO DE EMPRESA PARA OFERTAR CURSO ESPECIALIZADO PARA CONDUTORES DE VEÍCULOS  DE TRANSPORTE ESCOLAR, PARA O MUNICÍPIO DE CAFEARA – PR</w:t>
      </w:r>
      <w:bookmarkEnd w:id="14"/>
      <w:r w:rsidR="00280B90" w:rsidRPr="00730EA4">
        <w:rPr>
          <w:rFonts w:ascii="Cambria" w:hAnsi="Cambria"/>
          <w:color w:val="00B0F0"/>
          <w:sz w:val="18"/>
          <w:szCs w:val="18"/>
        </w:rPr>
        <w:t>.</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567"/>
        <w:gridCol w:w="709"/>
        <w:gridCol w:w="851"/>
        <w:gridCol w:w="992"/>
      </w:tblGrid>
      <w:tr w:rsidR="00A66BAA" w:rsidRPr="000308D6" w14:paraId="3C839887" w14:textId="77777777" w:rsidTr="00A478F6">
        <w:tc>
          <w:tcPr>
            <w:tcW w:w="9356" w:type="dxa"/>
            <w:gridSpan w:val="7"/>
            <w:tcBorders>
              <w:top w:val="single" w:sz="6" w:space="0" w:color="000000"/>
              <w:left w:val="single" w:sz="6" w:space="0" w:color="000000"/>
              <w:bottom w:val="single" w:sz="6" w:space="0" w:color="000000"/>
              <w:right w:val="single" w:sz="6" w:space="0" w:color="000000"/>
            </w:tcBorders>
          </w:tcPr>
          <w:p w14:paraId="375E6CE0"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Lote: 1 - Lote 001</w:t>
            </w:r>
          </w:p>
        </w:tc>
      </w:tr>
      <w:tr w:rsidR="00A66BAA" w:rsidRPr="000308D6" w14:paraId="35EC65A4" w14:textId="77777777" w:rsidTr="00A478F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F7F5401"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2C65F7C"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3F4A0FEF"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7520F48"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4220ED43"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43AEE59"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63D678FD"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Preço máximo total</w:t>
            </w:r>
          </w:p>
        </w:tc>
      </w:tr>
      <w:tr w:rsidR="00A66BAA" w:rsidRPr="000308D6" w14:paraId="7E336DC8" w14:textId="77777777" w:rsidTr="00A478F6">
        <w:tc>
          <w:tcPr>
            <w:tcW w:w="675" w:type="dxa"/>
            <w:tcBorders>
              <w:top w:val="single" w:sz="6" w:space="0" w:color="000000"/>
              <w:left w:val="single" w:sz="6" w:space="0" w:color="000000"/>
              <w:bottom w:val="single" w:sz="6" w:space="0" w:color="000000"/>
              <w:right w:val="single" w:sz="6" w:space="0" w:color="000000"/>
            </w:tcBorders>
          </w:tcPr>
          <w:p w14:paraId="4904155A"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CB3F031"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20814</w:t>
            </w:r>
          </w:p>
        </w:tc>
        <w:tc>
          <w:tcPr>
            <w:tcW w:w="4549" w:type="dxa"/>
            <w:tcBorders>
              <w:top w:val="single" w:sz="6" w:space="0" w:color="000000"/>
              <w:left w:val="single" w:sz="6" w:space="0" w:color="000000"/>
              <w:bottom w:val="single" w:sz="6" w:space="0" w:color="000000"/>
              <w:right w:val="single" w:sz="6" w:space="0" w:color="000000"/>
            </w:tcBorders>
          </w:tcPr>
          <w:p w14:paraId="5E12611D"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 xml:space="preserve">CURSO ESPECÍFICO DE FORMAÇÃO  Transporte Escola 50 horas EAD, inclusos pagamentos das taxas.  </w:t>
            </w:r>
          </w:p>
        </w:tc>
        <w:tc>
          <w:tcPr>
            <w:tcW w:w="567" w:type="dxa"/>
            <w:tcBorders>
              <w:top w:val="single" w:sz="6" w:space="0" w:color="000000"/>
              <w:left w:val="single" w:sz="6" w:space="0" w:color="000000"/>
              <w:bottom w:val="single" w:sz="6" w:space="0" w:color="000000"/>
              <w:right w:val="single" w:sz="6" w:space="0" w:color="000000"/>
            </w:tcBorders>
          </w:tcPr>
          <w:p w14:paraId="02248329"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5,00</w:t>
            </w:r>
          </w:p>
        </w:tc>
        <w:tc>
          <w:tcPr>
            <w:tcW w:w="709" w:type="dxa"/>
            <w:tcBorders>
              <w:top w:val="single" w:sz="6" w:space="0" w:color="000000"/>
              <w:left w:val="single" w:sz="6" w:space="0" w:color="000000"/>
              <w:bottom w:val="single" w:sz="6" w:space="0" w:color="000000"/>
              <w:right w:val="single" w:sz="6" w:space="0" w:color="000000"/>
            </w:tcBorders>
          </w:tcPr>
          <w:p w14:paraId="4DC86567"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UNID</w:t>
            </w:r>
          </w:p>
        </w:tc>
        <w:tc>
          <w:tcPr>
            <w:tcW w:w="851" w:type="dxa"/>
            <w:tcBorders>
              <w:top w:val="single" w:sz="6" w:space="0" w:color="000000"/>
              <w:left w:val="single" w:sz="6" w:space="0" w:color="000000"/>
              <w:bottom w:val="single" w:sz="6" w:space="0" w:color="000000"/>
              <w:right w:val="single" w:sz="6" w:space="0" w:color="000000"/>
            </w:tcBorders>
          </w:tcPr>
          <w:p w14:paraId="1BE71264" w14:textId="44C3B60B" w:rsidR="00A66BAA" w:rsidRPr="000308D6" w:rsidRDefault="00A66BAA" w:rsidP="00A478F6">
            <w:pPr>
              <w:rPr>
                <w:rFonts w:ascii="Cambria" w:hAnsi="Cambria"/>
                <w:sz w:val="18"/>
                <w:szCs w:val="18"/>
                <w:lang w:val="x-none" w:eastAsia="en-US"/>
              </w:rPr>
            </w:pPr>
          </w:p>
        </w:tc>
        <w:tc>
          <w:tcPr>
            <w:tcW w:w="992" w:type="dxa"/>
            <w:tcBorders>
              <w:top w:val="single" w:sz="6" w:space="0" w:color="000000"/>
              <w:left w:val="single" w:sz="6" w:space="0" w:color="000000"/>
              <w:bottom w:val="single" w:sz="6" w:space="0" w:color="000000"/>
              <w:right w:val="single" w:sz="6" w:space="0" w:color="000000"/>
            </w:tcBorders>
          </w:tcPr>
          <w:p w14:paraId="0AB93503" w14:textId="664D7664" w:rsidR="00A66BAA" w:rsidRPr="000308D6" w:rsidRDefault="00A66BAA" w:rsidP="00A478F6">
            <w:pPr>
              <w:rPr>
                <w:rFonts w:ascii="Cambria" w:hAnsi="Cambria"/>
                <w:sz w:val="18"/>
                <w:szCs w:val="18"/>
                <w:lang w:val="x-none" w:eastAsia="en-US"/>
              </w:rPr>
            </w:pPr>
          </w:p>
        </w:tc>
      </w:tr>
      <w:tr w:rsidR="00A66BAA" w:rsidRPr="000308D6" w14:paraId="250353AF" w14:textId="77777777" w:rsidTr="00A478F6">
        <w:tc>
          <w:tcPr>
            <w:tcW w:w="8364" w:type="dxa"/>
            <w:gridSpan w:val="6"/>
            <w:tcBorders>
              <w:top w:val="single" w:sz="6" w:space="0" w:color="000000"/>
              <w:left w:val="single" w:sz="6" w:space="0" w:color="000000"/>
              <w:bottom w:val="single" w:sz="6" w:space="0" w:color="000000"/>
              <w:right w:val="single" w:sz="6" w:space="0" w:color="000000"/>
            </w:tcBorders>
          </w:tcPr>
          <w:p w14:paraId="16078C9E" w14:textId="77777777" w:rsidR="00A66BAA" w:rsidRPr="000308D6" w:rsidRDefault="00A66BAA" w:rsidP="00A478F6">
            <w:pPr>
              <w:rPr>
                <w:rFonts w:ascii="Cambria" w:hAnsi="Cambria"/>
                <w:sz w:val="18"/>
                <w:szCs w:val="18"/>
                <w:lang w:val="x-none" w:eastAsia="en-US"/>
              </w:rPr>
            </w:pPr>
          </w:p>
          <w:p w14:paraId="3AAA3FB9"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TOTAL</w:t>
            </w:r>
          </w:p>
        </w:tc>
        <w:tc>
          <w:tcPr>
            <w:tcW w:w="992" w:type="dxa"/>
            <w:tcBorders>
              <w:top w:val="single" w:sz="6" w:space="0" w:color="000000"/>
              <w:left w:val="single" w:sz="6" w:space="0" w:color="000000"/>
              <w:bottom w:val="single" w:sz="6" w:space="0" w:color="000000"/>
              <w:right w:val="single" w:sz="6" w:space="0" w:color="000000"/>
            </w:tcBorders>
          </w:tcPr>
          <w:p w14:paraId="305B6A22" w14:textId="77777777" w:rsidR="00A66BAA" w:rsidRPr="000308D6" w:rsidRDefault="00A66BAA" w:rsidP="00A478F6">
            <w:pPr>
              <w:rPr>
                <w:rFonts w:ascii="Cambria" w:hAnsi="Cambria"/>
                <w:sz w:val="18"/>
                <w:szCs w:val="18"/>
                <w:lang w:val="x-none" w:eastAsia="en-US"/>
              </w:rPr>
            </w:pPr>
          </w:p>
          <w:p w14:paraId="3E037098" w14:textId="271729F2" w:rsidR="00A66BAA" w:rsidRPr="000308D6" w:rsidRDefault="00A66BAA" w:rsidP="00A478F6">
            <w:pPr>
              <w:rPr>
                <w:rFonts w:ascii="Cambria" w:hAnsi="Cambria"/>
                <w:sz w:val="18"/>
                <w:szCs w:val="18"/>
                <w:lang w:val="x-none" w:eastAsia="en-US"/>
              </w:rPr>
            </w:pPr>
          </w:p>
        </w:tc>
      </w:tr>
      <w:tr w:rsidR="00A66BAA" w:rsidRPr="000308D6" w14:paraId="3118BED3" w14:textId="77777777" w:rsidTr="00A478F6">
        <w:tc>
          <w:tcPr>
            <w:tcW w:w="9356" w:type="dxa"/>
            <w:gridSpan w:val="7"/>
            <w:tcBorders>
              <w:top w:val="single" w:sz="6" w:space="0" w:color="000000"/>
              <w:left w:val="single" w:sz="6" w:space="0" w:color="000000"/>
              <w:bottom w:val="single" w:sz="6" w:space="0" w:color="000000"/>
              <w:right w:val="single" w:sz="6" w:space="0" w:color="000000"/>
            </w:tcBorders>
          </w:tcPr>
          <w:p w14:paraId="0BAE1999"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Lote: 2 - Lote 002</w:t>
            </w:r>
          </w:p>
        </w:tc>
      </w:tr>
      <w:tr w:rsidR="00A66BAA" w:rsidRPr="000308D6" w14:paraId="66DDF234" w14:textId="77777777" w:rsidTr="00A478F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D5D7FFE"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703F6DC"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5E22299E"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Nome do produto/serviço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FA3681D"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1ADE18F3"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556FD1C8"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DCFC5A4"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Preço máximo total</w:t>
            </w:r>
          </w:p>
        </w:tc>
      </w:tr>
      <w:tr w:rsidR="00A66BAA" w:rsidRPr="000308D6" w14:paraId="642B427B" w14:textId="77777777" w:rsidTr="00A478F6">
        <w:tc>
          <w:tcPr>
            <w:tcW w:w="675" w:type="dxa"/>
            <w:tcBorders>
              <w:top w:val="single" w:sz="6" w:space="0" w:color="000000"/>
              <w:left w:val="single" w:sz="6" w:space="0" w:color="000000"/>
              <w:bottom w:val="single" w:sz="6" w:space="0" w:color="000000"/>
              <w:right w:val="single" w:sz="6" w:space="0" w:color="000000"/>
            </w:tcBorders>
          </w:tcPr>
          <w:p w14:paraId="6BA1959F"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0F5E1B5"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20815</w:t>
            </w:r>
          </w:p>
        </w:tc>
        <w:tc>
          <w:tcPr>
            <w:tcW w:w="4549" w:type="dxa"/>
            <w:tcBorders>
              <w:top w:val="single" w:sz="6" w:space="0" w:color="000000"/>
              <w:left w:val="single" w:sz="6" w:space="0" w:color="000000"/>
              <w:bottom w:val="single" w:sz="6" w:space="0" w:color="000000"/>
              <w:right w:val="single" w:sz="6" w:space="0" w:color="000000"/>
            </w:tcBorders>
          </w:tcPr>
          <w:p w14:paraId="63E0BAC9"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 xml:space="preserve">CURSO RENOVAÇÃO DE TRANSPORTE ESCOLAR 16 HORASEAD,DETRAN/PR,  Curso específico de Renovação de Transporte Escolar 16 horas EAD,DETRAN/PR,   </w:t>
            </w:r>
          </w:p>
        </w:tc>
        <w:tc>
          <w:tcPr>
            <w:tcW w:w="567" w:type="dxa"/>
            <w:tcBorders>
              <w:top w:val="single" w:sz="6" w:space="0" w:color="000000"/>
              <w:left w:val="single" w:sz="6" w:space="0" w:color="000000"/>
              <w:bottom w:val="single" w:sz="6" w:space="0" w:color="000000"/>
              <w:right w:val="single" w:sz="6" w:space="0" w:color="000000"/>
            </w:tcBorders>
          </w:tcPr>
          <w:p w14:paraId="3F6AAFA6"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1,00</w:t>
            </w:r>
          </w:p>
        </w:tc>
        <w:tc>
          <w:tcPr>
            <w:tcW w:w="709" w:type="dxa"/>
            <w:tcBorders>
              <w:top w:val="single" w:sz="6" w:space="0" w:color="000000"/>
              <w:left w:val="single" w:sz="6" w:space="0" w:color="000000"/>
              <w:bottom w:val="single" w:sz="6" w:space="0" w:color="000000"/>
              <w:right w:val="single" w:sz="6" w:space="0" w:color="000000"/>
            </w:tcBorders>
          </w:tcPr>
          <w:p w14:paraId="7AE14C17"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UNID</w:t>
            </w:r>
          </w:p>
        </w:tc>
        <w:tc>
          <w:tcPr>
            <w:tcW w:w="851" w:type="dxa"/>
            <w:tcBorders>
              <w:top w:val="single" w:sz="6" w:space="0" w:color="000000"/>
              <w:left w:val="single" w:sz="6" w:space="0" w:color="000000"/>
              <w:bottom w:val="single" w:sz="6" w:space="0" w:color="000000"/>
              <w:right w:val="single" w:sz="6" w:space="0" w:color="000000"/>
            </w:tcBorders>
          </w:tcPr>
          <w:p w14:paraId="303117ED" w14:textId="2E68248B" w:rsidR="00A66BAA" w:rsidRPr="000308D6" w:rsidRDefault="00A66BAA" w:rsidP="00A478F6">
            <w:pPr>
              <w:rPr>
                <w:rFonts w:ascii="Cambria" w:hAnsi="Cambria"/>
                <w:sz w:val="18"/>
                <w:szCs w:val="18"/>
                <w:lang w:val="x-none" w:eastAsia="en-US"/>
              </w:rPr>
            </w:pPr>
          </w:p>
        </w:tc>
        <w:tc>
          <w:tcPr>
            <w:tcW w:w="992" w:type="dxa"/>
            <w:tcBorders>
              <w:top w:val="single" w:sz="6" w:space="0" w:color="000000"/>
              <w:left w:val="single" w:sz="6" w:space="0" w:color="000000"/>
              <w:bottom w:val="single" w:sz="6" w:space="0" w:color="000000"/>
              <w:right w:val="single" w:sz="6" w:space="0" w:color="000000"/>
            </w:tcBorders>
          </w:tcPr>
          <w:p w14:paraId="666FA574" w14:textId="600EE894" w:rsidR="00A66BAA" w:rsidRPr="000308D6" w:rsidRDefault="00A66BAA" w:rsidP="00A478F6">
            <w:pPr>
              <w:rPr>
                <w:rFonts w:ascii="Cambria" w:hAnsi="Cambria"/>
                <w:sz w:val="18"/>
                <w:szCs w:val="18"/>
                <w:lang w:val="x-none" w:eastAsia="en-US"/>
              </w:rPr>
            </w:pPr>
          </w:p>
        </w:tc>
      </w:tr>
      <w:tr w:rsidR="00A66BAA" w:rsidRPr="000308D6" w14:paraId="0F981EB3" w14:textId="77777777" w:rsidTr="00A478F6">
        <w:tc>
          <w:tcPr>
            <w:tcW w:w="8364" w:type="dxa"/>
            <w:gridSpan w:val="6"/>
            <w:tcBorders>
              <w:top w:val="single" w:sz="6" w:space="0" w:color="000000"/>
              <w:left w:val="single" w:sz="6" w:space="0" w:color="000000"/>
              <w:bottom w:val="single" w:sz="6" w:space="0" w:color="000000"/>
              <w:right w:val="single" w:sz="6" w:space="0" w:color="000000"/>
            </w:tcBorders>
          </w:tcPr>
          <w:p w14:paraId="6AA265BD" w14:textId="77777777" w:rsidR="00A66BAA" w:rsidRPr="000308D6" w:rsidRDefault="00A66BAA" w:rsidP="00A478F6">
            <w:pPr>
              <w:rPr>
                <w:rFonts w:ascii="Cambria" w:hAnsi="Cambria"/>
                <w:sz w:val="18"/>
                <w:szCs w:val="18"/>
                <w:lang w:val="x-none" w:eastAsia="en-US"/>
              </w:rPr>
            </w:pPr>
            <w:r w:rsidRPr="000308D6">
              <w:rPr>
                <w:rFonts w:ascii="Cambria" w:hAnsi="Cambria"/>
                <w:sz w:val="18"/>
                <w:szCs w:val="18"/>
                <w:lang w:val="x-none" w:eastAsia="en-US"/>
              </w:rPr>
              <w:t>TOTAL</w:t>
            </w:r>
          </w:p>
        </w:tc>
        <w:tc>
          <w:tcPr>
            <w:tcW w:w="992" w:type="dxa"/>
            <w:tcBorders>
              <w:top w:val="single" w:sz="6" w:space="0" w:color="000000"/>
              <w:left w:val="single" w:sz="6" w:space="0" w:color="000000"/>
              <w:bottom w:val="single" w:sz="6" w:space="0" w:color="000000"/>
              <w:right w:val="single" w:sz="6" w:space="0" w:color="000000"/>
            </w:tcBorders>
          </w:tcPr>
          <w:p w14:paraId="7325E391" w14:textId="36FD4C62" w:rsidR="00A66BAA" w:rsidRPr="000308D6" w:rsidRDefault="00A66BAA" w:rsidP="00A478F6">
            <w:pPr>
              <w:rPr>
                <w:rFonts w:ascii="Cambria" w:hAnsi="Cambria"/>
                <w:sz w:val="18"/>
                <w:szCs w:val="18"/>
                <w:lang w:val="x-none" w:eastAsia="en-US"/>
              </w:rPr>
            </w:pPr>
          </w:p>
        </w:tc>
      </w:tr>
    </w:tbl>
    <w:p w14:paraId="6C2EB87F" w14:textId="77777777" w:rsidR="003501AD" w:rsidRPr="00730EA4"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730EA4"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730EA4"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730EA4">
        <w:rPr>
          <w:rFonts w:ascii="Cambria" w:eastAsia="Lucida Sans Unicode" w:hAnsi="Cambria" w:cstheme="majorHAnsi"/>
          <w:b/>
          <w:bCs/>
          <w:i w:val="0"/>
          <w:color w:val="auto"/>
          <w:sz w:val="18"/>
          <w:szCs w:val="18"/>
        </w:rPr>
        <w:t>R$ +++++++++++++ (Valor total por extenso)</w:t>
      </w:r>
      <w:r w:rsidRPr="00730EA4">
        <w:rPr>
          <w:rFonts w:ascii="Cambria" w:eastAsia="Lucida Sans Unicode" w:hAnsi="Cambria" w:cstheme="majorHAnsi"/>
          <w:b/>
          <w:bCs/>
          <w:color w:val="auto"/>
          <w:sz w:val="18"/>
          <w:szCs w:val="18"/>
        </w:rPr>
        <w:t>:</w:t>
      </w:r>
    </w:p>
    <w:p w14:paraId="16938952" w14:textId="77777777" w:rsidR="00DF558F" w:rsidRPr="00730EA4" w:rsidRDefault="00DF558F" w:rsidP="00EA6E27">
      <w:pPr>
        <w:spacing w:line="276" w:lineRule="auto"/>
        <w:rPr>
          <w:rFonts w:ascii="Cambria" w:eastAsia="Lucida Sans Unicode" w:hAnsi="Cambria" w:cstheme="majorHAnsi"/>
          <w:sz w:val="18"/>
          <w:szCs w:val="18"/>
        </w:rPr>
      </w:pPr>
    </w:p>
    <w:p w14:paraId="3507C1F7" w14:textId="77777777" w:rsidR="00DF558F" w:rsidRPr="00730EA4" w:rsidRDefault="00DF558F" w:rsidP="00EA6E27">
      <w:pPr>
        <w:spacing w:line="276" w:lineRule="auto"/>
        <w:rPr>
          <w:rFonts w:ascii="Cambria" w:eastAsia="Lucida Sans Unicode" w:hAnsi="Cambria" w:cstheme="majorHAnsi"/>
          <w:sz w:val="18"/>
          <w:szCs w:val="18"/>
        </w:rPr>
      </w:pPr>
      <w:r w:rsidRPr="00730EA4">
        <w:rPr>
          <w:rFonts w:ascii="Cambria" w:eastAsia="Lucida Sans Unicode" w:hAnsi="Cambria" w:cstheme="majorHAnsi"/>
          <w:sz w:val="18"/>
          <w:szCs w:val="18"/>
        </w:rPr>
        <w:t>Validade da Proposta: 60 (SESSENTA) DIAS.</w:t>
      </w:r>
    </w:p>
    <w:p w14:paraId="05A8FCE5" w14:textId="77777777" w:rsidR="00DF558F" w:rsidRPr="00730EA4" w:rsidRDefault="00DF558F" w:rsidP="00EA6E27">
      <w:pPr>
        <w:spacing w:line="276" w:lineRule="auto"/>
        <w:rPr>
          <w:rFonts w:ascii="Cambria" w:eastAsia="Lucida Sans Unicode" w:hAnsi="Cambria" w:cstheme="majorHAnsi"/>
          <w:sz w:val="18"/>
          <w:szCs w:val="18"/>
        </w:rPr>
      </w:pPr>
    </w:p>
    <w:p w14:paraId="3EFAA0B4" w14:textId="77777777" w:rsidR="00DF558F" w:rsidRPr="00730EA4" w:rsidRDefault="00DF558F" w:rsidP="00EA6E27">
      <w:pPr>
        <w:spacing w:line="276" w:lineRule="auto"/>
        <w:jc w:val="both"/>
        <w:rPr>
          <w:rFonts w:ascii="Cambria" w:eastAsia="Lucida Sans Unicode" w:hAnsi="Cambria" w:cstheme="majorHAnsi"/>
          <w:sz w:val="18"/>
          <w:szCs w:val="18"/>
        </w:rPr>
      </w:pPr>
      <w:r w:rsidRPr="00730EA4">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730EA4" w:rsidRDefault="00DF558F" w:rsidP="00EA6E27">
      <w:pPr>
        <w:spacing w:line="276" w:lineRule="auto"/>
        <w:jc w:val="both"/>
        <w:rPr>
          <w:rFonts w:ascii="Cambria" w:hAnsi="Cambria" w:cstheme="majorHAnsi"/>
          <w:sz w:val="18"/>
          <w:szCs w:val="18"/>
        </w:rPr>
      </w:pPr>
    </w:p>
    <w:p w14:paraId="3ACFE6BD"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As condições de pagamento e prazo de execução são as constantes no edital.  </w:t>
      </w:r>
    </w:p>
    <w:p w14:paraId="54D3B255" w14:textId="77777777" w:rsidR="00DF558F" w:rsidRPr="00730EA4" w:rsidRDefault="00DF558F" w:rsidP="00EA6E27">
      <w:pPr>
        <w:spacing w:line="276" w:lineRule="auto"/>
        <w:rPr>
          <w:rFonts w:ascii="Cambria" w:hAnsi="Cambria" w:cstheme="majorHAnsi"/>
          <w:sz w:val="18"/>
          <w:szCs w:val="18"/>
        </w:rPr>
      </w:pPr>
    </w:p>
    <w:p w14:paraId="586D4044" w14:textId="77777777" w:rsidR="00DF558F" w:rsidRPr="00730EA4" w:rsidRDefault="00DF558F" w:rsidP="00EA6E27">
      <w:pPr>
        <w:spacing w:line="276" w:lineRule="auto"/>
        <w:rPr>
          <w:rFonts w:ascii="Cambria" w:eastAsia="Lucida Sans Unicode" w:hAnsi="Cambria" w:cstheme="majorHAnsi"/>
          <w:sz w:val="18"/>
          <w:szCs w:val="18"/>
        </w:rPr>
      </w:pPr>
    </w:p>
    <w:p w14:paraId="7247654A" w14:textId="77777777" w:rsidR="00DF558F" w:rsidRPr="00730EA4" w:rsidRDefault="00DF558F" w:rsidP="00EA6E27">
      <w:pPr>
        <w:spacing w:line="276" w:lineRule="auto"/>
        <w:rPr>
          <w:rFonts w:ascii="Cambria" w:eastAsia="Lucida Sans Unicode" w:hAnsi="Cambria" w:cstheme="majorHAnsi"/>
          <w:sz w:val="18"/>
          <w:szCs w:val="18"/>
        </w:rPr>
      </w:pPr>
      <w:r w:rsidRPr="00730EA4">
        <w:rPr>
          <w:rFonts w:ascii="Cambria" w:eastAsia="Lucida Sans Unicode" w:hAnsi="Cambria" w:cstheme="majorHAnsi"/>
          <w:sz w:val="18"/>
          <w:szCs w:val="18"/>
        </w:rPr>
        <w:t>_____________________, ______ de ________</w:t>
      </w:r>
      <w:r w:rsidR="00280E91" w:rsidRPr="00730EA4">
        <w:rPr>
          <w:rFonts w:ascii="Cambria" w:eastAsia="Lucida Sans Unicode" w:hAnsi="Cambria" w:cstheme="majorHAnsi"/>
          <w:sz w:val="18"/>
          <w:szCs w:val="18"/>
        </w:rPr>
        <w:t xml:space="preserve">_______ </w:t>
      </w:r>
      <w:proofErr w:type="spellStart"/>
      <w:r w:rsidR="00280E91" w:rsidRPr="00730EA4">
        <w:rPr>
          <w:rFonts w:ascii="Cambria" w:eastAsia="Lucida Sans Unicode" w:hAnsi="Cambria" w:cstheme="majorHAnsi"/>
          <w:sz w:val="18"/>
          <w:szCs w:val="18"/>
        </w:rPr>
        <w:t>de</w:t>
      </w:r>
      <w:proofErr w:type="spellEnd"/>
      <w:r w:rsidR="00280E91" w:rsidRPr="00730EA4">
        <w:rPr>
          <w:rFonts w:ascii="Cambria" w:eastAsia="Lucida Sans Unicode" w:hAnsi="Cambria" w:cstheme="majorHAnsi"/>
          <w:sz w:val="18"/>
          <w:szCs w:val="18"/>
        </w:rPr>
        <w:t xml:space="preserve"> 2025</w:t>
      </w:r>
    </w:p>
    <w:p w14:paraId="3805BA00" w14:textId="77777777" w:rsidR="00DF558F" w:rsidRPr="00730EA4" w:rsidRDefault="00DF558F" w:rsidP="00EA6E27">
      <w:pPr>
        <w:spacing w:line="276" w:lineRule="auto"/>
        <w:rPr>
          <w:rFonts w:ascii="Cambria" w:eastAsia="Lucida Sans Unicode" w:hAnsi="Cambria" w:cstheme="majorHAnsi"/>
          <w:sz w:val="18"/>
          <w:szCs w:val="18"/>
        </w:rPr>
      </w:pPr>
    </w:p>
    <w:p w14:paraId="4EBD5E0D" w14:textId="77777777" w:rsidR="00DF558F" w:rsidRPr="00730EA4" w:rsidRDefault="00DF558F" w:rsidP="00EA6E27">
      <w:pPr>
        <w:spacing w:line="276" w:lineRule="auto"/>
        <w:rPr>
          <w:rFonts w:ascii="Cambria" w:eastAsia="Lucida Sans Unicode" w:hAnsi="Cambria" w:cstheme="majorHAnsi"/>
          <w:sz w:val="18"/>
          <w:szCs w:val="18"/>
        </w:rPr>
      </w:pPr>
      <w:r w:rsidRPr="00730EA4">
        <w:rPr>
          <w:rFonts w:ascii="Cambria" w:eastAsia="Lucida Sans Unicode" w:hAnsi="Cambria" w:cstheme="majorHAnsi"/>
          <w:sz w:val="18"/>
          <w:szCs w:val="18"/>
        </w:rPr>
        <w:t>NOME E ASSINA</w:t>
      </w:r>
      <w:r w:rsidR="00964B44" w:rsidRPr="00730EA4">
        <w:rPr>
          <w:rFonts w:ascii="Cambria" w:eastAsia="Lucida Sans Unicode" w:hAnsi="Cambria" w:cstheme="majorHAnsi"/>
          <w:sz w:val="18"/>
          <w:szCs w:val="18"/>
        </w:rPr>
        <w:t>T</w:t>
      </w:r>
      <w:r w:rsidRPr="00730EA4">
        <w:rPr>
          <w:rFonts w:ascii="Cambria" w:eastAsia="Lucida Sans Unicode" w:hAnsi="Cambria" w:cstheme="majorHAnsi"/>
          <w:sz w:val="18"/>
          <w:szCs w:val="18"/>
        </w:rPr>
        <w:t>URA DO RESPONSÁVEL LEGAL DA EMPRESA</w:t>
      </w:r>
    </w:p>
    <w:p w14:paraId="51CE0093" w14:textId="77777777" w:rsidR="00DF558F" w:rsidRPr="00730EA4" w:rsidRDefault="00DF558F" w:rsidP="00EA6E27">
      <w:pPr>
        <w:spacing w:line="276" w:lineRule="auto"/>
        <w:rPr>
          <w:rFonts w:ascii="Cambria" w:eastAsia="Lucida Sans Unicode" w:hAnsi="Cambria" w:cstheme="majorHAnsi"/>
          <w:sz w:val="18"/>
          <w:szCs w:val="18"/>
        </w:rPr>
      </w:pPr>
      <w:r w:rsidRPr="00730EA4">
        <w:rPr>
          <w:rFonts w:ascii="Cambria" w:eastAsia="Lucida Sans Unicode" w:hAnsi="Cambria" w:cstheme="majorHAnsi"/>
          <w:sz w:val="18"/>
          <w:szCs w:val="18"/>
        </w:rPr>
        <w:t>NÚMERO DO RG *****************.</w:t>
      </w:r>
    </w:p>
    <w:p w14:paraId="66F8D7CC" w14:textId="77777777" w:rsidR="00D1750D" w:rsidRPr="00730EA4" w:rsidRDefault="00D1750D" w:rsidP="00EA6E27">
      <w:pPr>
        <w:spacing w:line="276" w:lineRule="auto"/>
        <w:rPr>
          <w:rFonts w:ascii="Cambria" w:eastAsia="Lucida Sans Unicode" w:hAnsi="Cambria" w:cstheme="majorHAnsi"/>
          <w:sz w:val="18"/>
          <w:szCs w:val="18"/>
        </w:rPr>
      </w:pPr>
    </w:p>
    <w:p w14:paraId="737BA97D" w14:textId="77777777" w:rsidR="00D1750D" w:rsidRPr="00730EA4" w:rsidRDefault="00D1750D" w:rsidP="00EA6E27">
      <w:pPr>
        <w:spacing w:line="276" w:lineRule="auto"/>
        <w:rPr>
          <w:rFonts w:ascii="Cambria" w:eastAsia="Lucida Sans Unicode" w:hAnsi="Cambria" w:cstheme="majorHAnsi"/>
          <w:sz w:val="18"/>
          <w:szCs w:val="18"/>
        </w:rPr>
      </w:pPr>
      <w:r w:rsidRPr="00730EA4">
        <w:rPr>
          <w:rFonts w:ascii="Cambria" w:hAnsi="Cambria" w:cstheme="majorHAnsi"/>
          <w:sz w:val="18"/>
          <w:szCs w:val="18"/>
        </w:rPr>
        <w:t>Razão Social, CNPJ, endereço, CEP. telefone/e -mail e pessoa de contato;</w:t>
      </w:r>
    </w:p>
    <w:p w14:paraId="6A220E54" w14:textId="77777777" w:rsidR="00BC24B0" w:rsidRPr="00730EA4" w:rsidRDefault="00BC24B0">
      <w:pPr>
        <w:spacing w:after="160" w:line="259" w:lineRule="auto"/>
        <w:rPr>
          <w:rFonts w:ascii="Cambria" w:hAnsi="Cambria" w:cstheme="majorHAnsi"/>
          <w:sz w:val="18"/>
          <w:szCs w:val="18"/>
        </w:rPr>
      </w:pPr>
      <w:r w:rsidRPr="00730EA4">
        <w:rPr>
          <w:rFonts w:ascii="Cambria" w:hAnsi="Cambria" w:cstheme="majorHAnsi"/>
          <w:sz w:val="18"/>
          <w:szCs w:val="18"/>
        </w:rPr>
        <w:br w:type="page"/>
      </w:r>
    </w:p>
    <w:p w14:paraId="378C9857" w14:textId="0FBFA7F2" w:rsidR="00DF558F" w:rsidRPr="00730EA4"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730EA4">
        <w:rPr>
          <w:rFonts w:ascii="Cambria" w:hAnsi="Cambria" w:cstheme="majorHAnsi"/>
          <w:b/>
          <w:iCs/>
          <w:sz w:val="18"/>
          <w:szCs w:val="18"/>
        </w:rPr>
        <w:lastRenderedPageBreak/>
        <w:t>ANEXO I</w:t>
      </w:r>
      <w:r w:rsidR="00202359" w:rsidRPr="00730EA4">
        <w:rPr>
          <w:rFonts w:ascii="Cambria" w:hAnsi="Cambria" w:cstheme="majorHAnsi"/>
          <w:b/>
          <w:iCs/>
          <w:sz w:val="18"/>
          <w:szCs w:val="18"/>
        </w:rPr>
        <w:t>V</w:t>
      </w:r>
      <w:r w:rsidRPr="00730EA4">
        <w:rPr>
          <w:rFonts w:ascii="Cambria" w:hAnsi="Cambria" w:cstheme="majorHAnsi"/>
          <w:b/>
          <w:iCs/>
          <w:sz w:val="18"/>
          <w:szCs w:val="18"/>
        </w:rPr>
        <w:t xml:space="preserve"> –</w:t>
      </w:r>
      <w:r w:rsidR="00EA6E27" w:rsidRPr="00730EA4">
        <w:rPr>
          <w:rFonts w:ascii="Cambria" w:hAnsi="Cambria" w:cstheme="majorHAnsi"/>
          <w:b/>
          <w:iCs/>
          <w:sz w:val="18"/>
          <w:szCs w:val="18"/>
        </w:rPr>
        <w:t>DECLARAÇÃO CONJUNTA</w:t>
      </w:r>
    </w:p>
    <w:p w14:paraId="27BD03B2" w14:textId="77777777" w:rsidR="00DF558F" w:rsidRPr="00730EA4" w:rsidRDefault="00DF558F" w:rsidP="00EA6E27">
      <w:pPr>
        <w:pStyle w:val="PADRAO"/>
        <w:spacing w:before="120" w:after="120" w:line="276" w:lineRule="auto"/>
        <w:rPr>
          <w:rFonts w:ascii="Cambria" w:hAnsi="Cambria" w:cstheme="majorHAnsi"/>
          <w:sz w:val="18"/>
          <w:szCs w:val="18"/>
        </w:rPr>
      </w:pPr>
      <w:r w:rsidRPr="00730EA4">
        <w:rPr>
          <w:rFonts w:ascii="Cambria" w:hAnsi="Cambria" w:cstheme="majorHAnsi"/>
          <w:b/>
          <w:sz w:val="18"/>
          <w:szCs w:val="18"/>
        </w:rPr>
        <w:t xml:space="preserve">Declaração Conjunta: </w:t>
      </w:r>
      <w:r w:rsidRPr="00730EA4">
        <w:rPr>
          <w:rFonts w:ascii="Cambria" w:hAnsi="Cambria" w:cstheme="majorHAnsi"/>
          <w:b/>
          <w:bCs/>
          <w:sz w:val="18"/>
          <w:szCs w:val="18"/>
        </w:rPr>
        <w:t>a)</w:t>
      </w:r>
      <w:r w:rsidRPr="00730EA4">
        <w:rPr>
          <w:rFonts w:ascii="Cambria" w:hAnsi="Cambria" w:cstheme="majorHAnsi"/>
          <w:sz w:val="18"/>
          <w:szCs w:val="18"/>
        </w:rPr>
        <w:t xml:space="preserve">. Que cumpre o art. 7º, XXXIII, da Constituição Federal; </w:t>
      </w:r>
      <w:r w:rsidRPr="00730EA4">
        <w:rPr>
          <w:rFonts w:ascii="Cambria" w:hAnsi="Cambria" w:cstheme="majorHAnsi"/>
          <w:b/>
          <w:bCs/>
          <w:sz w:val="18"/>
          <w:szCs w:val="18"/>
        </w:rPr>
        <w:t>b)</w:t>
      </w:r>
      <w:r w:rsidRPr="00730EA4">
        <w:rPr>
          <w:rFonts w:ascii="Cambria" w:hAnsi="Cambria" w:cstheme="majorHAnsi"/>
          <w:sz w:val="18"/>
          <w:szCs w:val="18"/>
        </w:rPr>
        <w:t xml:space="preserve">. Inexistência de impedimento legal para licitar ou contratar com a Administração; </w:t>
      </w:r>
      <w:r w:rsidRPr="00730EA4">
        <w:rPr>
          <w:rFonts w:ascii="Cambria" w:hAnsi="Cambria" w:cstheme="majorHAnsi"/>
          <w:b/>
          <w:bCs/>
          <w:sz w:val="18"/>
          <w:szCs w:val="18"/>
        </w:rPr>
        <w:t>c)</w:t>
      </w:r>
      <w:r w:rsidRPr="00730EA4">
        <w:rPr>
          <w:rFonts w:ascii="Cambria" w:hAnsi="Cambria" w:cstheme="majorHAnsi"/>
          <w:sz w:val="18"/>
          <w:szCs w:val="18"/>
        </w:rPr>
        <w:t xml:space="preserve">. Capacidade de Fornecimento, nas condições necessárias ao cumprimento do objeto desta licitação; </w:t>
      </w:r>
      <w:r w:rsidRPr="00730EA4">
        <w:rPr>
          <w:rFonts w:ascii="Cambria" w:hAnsi="Cambria" w:cstheme="majorHAnsi"/>
          <w:b/>
          <w:bCs/>
          <w:sz w:val="18"/>
          <w:szCs w:val="18"/>
        </w:rPr>
        <w:t>d)</w:t>
      </w:r>
      <w:r w:rsidRPr="00730EA4">
        <w:rPr>
          <w:rFonts w:ascii="Cambria" w:hAnsi="Cambria" w:cstheme="majorHAnsi"/>
          <w:sz w:val="18"/>
          <w:szCs w:val="18"/>
        </w:rPr>
        <w:t xml:space="preserve">. Não Parentesco; </w:t>
      </w:r>
      <w:r w:rsidRPr="00730EA4">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730EA4">
        <w:rPr>
          <w:rFonts w:ascii="Cambria" w:hAnsi="Cambria" w:cstheme="majorHAnsi"/>
          <w:b/>
          <w:sz w:val="18"/>
          <w:szCs w:val="18"/>
        </w:rPr>
        <w:t>e)</w:t>
      </w:r>
      <w:r w:rsidRPr="00730EA4">
        <w:rPr>
          <w:rFonts w:ascii="Cambria" w:hAnsi="Cambria" w:cstheme="majorHAnsi"/>
          <w:bCs/>
          <w:sz w:val="18"/>
          <w:szCs w:val="18"/>
        </w:rPr>
        <w:t xml:space="preserve">. Declaração de Cumprimento dos Requisitos de Habilitação, dando ciência que cumprem plenamente os requisitos de habilitação. </w:t>
      </w:r>
      <w:r w:rsidRPr="00730EA4">
        <w:rPr>
          <w:rFonts w:ascii="Cambria" w:hAnsi="Cambria" w:cstheme="majorHAnsi"/>
          <w:b/>
          <w:sz w:val="18"/>
          <w:szCs w:val="18"/>
        </w:rPr>
        <w:t>f).</w:t>
      </w:r>
      <w:r w:rsidRPr="00730EA4">
        <w:rPr>
          <w:rFonts w:ascii="Cambria" w:hAnsi="Cambria" w:cstheme="majorHAnsi"/>
          <w:bCs/>
          <w:sz w:val="18"/>
          <w:szCs w:val="18"/>
        </w:rPr>
        <w:t xml:space="preserve"> </w:t>
      </w:r>
      <w:r w:rsidRPr="00730EA4">
        <w:rPr>
          <w:rFonts w:ascii="Cambria" w:hAnsi="Cambria" w:cstheme="majorHAnsi"/>
          <w:sz w:val="18"/>
          <w:szCs w:val="18"/>
        </w:rPr>
        <w:t xml:space="preserve">Declaração de concordância e aceitação das condições gerais; </w:t>
      </w:r>
    </w:p>
    <w:p w14:paraId="19437F16" w14:textId="77777777" w:rsidR="00DF558F" w:rsidRPr="00730EA4" w:rsidRDefault="00DF558F" w:rsidP="00EA6E27">
      <w:pPr>
        <w:pStyle w:val="PADRAO"/>
        <w:spacing w:before="120" w:after="120" w:line="276" w:lineRule="auto"/>
        <w:rPr>
          <w:rFonts w:ascii="Cambria" w:hAnsi="Cambria" w:cstheme="majorHAnsi"/>
          <w:b/>
          <w:bCs/>
          <w:sz w:val="18"/>
          <w:szCs w:val="18"/>
        </w:rPr>
      </w:pPr>
      <w:r w:rsidRPr="00730EA4">
        <w:rPr>
          <w:rFonts w:ascii="Cambria" w:hAnsi="Cambria" w:cstheme="majorHAnsi"/>
          <w:b/>
          <w:bCs/>
          <w:sz w:val="18"/>
          <w:szCs w:val="18"/>
        </w:rPr>
        <w:t>À</w:t>
      </w:r>
    </w:p>
    <w:p w14:paraId="4D6F240A" w14:textId="77777777" w:rsidR="00DF558F" w:rsidRPr="00730EA4" w:rsidRDefault="00DF558F" w:rsidP="00EA6E27">
      <w:pPr>
        <w:autoSpaceDE w:val="0"/>
        <w:spacing w:before="120" w:after="120" w:line="276" w:lineRule="auto"/>
        <w:jc w:val="both"/>
        <w:rPr>
          <w:rFonts w:ascii="Cambria" w:hAnsi="Cambria" w:cstheme="majorHAnsi"/>
          <w:b/>
          <w:bCs/>
          <w:sz w:val="18"/>
          <w:szCs w:val="18"/>
        </w:rPr>
      </w:pPr>
      <w:r w:rsidRPr="00730EA4">
        <w:rPr>
          <w:rFonts w:ascii="Cambria" w:hAnsi="Cambria" w:cstheme="majorHAnsi"/>
          <w:b/>
          <w:bCs/>
          <w:sz w:val="18"/>
          <w:szCs w:val="18"/>
        </w:rPr>
        <w:t xml:space="preserve">PREFEITURA MUNICIPAL DE </w:t>
      </w:r>
      <w:r w:rsidR="00437D82" w:rsidRPr="00730EA4">
        <w:rPr>
          <w:rFonts w:ascii="Cambria" w:hAnsi="Cambria" w:cstheme="majorHAnsi"/>
          <w:b/>
          <w:bCs/>
          <w:sz w:val="18"/>
          <w:szCs w:val="18"/>
        </w:rPr>
        <w:t>CAFEARA</w:t>
      </w:r>
      <w:r w:rsidRPr="00730EA4">
        <w:rPr>
          <w:rFonts w:ascii="Cambria" w:hAnsi="Cambria" w:cstheme="majorHAnsi"/>
          <w:b/>
          <w:bCs/>
          <w:sz w:val="18"/>
          <w:szCs w:val="18"/>
        </w:rPr>
        <w:t>– PR</w:t>
      </w:r>
    </w:p>
    <w:p w14:paraId="3BC6848D" w14:textId="77777777" w:rsidR="00890816" w:rsidRPr="00730EA4" w:rsidRDefault="00890816" w:rsidP="00890816">
      <w:pPr>
        <w:autoSpaceDE w:val="0"/>
        <w:spacing w:before="120" w:after="120" w:line="276" w:lineRule="auto"/>
        <w:jc w:val="both"/>
        <w:rPr>
          <w:rFonts w:ascii="Cambria" w:hAnsi="Cambria" w:cstheme="majorHAnsi"/>
          <w:b/>
          <w:bCs/>
          <w:color w:val="000000"/>
          <w:sz w:val="18"/>
          <w:szCs w:val="18"/>
        </w:rPr>
      </w:pPr>
      <w:r w:rsidRPr="00730EA4">
        <w:rPr>
          <w:rFonts w:ascii="Cambria" w:hAnsi="Cambria" w:cstheme="majorHAnsi"/>
          <w:b/>
          <w:bCs/>
          <w:sz w:val="18"/>
          <w:szCs w:val="18"/>
        </w:rPr>
        <w:t xml:space="preserve">PARA O AGENTE </w:t>
      </w:r>
      <w:r w:rsidRPr="00730EA4">
        <w:rPr>
          <w:rFonts w:ascii="Cambria" w:hAnsi="Cambria" w:cstheme="majorHAnsi"/>
          <w:b/>
          <w:bCs/>
          <w:color w:val="000000"/>
          <w:sz w:val="18"/>
          <w:szCs w:val="18"/>
        </w:rPr>
        <w:t>DE CONTRAÇÃO e EQUIPE DE APOIO</w:t>
      </w:r>
    </w:p>
    <w:p w14:paraId="49D7E4CC" w14:textId="7A9418E9" w:rsidR="00DF558F" w:rsidRPr="00730EA4" w:rsidRDefault="00612690" w:rsidP="00EA6E27">
      <w:pPr>
        <w:autoSpaceDE w:val="0"/>
        <w:spacing w:before="120" w:after="120" w:line="276" w:lineRule="auto"/>
        <w:jc w:val="both"/>
        <w:rPr>
          <w:rFonts w:ascii="Cambria" w:hAnsi="Cambria" w:cstheme="majorHAnsi"/>
          <w:b/>
          <w:bCs/>
          <w:color w:val="000000"/>
          <w:sz w:val="18"/>
          <w:szCs w:val="18"/>
        </w:rPr>
      </w:pPr>
      <w:r w:rsidRPr="00730EA4">
        <w:rPr>
          <w:rFonts w:ascii="Cambria" w:hAnsi="Cambria" w:cstheme="majorHAnsi"/>
          <w:b/>
          <w:bCs/>
          <w:color w:val="000000"/>
          <w:sz w:val="18"/>
          <w:szCs w:val="18"/>
        </w:rPr>
        <w:t>DISPENSA</w:t>
      </w:r>
      <w:r w:rsidR="00DF558F" w:rsidRPr="00730EA4">
        <w:rPr>
          <w:rFonts w:ascii="Cambria" w:hAnsi="Cambria" w:cstheme="majorHAnsi"/>
          <w:b/>
          <w:bCs/>
          <w:color w:val="000000"/>
          <w:sz w:val="18"/>
          <w:szCs w:val="18"/>
        </w:rPr>
        <w:t xml:space="preserve"> N º</w:t>
      </w:r>
      <w:r w:rsidRPr="00730EA4">
        <w:rPr>
          <w:rFonts w:ascii="Cambria" w:hAnsi="Cambria" w:cstheme="majorHAnsi"/>
          <w:b/>
          <w:bCs/>
          <w:color w:val="000000"/>
          <w:sz w:val="18"/>
          <w:szCs w:val="18"/>
        </w:rPr>
        <w:t xml:space="preserve"> </w:t>
      </w:r>
      <w:r w:rsidR="004E7E57" w:rsidRPr="00730EA4">
        <w:rPr>
          <w:rFonts w:ascii="Cambria" w:hAnsi="Cambria" w:cstheme="majorHAnsi"/>
          <w:b/>
          <w:bCs/>
          <w:color w:val="000000"/>
          <w:sz w:val="18"/>
          <w:szCs w:val="18"/>
        </w:rPr>
        <w:t>46</w:t>
      </w:r>
      <w:r w:rsidR="00280E91" w:rsidRPr="00730EA4">
        <w:rPr>
          <w:rFonts w:ascii="Cambria" w:hAnsi="Cambria" w:cstheme="majorHAnsi"/>
          <w:b/>
          <w:bCs/>
          <w:color w:val="000000"/>
          <w:sz w:val="18"/>
          <w:szCs w:val="18"/>
        </w:rPr>
        <w:t>/2025</w:t>
      </w:r>
    </w:p>
    <w:p w14:paraId="7A713C33" w14:textId="77777777" w:rsidR="00DF558F" w:rsidRPr="00730EA4"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730EA4" w:rsidRDefault="00DF558F" w:rsidP="00EA6E27">
      <w:pPr>
        <w:spacing w:before="120" w:after="120" w:line="276" w:lineRule="auto"/>
        <w:jc w:val="both"/>
        <w:rPr>
          <w:rFonts w:ascii="Cambria" w:hAnsi="Cambria" w:cstheme="majorHAnsi"/>
          <w:b/>
          <w:color w:val="000000"/>
          <w:sz w:val="18"/>
          <w:szCs w:val="18"/>
        </w:rPr>
      </w:pPr>
      <w:r w:rsidRPr="00730EA4">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730EA4">
        <w:rPr>
          <w:rFonts w:ascii="Cambria" w:hAnsi="Cambria" w:cstheme="majorHAnsi"/>
          <w:b/>
          <w:color w:val="000000"/>
          <w:sz w:val="18"/>
          <w:szCs w:val="18"/>
        </w:rPr>
        <w:t>declara, para todos os fins legais e necessários, sob as penas da lei, que:</w:t>
      </w:r>
    </w:p>
    <w:p w14:paraId="00827B23" w14:textId="21069C75" w:rsidR="00DF558F" w:rsidRPr="00730EA4" w:rsidRDefault="007A6253" w:rsidP="007A6253">
      <w:pPr>
        <w:suppressAutoHyphens/>
        <w:spacing w:before="120" w:after="120" w:line="276" w:lineRule="auto"/>
        <w:jc w:val="both"/>
        <w:rPr>
          <w:rFonts w:ascii="Cambria" w:hAnsi="Cambria" w:cstheme="majorHAnsi"/>
          <w:color w:val="000000"/>
          <w:sz w:val="18"/>
          <w:szCs w:val="18"/>
        </w:rPr>
      </w:pPr>
      <w:r w:rsidRPr="00730EA4">
        <w:rPr>
          <w:rFonts w:ascii="Cambria" w:hAnsi="Cambria" w:cstheme="majorHAnsi"/>
          <w:color w:val="000000"/>
          <w:sz w:val="18"/>
          <w:szCs w:val="18"/>
        </w:rPr>
        <w:t xml:space="preserve">1. </w:t>
      </w:r>
      <w:r w:rsidR="00DF558F" w:rsidRPr="00730EA4">
        <w:rPr>
          <w:rFonts w:ascii="Cambria" w:hAnsi="Cambria" w:cstheme="majorHAnsi"/>
          <w:color w:val="000000"/>
          <w:sz w:val="18"/>
          <w:szCs w:val="18"/>
        </w:rPr>
        <w:t xml:space="preserve">Está plenamente capacitado a efetuar o fornecimento dos produtos e serviços licitados, referente ao </w:t>
      </w:r>
      <w:r w:rsidR="00964B44" w:rsidRPr="00730EA4">
        <w:rPr>
          <w:rFonts w:ascii="Cambria" w:hAnsi="Cambria" w:cstheme="majorHAnsi"/>
          <w:color w:val="000000"/>
          <w:sz w:val="18"/>
          <w:szCs w:val="18"/>
        </w:rPr>
        <w:t>DISPENSA</w:t>
      </w:r>
      <w:r w:rsidR="00DF558F" w:rsidRPr="00730EA4">
        <w:rPr>
          <w:rFonts w:ascii="Cambria" w:hAnsi="Cambria" w:cstheme="majorHAnsi"/>
          <w:color w:val="000000"/>
          <w:sz w:val="18"/>
          <w:szCs w:val="18"/>
        </w:rPr>
        <w:t xml:space="preserve"> </w:t>
      </w:r>
      <w:r w:rsidR="004E7E57" w:rsidRPr="00730EA4">
        <w:rPr>
          <w:rFonts w:ascii="Cambria" w:hAnsi="Cambria" w:cstheme="majorHAnsi"/>
          <w:color w:val="000000"/>
          <w:sz w:val="18"/>
          <w:szCs w:val="18"/>
        </w:rPr>
        <w:t>46</w:t>
      </w:r>
      <w:r w:rsidR="00280E91" w:rsidRPr="00730EA4">
        <w:rPr>
          <w:rFonts w:ascii="Cambria" w:hAnsi="Cambria" w:cstheme="majorHAnsi"/>
          <w:color w:val="000000"/>
          <w:sz w:val="18"/>
          <w:szCs w:val="18"/>
        </w:rPr>
        <w:t xml:space="preserve">/2025 </w:t>
      </w:r>
      <w:r w:rsidR="00DF558F" w:rsidRPr="00730EA4">
        <w:rPr>
          <w:rFonts w:ascii="Cambria" w:hAnsi="Cambria" w:cstheme="majorHAnsi"/>
          <w:color w:val="000000"/>
          <w:sz w:val="18"/>
          <w:szCs w:val="18"/>
        </w:rPr>
        <w:t>nas quantidades e nos prazos previstos.</w:t>
      </w:r>
    </w:p>
    <w:p w14:paraId="28BAA936" w14:textId="6ED6DAA5" w:rsidR="00DF558F" w:rsidRPr="00730EA4" w:rsidRDefault="007A6253" w:rsidP="007A6253">
      <w:pPr>
        <w:suppressAutoHyphens/>
        <w:spacing w:before="120" w:after="120" w:line="276" w:lineRule="auto"/>
        <w:jc w:val="both"/>
        <w:rPr>
          <w:rFonts w:ascii="Cambria" w:hAnsi="Cambria" w:cstheme="majorHAnsi"/>
          <w:color w:val="000000"/>
          <w:sz w:val="18"/>
          <w:szCs w:val="18"/>
        </w:rPr>
      </w:pPr>
      <w:r w:rsidRPr="00730EA4">
        <w:rPr>
          <w:rFonts w:ascii="Cambria" w:hAnsi="Cambria" w:cstheme="majorHAnsi"/>
          <w:color w:val="000000"/>
          <w:sz w:val="18"/>
          <w:szCs w:val="18"/>
        </w:rPr>
        <w:t xml:space="preserve">2. </w:t>
      </w:r>
      <w:r w:rsidR="00DF558F" w:rsidRPr="00730EA4">
        <w:rPr>
          <w:rFonts w:ascii="Cambria" w:hAnsi="Cambria" w:cstheme="majorHAnsi"/>
          <w:color w:val="000000"/>
          <w:sz w:val="18"/>
          <w:szCs w:val="18"/>
        </w:rPr>
        <w:t>Até a presente data inexistem fatos impeditivos para sua habilitação n</w:t>
      </w:r>
      <w:r w:rsidR="00494E79" w:rsidRPr="00730EA4">
        <w:rPr>
          <w:rFonts w:ascii="Cambria" w:hAnsi="Cambria" w:cstheme="majorHAnsi"/>
          <w:color w:val="000000"/>
          <w:sz w:val="18"/>
          <w:szCs w:val="18"/>
        </w:rPr>
        <w:t>a</w:t>
      </w:r>
      <w:r w:rsidR="00DF558F" w:rsidRPr="00730EA4">
        <w:rPr>
          <w:rFonts w:ascii="Cambria" w:hAnsi="Cambria" w:cstheme="majorHAnsi"/>
          <w:color w:val="000000"/>
          <w:sz w:val="18"/>
          <w:szCs w:val="18"/>
        </w:rPr>
        <w:t xml:space="preserve"> </w:t>
      </w:r>
      <w:r w:rsidR="00494E79" w:rsidRPr="00730EA4">
        <w:rPr>
          <w:rFonts w:ascii="Cambria" w:hAnsi="Cambria" w:cstheme="majorHAnsi"/>
          <w:color w:val="000000"/>
          <w:sz w:val="18"/>
          <w:szCs w:val="18"/>
        </w:rPr>
        <w:t>Dispensa</w:t>
      </w:r>
      <w:r w:rsidR="00DF558F" w:rsidRPr="00730EA4">
        <w:rPr>
          <w:rFonts w:ascii="Cambria" w:hAnsi="Cambria" w:cstheme="majorHAnsi"/>
          <w:color w:val="000000"/>
          <w:sz w:val="18"/>
          <w:szCs w:val="18"/>
        </w:rPr>
        <w:t xml:space="preserve"> n°</w:t>
      </w:r>
      <w:r w:rsidR="002052A4" w:rsidRPr="00730EA4">
        <w:rPr>
          <w:rFonts w:ascii="Cambria" w:hAnsi="Cambria" w:cstheme="majorHAnsi"/>
          <w:color w:val="000000"/>
          <w:sz w:val="18"/>
          <w:szCs w:val="18"/>
        </w:rPr>
        <w:t xml:space="preserve"> </w:t>
      </w:r>
      <w:r w:rsidR="004E7E57" w:rsidRPr="00730EA4">
        <w:rPr>
          <w:rFonts w:ascii="Cambria" w:hAnsi="Cambria" w:cstheme="majorHAnsi"/>
          <w:color w:val="000000"/>
          <w:sz w:val="18"/>
          <w:szCs w:val="18"/>
        </w:rPr>
        <w:t>46</w:t>
      </w:r>
      <w:r w:rsidR="00280E91" w:rsidRPr="00730EA4">
        <w:rPr>
          <w:rFonts w:ascii="Cambria" w:hAnsi="Cambria" w:cstheme="majorHAnsi"/>
          <w:color w:val="000000"/>
          <w:sz w:val="18"/>
          <w:szCs w:val="18"/>
        </w:rPr>
        <w:t>/2025</w:t>
      </w:r>
      <w:r w:rsidR="00280E91" w:rsidRPr="00730EA4">
        <w:rPr>
          <w:rFonts w:ascii="Cambria" w:hAnsi="Cambria" w:cstheme="majorHAnsi"/>
          <w:b/>
          <w:bCs/>
          <w:color w:val="000000"/>
          <w:sz w:val="18"/>
          <w:szCs w:val="18"/>
        </w:rPr>
        <w:t xml:space="preserve"> </w:t>
      </w:r>
      <w:r w:rsidR="00DF558F" w:rsidRPr="00730EA4">
        <w:rPr>
          <w:rFonts w:ascii="Cambria" w:hAnsi="Cambria" w:cstheme="majorHAnsi"/>
          <w:color w:val="000000"/>
          <w:sz w:val="18"/>
          <w:szCs w:val="18"/>
        </w:rPr>
        <w:t xml:space="preserve">do Município de </w:t>
      </w:r>
      <w:proofErr w:type="spellStart"/>
      <w:r w:rsidR="00437D82" w:rsidRPr="00730EA4">
        <w:rPr>
          <w:rFonts w:ascii="Cambria" w:hAnsi="Cambria" w:cstheme="majorHAnsi"/>
          <w:color w:val="000000"/>
          <w:sz w:val="18"/>
          <w:szCs w:val="18"/>
        </w:rPr>
        <w:t>Cafeara</w:t>
      </w:r>
      <w:proofErr w:type="spellEnd"/>
      <w:r w:rsidR="00DF558F" w:rsidRPr="00730EA4">
        <w:rPr>
          <w:rFonts w:ascii="Cambria" w:hAnsi="Cambria" w:cstheme="majorHAnsi"/>
          <w:color w:val="000000"/>
          <w:sz w:val="18"/>
          <w:szCs w:val="18"/>
        </w:rPr>
        <w:t xml:space="preserve"> ciente da obrigatoriedade de declarar ocorrências supervenientes.</w:t>
      </w:r>
    </w:p>
    <w:p w14:paraId="1BFA38A3" w14:textId="77777777" w:rsidR="00DF558F" w:rsidRPr="00730EA4" w:rsidRDefault="007A6253" w:rsidP="007A6253">
      <w:pPr>
        <w:suppressAutoHyphens/>
        <w:autoSpaceDE w:val="0"/>
        <w:spacing w:before="120" w:after="120" w:line="276" w:lineRule="auto"/>
        <w:jc w:val="both"/>
        <w:rPr>
          <w:rFonts w:ascii="Cambria" w:hAnsi="Cambria" w:cstheme="majorHAnsi"/>
          <w:sz w:val="18"/>
          <w:szCs w:val="18"/>
        </w:rPr>
      </w:pPr>
      <w:r w:rsidRPr="00730EA4">
        <w:rPr>
          <w:rFonts w:ascii="Cambria" w:hAnsi="Cambria" w:cstheme="majorHAnsi"/>
          <w:sz w:val="18"/>
          <w:szCs w:val="18"/>
        </w:rPr>
        <w:t xml:space="preserve">3. </w:t>
      </w:r>
      <w:r w:rsidR="00DF558F" w:rsidRPr="00730EA4">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730EA4" w:rsidRDefault="00DF558F" w:rsidP="00EA6E27">
      <w:pPr>
        <w:autoSpaceDE w:val="0"/>
        <w:spacing w:before="120" w:after="120" w:line="276" w:lineRule="auto"/>
        <w:jc w:val="both"/>
        <w:rPr>
          <w:rFonts w:ascii="Cambria" w:hAnsi="Cambria" w:cstheme="majorHAnsi"/>
          <w:sz w:val="18"/>
          <w:szCs w:val="18"/>
        </w:rPr>
      </w:pPr>
      <w:r w:rsidRPr="00730EA4">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730EA4" w:rsidRDefault="007A6253" w:rsidP="00EA6E27">
      <w:pPr>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5. Cumpre todos os requisitos de habilitação.</w:t>
      </w:r>
    </w:p>
    <w:p w14:paraId="329F2171" w14:textId="77777777" w:rsidR="007A6253" w:rsidRPr="00730EA4" w:rsidRDefault="007A6253" w:rsidP="00EA6E27">
      <w:pPr>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 xml:space="preserve">6. Não ter recebido do Município de </w:t>
      </w:r>
      <w:proofErr w:type="spellStart"/>
      <w:r w:rsidRPr="00730EA4">
        <w:rPr>
          <w:rFonts w:ascii="Cambria" w:hAnsi="Cambria" w:cstheme="majorHAnsi"/>
          <w:sz w:val="18"/>
          <w:szCs w:val="18"/>
        </w:rPr>
        <w:t>Cafeara</w:t>
      </w:r>
      <w:proofErr w:type="spellEnd"/>
      <w:r w:rsidRPr="00730EA4">
        <w:rPr>
          <w:rFonts w:ascii="Cambria" w:hAnsi="Cambria" w:cstheme="majorHAnsi"/>
          <w:sz w:val="18"/>
          <w:szCs w:val="18"/>
        </w:rPr>
        <w:t>,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730EA4" w:rsidRDefault="007A6253" w:rsidP="00EA6E27">
      <w:pPr>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7</w:t>
      </w:r>
      <w:r w:rsidR="00DF558F" w:rsidRPr="00730EA4">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730EA4" w:rsidRDefault="00DF558F" w:rsidP="00EA6E27">
      <w:pPr>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ab/>
      </w:r>
      <w:r w:rsidRPr="00730EA4">
        <w:rPr>
          <w:rFonts w:ascii="Cambria" w:hAnsi="Cambria" w:cstheme="majorHAnsi"/>
          <w:sz w:val="18"/>
          <w:szCs w:val="18"/>
        </w:rPr>
        <w:tab/>
      </w:r>
      <w:r w:rsidRPr="00730EA4">
        <w:rPr>
          <w:rFonts w:ascii="Cambria" w:hAnsi="Cambria" w:cstheme="majorHAnsi"/>
          <w:sz w:val="18"/>
          <w:szCs w:val="18"/>
        </w:rPr>
        <w:tab/>
        <w:t>(  ) Não</w:t>
      </w:r>
      <w:r w:rsidRPr="00730EA4">
        <w:rPr>
          <w:rFonts w:ascii="Cambria" w:hAnsi="Cambria" w:cstheme="majorHAnsi"/>
          <w:sz w:val="18"/>
          <w:szCs w:val="18"/>
        </w:rPr>
        <w:tab/>
      </w:r>
      <w:r w:rsidRPr="00730EA4">
        <w:rPr>
          <w:rFonts w:ascii="Cambria" w:hAnsi="Cambria" w:cstheme="majorHAnsi"/>
          <w:sz w:val="18"/>
          <w:szCs w:val="18"/>
        </w:rPr>
        <w:tab/>
      </w:r>
      <w:r w:rsidRPr="00730EA4">
        <w:rPr>
          <w:rFonts w:ascii="Cambria" w:hAnsi="Cambria" w:cstheme="majorHAnsi"/>
          <w:sz w:val="18"/>
          <w:szCs w:val="18"/>
        </w:rPr>
        <w:tab/>
        <w:t>(  ) Sim</w:t>
      </w:r>
    </w:p>
    <w:p w14:paraId="45021270" w14:textId="77777777" w:rsidR="00DF558F" w:rsidRPr="00730EA4" w:rsidRDefault="00DF558F" w:rsidP="00EA6E27">
      <w:pPr>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730EA4" w14:paraId="2FFD48B6" w14:textId="77777777" w:rsidTr="004151C9">
        <w:tc>
          <w:tcPr>
            <w:tcW w:w="4697" w:type="dxa"/>
            <w:shd w:val="clear" w:color="auto" w:fill="auto"/>
          </w:tcPr>
          <w:p w14:paraId="7B8A2C00"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Nome:</w:t>
            </w:r>
          </w:p>
        </w:tc>
        <w:tc>
          <w:tcPr>
            <w:tcW w:w="4699" w:type="dxa"/>
            <w:shd w:val="clear" w:color="auto" w:fill="auto"/>
          </w:tcPr>
          <w:p w14:paraId="7EC6E99E"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Nome:</w:t>
            </w:r>
          </w:p>
        </w:tc>
      </w:tr>
      <w:tr w:rsidR="00DF558F" w:rsidRPr="00730EA4" w14:paraId="368337BC" w14:textId="77777777" w:rsidTr="004151C9">
        <w:tc>
          <w:tcPr>
            <w:tcW w:w="4697" w:type="dxa"/>
            <w:shd w:val="clear" w:color="auto" w:fill="auto"/>
          </w:tcPr>
          <w:p w14:paraId="22DB40C4"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Cargo:</w:t>
            </w:r>
          </w:p>
        </w:tc>
        <w:tc>
          <w:tcPr>
            <w:tcW w:w="4699" w:type="dxa"/>
            <w:shd w:val="clear" w:color="auto" w:fill="auto"/>
          </w:tcPr>
          <w:p w14:paraId="50506017"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Cargo:</w:t>
            </w:r>
          </w:p>
        </w:tc>
      </w:tr>
      <w:tr w:rsidR="00DF558F" w:rsidRPr="00730EA4" w14:paraId="226267CE" w14:textId="77777777" w:rsidTr="004151C9">
        <w:tc>
          <w:tcPr>
            <w:tcW w:w="4697" w:type="dxa"/>
            <w:shd w:val="clear" w:color="auto" w:fill="auto"/>
          </w:tcPr>
          <w:p w14:paraId="62FDF7EB"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Relação de parentesco:</w:t>
            </w:r>
          </w:p>
        </w:tc>
        <w:tc>
          <w:tcPr>
            <w:tcW w:w="4699" w:type="dxa"/>
            <w:shd w:val="clear" w:color="auto" w:fill="auto"/>
          </w:tcPr>
          <w:p w14:paraId="441CDD4B"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Relação de Parentesco:</w:t>
            </w:r>
          </w:p>
        </w:tc>
      </w:tr>
    </w:tbl>
    <w:p w14:paraId="34351058" w14:textId="77777777" w:rsidR="00DF558F" w:rsidRPr="00730EA4"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730EA4" w14:paraId="0FC441BE" w14:textId="77777777" w:rsidTr="004151C9">
        <w:tc>
          <w:tcPr>
            <w:tcW w:w="4697" w:type="dxa"/>
            <w:shd w:val="clear" w:color="auto" w:fill="auto"/>
          </w:tcPr>
          <w:p w14:paraId="72C0D6E2"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Nome:</w:t>
            </w:r>
          </w:p>
        </w:tc>
        <w:tc>
          <w:tcPr>
            <w:tcW w:w="4699" w:type="dxa"/>
            <w:shd w:val="clear" w:color="auto" w:fill="auto"/>
          </w:tcPr>
          <w:p w14:paraId="6B0090EA"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Nome:</w:t>
            </w:r>
          </w:p>
        </w:tc>
      </w:tr>
      <w:tr w:rsidR="00DF558F" w:rsidRPr="00730EA4" w14:paraId="3D8A2689" w14:textId="77777777" w:rsidTr="004151C9">
        <w:tc>
          <w:tcPr>
            <w:tcW w:w="4697" w:type="dxa"/>
            <w:shd w:val="clear" w:color="auto" w:fill="auto"/>
          </w:tcPr>
          <w:p w14:paraId="771ADCAE"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Cargo:</w:t>
            </w:r>
          </w:p>
        </w:tc>
        <w:tc>
          <w:tcPr>
            <w:tcW w:w="4699" w:type="dxa"/>
            <w:shd w:val="clear" w:color="auto" w:fill="auto"/>
          </w:tcPr>
          <w:p w14:paraId="5C90E410"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Cargo:</w:t>
            </w:r>
          </w:p>
        </w:tc>
      </w:tr>
      <w:tr w:rsidR="00DF558F" w:rsidRPr="00730EA4" w14:paraId="2EFE0909" w14:textId="77777777" w:rsidTr="004151C9">
        <w:tc>
          <w:tcPr>
            <w:tcW w:w="4697" w:type="dxa"/>
            <w:shd w:val="clear" w:color="auto" w:fill="auto"/>
          </w:tcPr>
          <w:p w14:paraId="77F51EBF"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730EA4"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730EA4">
              <w:rPr>
                <w:rFonts w:ascii="Cambria" w:hAnsi="Cambria" w:cstheme="majorHAnsi"/>
                <w:sz w:val="18"/>
                <w:szCs w:val="18"/>
              </w:rPr>
              <w:t>Relação de Parentesco:</w:t>
            </w:r>
          </w:p>
        </w:tc>
      </w:tr>
    </w:tbl>
    <w:p w14:paraId="62AD6BE5" w14:textId="77777777" w:rsidR="00DF558F" w:rsidRPr="00730EA4"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730EA4"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730EA4" w:rsidRDefault="00DF558F" w:rsidP="00EA6E27">
            <w:pPr>
              <w:spacing w:before="120" w:after="120" w:line="276" w:lineRule="auto"/>
              <w:jc w:val="center"/>
              <w:rPr>
                <w:rFonts w:ascii="Cambria" w:hAnsi="Cambria" w:cstheme="majorHAnsi"/>
                <w:sz w:val="18"/>
                <w:szCs w:val="18"/>
              </w:rPr>
            </w:pPr>
            <w:r w:rsidRPr="00730EA4">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730EA4" w:rsidRDefault="00DF558F" w:rsidP="00EA6E27">
            <w:pPr>
              <w:spacing w:before="120" w:after="120" w:line="276" w:lineRule="auto"/>
              <w:jc w:val="center"/>
              <w:rPr>
                <w:rFonts w:ascii="Cambria" w:hAnsi="Cambria" w:cstheme="majorHAnsi"/>
                <w:sz w:val="18"/>
                <w:szCs w:val="18"/>
              </w:rPr>
            </w:pPr>
            <w:r w:rsidRPr="00730EA4">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730EA4" w:rsidRDefault="00DF558F" w:rsidP="00EA6E27">
            <w:pPr>
              <w:spacing w:before="120" w:after="120" w:line="276" w:lineRule="auto"/>
              <w:jc w:val="center"/>
              <w:rPr>
                <w:rFonts w:ascii="Cambria" w:hAnsi="Cambria" w:cstheme="majorHAnsi"/>
                <w:sz w:val="18"/>
                <w:szCs w:val="18"/>
              </w:rPr>
            </w:pPr>
            <w:r w:rsidRPr="00730EA4">
              <w:rPr>
                <w:rFonts w:ascii="Cambria" w:hAnsi="Cambria" w:cstheme="majorHAnsi"/>
                <w:b/>
                <w:bCs/>
                <w:sz w:val="18"/>
                <w:szCs w:val="18"/>
              </w:rPr>
              <w:t>Parente por afinidade (familiares do cônjuge).</w:t>
            </w:r>
          </w:p>
        </w:tc>
      </w:tr>
      <w:tr w:rsidR="00DF558F" w:rsidRPr="00730EA4"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Padrasto, madrasta, enteado(a), sogro(a), genro e nora.</w:t>
            </w:r>
          </w:p>
        </w:tc>
      </w:tr>
      <w:tr w:rsidR="00DF558F" w:rsidRPr="00730EA4"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Cunhado(a), avô e avó do cônjuge.</w:t>
            </w:r>
          </w:p>
        </w:tc>
      </w:tr>
      <w:tr w:rsidR="00DF558F" w:rsidRPr="00730EA4"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730EA4" w:rsidRDefault="00DF558F" w:rsidP="00EA6E27">
            <w:pPr>
              <w:spacing w:before="120" w:after="120" w:line="276" w:lineRule="auto"/>
              <w:rPr>
                <w:rFonts w:ascii="Cambria" w:hAnsi="Cambria" w:cstheme="majorHAnsi"/>
                <w:sz w:val="18"/>
                <w:szCs w:val="18"/>
              </w:rPr>
            </w:pPr>
            <w:r w:rsidRPr="00730EA4">
              <w:rPr>
                <w:rFonts w:ascii="Cambria" w:hAnsi="Cambria" w:cstheme="majorHAnsi"/>
                <w:sz w:val="18"/>
                <w:szCs w:val="18"/>
              </w:rPr>
              <w:t>Concunhado(a).</w:t>
            </w:r>
          </w:p>
        </w:tc>
      </w:tr>
    </w:tbl>
    <w:p w14:paraId="2E849DBA" w14:textId="77777777" w:rsidR="00DF558F" w:rsidRPr="00730EA4"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730EA4">
        <w:rPr>
          <w:rFonts w:ascii="Cambria" w:hAnsi="Cambria" w:cstheme="majorHAnsi"/>
          <w:sz w:val="18"/>
          <w:szCs w:val="18"/>
        </w:rPr>
        <w:t xml:space="preserve">8. </w:t>
      </w:r>
      <w:r w:rsidR="00DF558F" w:rsidRPr="00730EA4">
        <w:rPr>
          <w:rFonts w:ascii="Cambria" w:hAnsi="Cambria" w:cstheme="majorHAnsi"/>
          <w:sz w:val="18"/>
          <w:szCs w:val="18"/>
        </w:rPr>
        <w:t>Para os fins requeridos no inciso IV, do artigo 14° da Lei Federal n° 14.133/2021</w:t>
      </w:r>
      <w:r w:rsidR="00DF558F" w:rsidRPr="00730EA4">
        <w:rPr>
          <w:rFonts w:ascii="Cambria" w:hAnsi="Cambria" w:cstheme="majorHAnsi"/>
          <w:color w:val="C00000"/>
          <w:sz w:val="18"/>
          <w:szCs w:val="18"/>
        </w:rPr>
        <w:t>,</w:t>
      </w:r>
      <w:r w:rsidR="00DF558F" w:rsidRPr="00730EA4">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730EA4"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730EA4">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730EA4"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730EA4"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730EA4" w:rsidRDefault="00DF558F" w:rsidP="00EA6E27">
      <w:pPr>
        <w:spacing w:before="120" w:after="120" w:line="276" w:lineRule="auto"/>
        <w:jc w:val="both"/>
        <w:rPr>
          <w:rFonts w:ascii="Cambria" w:hAnsi="Cambria" w:cstheme="majorHAnsi"/>
          <w:sz w:val="18"/>
          <w:szCs w:val="18"/>
        </w:rPr>
      </w:pPr>
      <w:r w:rsidRPr="00730EA4">
        <w:rPr>
          <w:rFonts w:ascii="Cambria" w:hAnsi="Cambria" w:cstheme="majorHAnsi"/>
          <w:sz w:val="18"/>
          <w:szCs w:val="18"/>
        </w:rPr>
        <w:t>____________,</w:t>
      </w:r>
      <w:r w:rsidR="00F84F39" w:rsidRPr="00730EA4">
        <w:rPr>
          <w:rFonts w:ascii="Cambria" w:hAnsi="Cambria" w:cstheme="majorHAnsi"/>
          <w:sz w:val="18"/>
          <w:szCs w:val="18"/>
        </w:rPr>
        <w:t xml:space="preserve"> ______ de _____________ </w:t>
      </w:r>
      <w:proofErr w:type="spellStart"/>
      <w:r w:rsidR="00F84F39" w:rsidRPr="00730EA4">
        <w:rPr>
          <w:rFonts w:ascii="Cambria" w:hAnsi="Cambria" w:cstheme="majorHAnsi"/>
          <w:sz w:val="18"/>
          <w:szCs w:val="18"/>
        </w:rPr>
        <w:t>de</w:t>
      </w:r>
      <w:proofErr w:type="spellEnd"/>
      <w:r w:rsidR="00F84F39" w:rsidRPr="00730EA4">
        <w:rPr>
          <w:rFonts w:ascii="Cambria" w:hAnsi="Cambria" w:cstheme="majorHAnsi"/>
          <w:sz w:val="18"/>
          <w:szCs w:val="18"/>
        </w:rPr>
        <w:t xml:space="preserve"> 2025</w:t>
      </w:r>
      <w:r w:rsidRPr="00730EA4">
        <w:rPr>
          <w:rFonts w:ascii="Cambria" w:hAnsi="Cambria" w:cstheme="majorHAnsi"/>
          <w:sz w:val="18"/>
          <w:szCs w:val="18"/>
        </w:rPr>
        <w:t>.</w:t>
      </w:r>
    </w:p>
    <w:p w14:paraId="09BC9EAA" w14:textId="77777777" w:rsidR="00DF558F" w:rsidRPr="00730EA4" w:rsidRDefault="00DF558F" w:rsidP="00EA6E27">
      <w:pPr>
        <w:spacing w:before="120" w:after="120" w:line="276" w:lineRule="auto"/>
        <w:jc w:val="center"/>
        <w:rPr>
          <w:rFonts w:ascii="Cambria" w:hAnsi="Cambria" w:cstheme="majorHAnsi"/>
          <w:sz w:val="18"/>
          <w:szCs w:val="18"/>
        </w:rPr>
      </w:pPr>
      <w:r w:rsidRPr="00730EA4">
        <w:rPr>
          <w:rFonts w:ascii="Cambria" w:hAnsi="Cambria" w:cstheme="majorHAnsi"/>
          <w:sz w:val="18"/>
          <w:szCs w:val="18"/>
        </w:rPr>
        <w:t>____________________________________________________________</w:t>
      </w:r>
    </w:p>
    <w:p w14:paraId="241F97F5" w14:textId="77777777" w:rsidR="00DF558F" w:rsidRPr="00730EA4" w:rsidRDefault="00DF558F" w:rsidP="00EA6E27">
      <w:pPr>
        <w:pStyle w:val="Ttulo"/>
        <w:spacing w:before="120" w:after="120" w:line="276" w:lineRule="auto"/>
        <w:rPr>
          <w:rFonts w:ascii="Cambria" w:hAnsi="Cambria" w:cstheme="majorHAnsi"/>
          <w:i w:val="0"/>
          <w:sz w:val="18"/>
          <w:szCs w:val="18"/>
        </w:rPr>
      </w:pPr>
      <w:r w:rsidRPr="00730EA4">
        <w:rPr>
          <w:rFonts w:ascii="Cambria" w:hAnsi="Cambria" w:cstheme="majorHAnsi"/>
          <w:i w:val="0"/>
          <w:sz w:val="18"/>
          <w:szCs w:val="18"/>
        </w:rPr>
        <w:t>(nome completo do representante da empresa, n° do R.G. e assinatura).</w:t>
      </w:r>
    </w:p>
    <w:p w14:paraId="6B154E52" w14:textId="77777777" w:rsidR="00DF558F" w:rsidRPr="00730EA4" w:rsidRDefault="00DF558F" w:rsidP="00EA6E27">
      <w:pPr>
        <w:spacing w:before="11" w:line="276" w:lineRule="auto"/>
        <w:rPr>
          <w:rFonts w:ascii="Cambria" w:eastAsia="Arial" w:hAnsi="Cambria" w:cstheme="majorHAnsi"/>
          <w:sz w:val="18"/>
          <w:szCs w:val="18"/>
        </w:rPr>
      </w:pPr>
    </w:p>
    <w:p w14:paraId="2B6A8219" w14:textId="77777777" w:rsidR="00221ADE" w:rsidRPr="00730EA4" w:rsidRDefault="00221ADE" w:rsidP="00EA6E27">
      <w:pPr>
        <w:spacing w:after="160" w:line="276" w:lineRule="auto"/>
        <w:rPr>
          <w:rFonts w:ascii="Cambria" w:eastAsia="Arial" w:hAnsi="Cambria" w:cstheme="majorHAnsi"/>
          <w:sz w:val="18"/>
          <w:szCs w:val="18"/>
        </w:rPr>
      </w:pPr>
      <w:r w:rsidRPr="00730EA4">
        <w:rPr>
          <w:rFonts w:ascii="Cambria" w:eastAsia="Arial" w:hAnsi="Cambria" w:cstheme="majorHAnsi"/>
          <w:sz w:val="18"/>
          <w:szCs w:val="18"/>
        </w:rPr>
        <w:br w:type="page"/>
      </w:r>
    </w:p>
    <w:p w14:paraId="300DB88C" w14:textId="77777777" w:rsidR="00DF558F" w:rsidRPr="00730EA4" w:rsidRDefault="00DF558F" w:rsidP="00EA6E27">
      <w:pPr>
        <w:pStyle w:val="ParagraphStyle"/>
        <w:spacing w:line="276" w:lineRule="auto"/>
        <w:jc w:val="both"/>
        <w:rPr>
          <w:rFonts w:ascii="Cambria" w:hAnsi="Cambria" w:cstheme="majorHAnsi"/>
          <w:b/>
          <w:sz w:val="18"/>
          <w:szCs w:val="18"/>
        </w:rPr>
      </w:pPr>
    </w:p>
    <w:p w14:paraId="196DA6EE" w14:textId="77777777" w:rsidR="00DF558F" w:rsidRPr="00730EA4" w:rsidRDefault="00DF558F" w:rsidP="00EA6E27">
      <w:pPr>
        <w:pStyle w:val="ParagraphStyle"/>
        <w:spacing w:line="276" w:lineRule="auto"/>
        <w:jc w:val="both"/>
        <w:rPr>
          <w:rFonts w:ascii="Cambria" w:hAnsi="Cambria" w:cstheme="majorHAnsi"/>
          <w:b/>
          <w:sz w:val="18"/>
          <w:szCs w:val="18"/>
        </w:rPr>
      </w:pPr>
      <w:r w:rsidRPr="00730EA4">
        <w:rPr>
          <w:rFonts w:ascii="Cambria" w:hAnsi="Cambria" w:cstheme="majorHAnsi"/>
          <w:b/>
          <w:sz w:val="18"/>
          <w:szCs w:val="18"/>
        </w:rPr>
        <w:t>(em papel timbrado da Empresa)</w:t>
      </w:r>
    </w:p>
    <w:p w14:paraId="1EA9CAA9" w14:textId="77777777" w:rsidR="00DF558F" w:rsidRPr="00730EA4" w:rsidRDefault="00DF558F" w:rsidP="00EA6E27">
      <w:pPr>
        <w:spacing w:before="11" w:line="276" w:lineRule="auto"/>
        <w:rPr>
          <w:rFonts w:ascii="Cambria" w:eastAsia="Arial" w:hAnsi="Cambria" w:cstheme="majorHAnsi"/>
          <w:sz w:val="18"/>
          <w:szCs w:val="18"/>
        </w:rPr>
      </w:pPr>
    </w:p>
    <w:p w14:paraId="72D072D5" w14:textId="469A99B3" w:rsidR="00DF558F" w:rsidRPr="00730EA4"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730EA4">
        <w:rPr>
          <w:rFonts w:ascii="Cambria" w:hAnsi="Cambria" w:cstheme="majorHAnsi"/>
          <w:b/>
          <w:bCs/>
          <w:sz w:val="18"/>
          <w:szCs w:val="18"/>
        </w:rPr>
        <w:t>ANEXO V</w:t>
      </w:r>
      <w:bookmarkStart w:id="15" w:name="_Hlk113307223"/>
      <w:r w:rsidRPr="00730EA4">
        <w:rPr>
          <w:rFonts w:ascii="Cambria" w:hAnsi="Cambria" w:cstheme="majorHAnsi"/>
          <w:b/>
          <w:bCs/>
          <w:sz w:val="18"/>
          <w:szCs w:val="18"/>
        </w:rPr>
        <w:t>- MODELO DE DECLARAÇÃO DE MICROEMPRESA OU EMPRESA DE PEQUENO PORTE</w:t>
      </w:r>
      <w:bookmarkEnd w:id="15"/>
    </w:p>
    <w:p w14:paraId="41D2537C" w14:textId="77777777" w:rsidR="00DF558F" w:rsidRPr="00730EA4" w:rsidRDefault="00DF558F" w:rsidP="00EA6E27">
      <w:pPr>
        <w:pStyle w:val="ParagraphStyle"/>
        <w:spacing w:line="276" w:lineRule="auto"/>
        <w:rPr>
          <w:rFonts w:ascii="Cambria" w:hAnsi="Cambria" w:cstheme="majorHAnsi"/>
          <w:sz w:val="18"/>
          <w:szCs w:val="18"/>
        </w:rPr>
      </w:pPr>
    </w:p>
    <w:p w14:paraId="3CD98A7F" w14:textId="419EB163" w:rsidR="00DF558F" w:rsidRPr="00730EA4" w:rsidRDefault="00DF558F" w:rsidP="00EA6E27">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sz w:val="18"/>
          <w:szCs w:val="18"/>
        </w:rPr>
        <w:t xml:space="preserve">PROCESSO ADMINISTRATIVO Nº </w:t>
      </w:r>
      <w:r w:rsidR="004E7E57" w:rsidRPr="00730EA4">
        <w:rPr>
          <w:rFonts w:ascii="Cambria" w:hAnsi="Cambria" w:cstheme="majorHAnsi"/>
          <w:b/>
          <w:bCs/>
          <w:color w:val="000000"/>
          <w:sz w:val="18"/>
          <w:szCs w:val="18"/>
        </w:rPr>
        <w:t>121/</w:t>
      </w:r>
      <w:r w:rsidR="00F84F39" w:rsidRPr="00730EA4">
        <w:rPr>
          <w:rFonts w:ascii="Cambria" w:hAnsi="Cambria" w:cstheme="majorHAnsi"/>
          <w:b/>
          <w:bCs/>
          <w:color w:val="000000"/>
          <w:sz w:val="18"/>
          <w:szCs w:val="18"/>
        </w:rPr>
        <w:t>2025</w:t>
      </w:r>
    </w:p>
    <w:p w14:paraId="00A30ACC" w14:textId="77777777" w:rsidR="00DF558F" w:rsidRPr="00730EA4" w:rsidRDefault="00DF558F" w:rsidP="00EA6E27">
      <w:pPr>
        <w:pStyle w:val="SemEspaamento"/>
        <w:spacing w:line="276" w:lineRule="auto"/>
        <w:jc w:val="both"/>
        <w:rPr>
          <w:rFonts w:ascii="Cambria" w:hAnsi="Cambria" w:cstheme="majorHAnsi"/>
          <w:b/>
          <w:bCs/>
          <w:color w:val="000000"/>
          <w:sz w:val="18"/>
          <w:szCs w:val="18"/>
        </w:rPr>
      </w:pPr>
    </w:p>
    <w:p w14:paraId="09E1F3BA" w14:textId="148ADF70" w:rsidR="00DF558F" w:rsidRPr="00730EA4" w:rsidRDefault="00DF558F" w:rsidP="00EA6E27">
      <w:pPr>
        <w:pStyle w:val="SemEspaamento"/>
        <w:spacing w:line="276" w:lineRule="auto"/>
        <w:jc w:val="both"/>
        <w:rPr>
          <w:rFonts w:ascii="Cambria" w:hAnsi="Cambria" w:cstheme="majorHAnsi"/>
          <w:b/>
          <w:bCs/>
          <w:color w:val="000000"/>
          <w:sz w:val="18"/>
          <w:szCs w:val="18"/>
        </w:rPr>
      </w:pPr>
      <w:r w:rsidRPr="00730EA4">
        <w:rPr>
          <w:rFonts w:ascii="Cambria" w:hAnsi="Cambria" w:cstheme="majorHAnsi"/>
          <w:b/>
          <w:bCs/>
          <w:color w:val="000000"/>
          <w:sz w:val="18"/>
          <w:szCs w:val="18"/>
        </w:rPr>
        <w:t xml:space="preserve">DISPENSA DE LICITAÇÃO Nº </w:t>
      </w:r>
      <w:r w:rsidR="004E7E57" w:rsidRPr="00730EA4">
        <w:rPr>
          <w:rFonts w:ascii="Cambria" w:hAnsi="Cambria" w:cstheme="majorHAnsi"/>
          <w:b/>
          <w:bCs/>
          <w:color w:val="000000"/>
          <w:sz w:val="18"/>
          <w:szCs w:val="18"/>
        </w:rPr>
        <w:t>46</w:t>
      </w:r>
      <w:r w:rsidR="00F84F39" w:rsidRPr="00730EA4">
        <w:rPr>
          <w:rFonts w:ascii="Cambria" w:hAnsi="Cambria" w:cstheme="majorHAnsi"/>
          <w:b/>
          <w:bCs/>
          <w:color w:val="000000"/>
          <w:sz w:val="18"/>
          <w:szCs w:val="18"/>
        </w:rPr>
        <w:t>/2025</w:t>
      </w:r>
    </w:p>
    <w:p w14:paraId="3C4FE237" w14:textId="77777777" w:rsidR="00DF558F" w:rsidRPr="00730EA4" w:rsidRDefault="00DF558F" w:rsidP="00EA6E27">
      <w:pPr>
        <w:spacing w:line="276" w:lineRule="auto"/>
        <w:jc w:val="both"/>
        <w:rPr>
          <w:rFonts w:ascii="Cambria" w:hAnsi="Cambria" w:cstheme="majorHAnsi"/>
          <w:sz w:val="18"/>
          <w:szCs w:val="18"/>
        </w:rPr>
      </w:pPr>
    </w:p>
    <w:p w14:paraId="5FA62D6F" w14:textId="77777777" w:rsidR="00DF558F" w:rsidRPr="00730EA4" w:rsidRDefault="00DF558F" w:rsidP="00EA6E27">
      <w:pPr>
        <w:spacing w:line="276" w:lineRule="auto"/>
        <w:jc w:val="both"/>
        <w:rPr>
          <w:rFonts w:ascii="Cambria" w:hAnsi="Cambria" w:cstheme="majorHAnsi"/>
          <w:b/>
          <w:sz w:val="18"/>
          <w:szCs w:val="18"/>
        </w:rPr>
      </w:pPr>
      <w:r w:rsidRPr="00730EA4">
        <w:rPr>
          <w:rFonts w:ascii="Cambria" w:hAnsi="Cambria" w:cstheme="majorHAnsi"/>
          <w:b/>
          <w:sz w:val="18"/>
          <w:szCs w:val="18"/>
        </w:rPr>
        <w:t>PARA O AGENTE DE CONTRAÇÃO e EQUIPE DE APOIO</w:t>
      </w:r>
    </w:p>
    <w:p w14:paraId="0529EE91" w14:textId="77777777" w:rsidR="00DF558F" w:rsidRPr="00730EA4" w:rsidRDefault="00DF558F" w:rsidP="00EA6E27">
      <w:pPr>
        <w:pStyle w:val="ParagraphStyle"/>
        <w:spacing w:line="276" w:lineRule="auto"/>
        <w:jc w:val="both"/>
        <w:rPr>
          <w:rFonts w:ascii="Cambria" w:hAnsi="Cambria" w:cstheme="majorHAnsi"/>
          <w:sz w:val="18"/>
          <w:szCs w:val="18"/>
        </w:rPr>
      </w:pPr>
    </w:p>
    <w:p w14:paraId="34B1F217"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PREFEITURA MUNICIPAL DE </w:t>
      </w:r>
      <w:r w:rsidR="00437D82" w:rsidRPr="00730EA4">
        <w:rPr>
          <w:rFonts w:ascii="Cambria" w:hAnsi="Cambria" w:cstheme="majorHAnsi"/>
          <w:sz w:val="18"/>
          <w:szCs w:val="18"/>
        </w:rPr>
        <w:t>CAFEARA</w:t>
      </w:r>
      <w:r w:rsidRPr="00730EA4">
        <w:rPr>
          <w:rFonts w:ascii="Cambria" w:hAnsi="Cambria" w:cstheme="majorHAnsi"/>
          <w:sz w:val="18"/>
          <w:szCs w:val="18"/>
        </w:rPr>
        <w:t xml:space="preserve"> – PR</w:t>
      </w:r>
    </w:p>
    <w:p w14:paraId="29A125C9" w14:textId="77777777" w:rsidR="00DF558F" w:rsidRPr="00730EA4"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0C0983F6"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Declaramos, </w:t>
      </w:r>
      <w:r w:rsidR="008C2494" w:rsidRPr="00730EA4">
        <w:rPr>
          <w:rFonts w:ascii="Cambria" w:hAnsi="Cambria" w:cstheme="majorHAnsi"/>
          <w:sz w:val="18"/>
          <w:szCs w:val="18"/>
        </w:rPr>
        <w:t>sob as sanções administrativ</w:t>
      </w:r>
      <w:r w:rsidR="008C2494" w:rsidRPr="00730EA4">
        <w:rPr>
          <w:rFonts w:ascii="Cambria" w:hAnsi="Cambria" w:cstheme="majorHAnsi"/>
          <w:color w:val="000000"/>
          <w:sz w:val="18"/>
          <w:szCs w:val="18"/>
        </w:rPr>
        <w:t>as c</w:t>
      </w:r>
      <w:r w:rsidRPr="00730EA4">
        <w:rPr>
          <w:rFonts w:ascii="Cambria" w:hAnsi="Cambria" w:cstheme="majorHAnsi"/>
          <w:color w:val="000000"/>
          <w:sz w:val="18"/>
          <w:szCs w:val="18"/>
        </w:rPr>
        <w:t xml:space="preserve">abíveis e as penas da lei, para os devidos fins e especialmente no que se referir a </w:t>
      </w:r>
      <w:r w:rsidRPr="00730EA4">
        <w:rPr>
          <w:rFonts w:ascii="Cambria" w:hAnsi="Cambria" w:cstheme="majorHAnsi"/>
          <w:b/>
          <w:bCs/>
          <w:color w:val="000000"/>
          <w:sz w:val="18"/>
          <w:szCs w:val="18"/>
        </w:rPr>
        <w:t>DISPENSA DE LICITAÇÃO</w:t>
      </w:r>
      <w:r w:rsidR="00890816" w:rsidRPr="00730EA4">
        <w:rPr>
          <w:rFonts w:ascii="Cambria" w:hAnsi="Cambria" w:cstheme="majorHAnsi"/>
          <w:b/>
          <w:bCs/>
          <w:color w:val="000000"/>
          <w:sz w:val="18"/>
          <w:szCs w:val="18"/>
        </w:rPr>
        <w:t xml:space="preserve"> </w:t>
      </w:r>
      <w:r w:rsidRPr="00730EA4">
        <w:rPr>
          <w:rFonts w:ascii="Cambria" w:hAnsi="Cambria" w:cstheme="majorHAnsi"/>
          <w:b/>
          <w:bCs/>
          <w:color w:val="000000"/>
          <w:sz w:val="18"/>
          <w:szCs w:val="18"/>
        </w:rPr>
        <w:t xml:space="preserve">nº </w:t>
      </w:r>
      <w:r w:rsidR="004E7E57" w:rsidRPr="00730EA4">
        <w:rPr>
          <w:rFonts w:ascii="Cambria" w:hAnsi="Cambria" w:cstheme="majorHAnsi"/>
          <w:b/>
          <w:bCs/>
          <w:color w:val="000000"/>
          <w:sz w:val="18"/>
          <w:szCs w:val="18"/>
        </w:rPr>
        <w:t>46</w:t>
      </w:r>
      <w:r w:rsidR="00F84F39" w:rsidRPr="00730EA4">
        <w:rPr>
          <w:rFonts w:ascii="Cambria" w:hAnsi="Cambria" w:cstheme="majorHAnsi"/>
          <w:b/>
          <w:bCs/>
          <w:color w:val="000000"/>
          <w:sz w:val="18"/>
          <w:szCs w:val="18"/>
        </w:rPr>
        <w:t>/2025</w:t>
      </w:r>
      <w:r w:rsidRPr="00730EA4">
        <w:rPr>
          <w:rFonts w:ascii="Cambria" w:hAnsi="Cambria" w:cstheme="majorHAnsi"/>
          <w:color w:val="000000"/>
          <w:sz w:val="18"/>
          <w:szCs w:val="18"/>
        </w:rPr>
        <w:t>- PM</w:t>
      </w:r>
      <w:r w:rsidR="00964B44" w:rsidRPr="00730EA4">
        <w:rPr>
          <w:rFonts w:ascii="Cambria" w:hAnsi="Cambria" w:cstheme="majorHAnsi"/>
          <w:color w:val="000000"/>
          <w:sz w:val="18"/>
          <w:szCs w:val="18"/>
        </w:rPr>
        <w:t>C</w:t>
      </w:r>
      <w:r w:rsidRPr="00730EA4">
        <w:rPr>
          <w:rFonts w:ascii="Cambria" w:hAnsi="Cambria" w:cstheme="majorHAnsi"/>
          <w:color w:val="000000"/>
          <w:sz w:val="18"/>
          <w:szCs w:val="18"/>
        </w:rPr>
        <w:t>, que a empresa ________________________________________, com sede _______________________, inscrita no CNPJ/MF sob n. _______________</w:t>
      </w:r>
      <w:r w:rsidRPr="00730EA4">
        <w:rPr>
          <w:rFonts w:ascii="Cambria" w:hAnsi="Cambria" w:cstheme="majorHAnsi"/>
          <w:sz w:val="18"/>
          <w:szCs w:val="18"/>
        </w:rPr>
        <w:t xml:space="preserve"> e com Inscrição Estadual n. ________________, neste ato representada por seu Representante Legal  e pelo Contador da Empresa  portadores(as) da Cédula de Identidade RG n. _________________ e inscrito(s) no CPF sob n. __________________________,   é </w:t>
      </w:r>
      <w:r w:rsidRPr="00730EA4">
        <w:rPr>
          <w:rFonts w:ascii="Cambria" w:hAnsi="Cambria" w:cstheme="majorHAnsi"/>
          <w:b/>
          <w:bCs/>
          <w:sz w:val="18"/>
          <w:szCs w:val="18"/>
        </w:rPr>
        <w:t xml:space="preserve">[microempresa/empresa de pequeno porte] </w:t>
      </w:r>
      <w:r w:rsidRPr="00730EA4">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730EA4"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730EA4">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730EA4">
        <w:rPr>
          <w:rFonts w:ascii="Cambria" w:hAnsi="Cambria" w:cstheme="majorHAnsi"/>
          <w:b/>
          <w:bCs/>
          <w:color w:val="000000" w:themeColor="text1"/>
          <w:sz w:val="18"/>
          <w:szCs w:val="18"/>
        </w:rPr>
        <w:t>)</w:t>
      </w:r>
      <w:r w:rsidRPr="00730EA4">
        <w:rPr>
          <w:rFonts w:ascii="Cambria" w:hAnsi="Cambria" w:cstheme="majorHAnsi"/>
          <w:b/>
          <w:bCs/>
          <w:color w:val="000000" w:themeColor="text1"/>
          <w:sz w:val="18"/>
          <w:szCs w:val="18"/>
        </w:rPr>
        <w:t>.</w:t>
      </w:r>
    </w:p>
    <w:p w14:paraId="4997BE2C" w14:textId="77777777" w:rsidR="00DF558F" w:rsidRPr="00730EA4"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730EA4" w:rsidRDefault="00DF558F" w:rsidP="00EA6E27">
      <w:pPr>
        <w:pStyle w:val="ParagraphStyle"/>
        <w:spacing w:line="276" w:lineRule="auto"/>
        <w:rPr>
          <w:rFonts w:ascii="Cambria" w:hAnsi="Cambria" w:cstheme="majorHAnsi"/>
          <w:sz w:val="18"/>
          <w:szCs w:val="18"/>
        </w:rPr>
      </w:pPr>
      <w:r w:rsidRPr="00730EA4">
        <w:rPr>
          <w:rFonts w:ascii="Cambria" w:hAnsi="Cambria" w:cstheme="majorHAnsi"/>
          <w:sz w:val="18"/>
          <w:szCs w:val="18"/>
        </w:rPr>
        <w:t>LOCAL e DATA</w:t>
      </w:r>
    </w:p>
    <w:p w14:paraId="63E89CC8" w14:textId="77777777" w:rsidR="00DF558F" w:rsidRPr="00730EA4" w:rsidRDefault="00DF558F" w:rsidP="00EA6E27">
      <w:pPr>
        <w:pStyle w:val="Centered"/>
        <w:spacing w:line="276" w:lineRule="auto"/>
        <w:rPr>
          <w:rFonts w:ascii="Cambria" w:hAnsi="Cambria" w:cstheme="majorHAnsi"/>
          <w:sz w:val="18"/>
          <w:szCs w:val="18"/>
        </w:rPr>
      </w:pPr>
    </w:p>
    <w:p w14:paraId="6DD3914D"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__________________________</w:t>
      </w:r>
    </w:p>
    <w:p w14:paraId="687A1F58"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Nome e assinatura do representante legal da empresa</w:t>
      </w:r>
    </w:p>
    <w:p w14:paraId="30117439"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RG n º </w:t>
      </w:r>
    </w:p>
    <w:p w14:paraId="28A46ED9" w14:textId="77777777" w:rsidR="00DF558F" w:rsidRPr="00730EA4" w:rsidRDefault="00DF558F" w:rsidP="00EA6E27">
      <w:pPr>
        <w:pStyle w:val="ParagraphStyle"/>
        <w:spacing w:line="276" w:lineRule="auto"/>
        <w:jc w:val="both"/>
        <w:rPr>
          <w:rFonts w:ascii="Cambria" w:hAnsi="Cambria" w:cstheme="majorHAnsi"/>
          <w:sz w:val="18"/>
          <w:szCs w:val="18"/>
        </w:rPr>
      </w:pPr>
    </w:p>
    <w:p w14:paraId="473D40E4" w14:textId="77777777" w:rsidR="00DF558F" w:rsidRPr="00730EA4" w:rsidRDefault="00DF558F" w:rsidP="00EA6E27">
      <w:pPr>
        <w:pStyle w:val="ParagraphStyle"/>
        <w:spacing w:line="276" w:lineRule="auto"/>
        <w:jc w:val="both"/>
        <w:rPr>
          <w:rFonts w:ascii="Cambria" w:hAnsi="Cambria" w:cstheme="majorHAnsi"/>
          <w:sz w:val="18"/>
          <w:szCs w:val="18"/>
        </w:rPr>
      </w:pPr>
    </w:p>
    <w:p w14:paraId="13EF3E4D" w14:textId="77777777" w:rsidR="00DF558F" w:rsidRPr="00730EA4" w:rsidRDefault="00DF558F" w:rsidP="00EA6E27">
      <w:pPr>
        <w:spacing w:line="276" w:lineRule="auto"/>
        <w:rPr>
          <w:rFonts w:ascii="Cambria" w:hAnsi="Cambria" w:cstheme="majorHAnsi"/>
          <w:b/>
          <w:bCs/>
          <w:i/>
          <w:iCs/>
          <w:sz w:val="18"/>
          <w:szCs w:val="18"/>
          <w:u w:val="single"/>
        </w:rPr>
      </w:pPr>
    </w:p>
    <w:p w14:paraId="5C35D0C9" w14:textId="77777777" w:rsidR="00EA6E27" w:rsidRPr="00730EA4" w:rsidRDefault="00EA6E27">
      <w:pPr>
        <w:spacing w:after="160" w:line="259" w:lineRule="auto"/>
        <w:rPr>
          <w:rFonts w:ascii="Cambria" w:hAnsi="Cambria" w:cstheme="majorHAnsi"/>
          <w:b/>
          <w:bCs/>
          <w:i/>
          <w:iCs/>
          <w:sz w:val="18"/>
          <w:szCs w:val="18"/>
          <w:u w:val="single"/>
        </w:rPr>
      </w:pPr>
      <w:r w:rsidRPr="00730EA4">
        <w:rPr>
          <w:rFonts w:ascii="Cambria" w:hAnsi="Cambria" w:cstheme="majorHAnsi"/>
          <w:b/>
          <w:bCs/>
          <w:i/>
          <w:iCs/>
          <w:sz w:val="18"/>
          <w:szCs w:val="18"/>
          <w:u w:val="single"/>
        </w:rPr>
        <w:br w:type="page"/>
      </w:r>
    </w:p>
    <w:p w14:paraId="17978D6F" w14:textId="77777777" w:rsidR="00437D82" w:rsidRPr="00730EA4" w:rsidRDefault="00437D82" w:rsidP="00EA6E27">
      <w:pPr>
        <w:spacing w:line="276" w:lineRule="auto"/>
        <w:rPr>
          <w:rFonts w:ascii="Cambria" w:hAnsi="Cambria" w:cstheme="majorHAnsi"/>
          <w:b/>
          <w:bCs/>
          <w:i/>
          <w:iCs/>
          <w:sz w:val="18"/>
          <w:szCs w:val="18"/>
          <w:u w:val="single"/>
        </w:rPr>
      </w:pPr>
    </w:p>
    <w:p w14:paraId="2C1989B5" w14:textId="34073701" w:rsidR="00DF558F" w:rsidRPr="00730EA4"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730EA4">
        <w:rPr>
          <w:rFonts w:ascii="Cambria" w:eastAsiaTheme="minorHAnsi" w:hAnsi="Cambria" w:cstheme="majorHAnsi"/>
          <w:b/>
          <w:bCs/>
          <w:sz w:val="18"/>
          <w:szCs w:val="18"/>
          <w:lang w:eastAsia="en-US"/>
        </w:rPr>
        <w:t>ANEXO V</w:t>
      </w:r>
      <w:r w:rsidR="00202359" w:rsidRPr="00730EA4">
        <w:rPr>
          <w:rFonts w:ascii="Cambria" w:eastAsiaTheme="minorHAnsi" w:hAnsi="Cambria" w:cstheme="majorHAnsi"/>
          <w:b/>
          <w:bCs/>
          <w:sz w:val="18"/>
          <w:szCs w:val="18"/>
          <w:lang w:eastAsia="en-US"/>
        </w:rPr>
        <w:t>I</w:t>
      </w:r>
      <w:r w:rsidRPr="00730EA4">
        <w:rPr>
          <w:rFonts w:ascii="Cambria" w:eastAsiaTheme="minorHAnsi" w:hAnsi="Cambria" w:cstheme="majorHAnsi"/>
          <w:b/>
          <w:bCs/>
          <w:sz w:val="18"/>
          <w:szCs w:val="18"/>
          <w:lang w:eastAsia="en-US"/>
        </w:rPr>
        <w:t xml:space="preserve"> – MINUTA DO CONTRATO</w:t>
      </w:r>
    </w:p>
    <w:p w14:paraId="6AC4A8F0" w14:textId="77777777" w:rsidR="00DF558F" w:rsidRPr="00730EA4"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730EA4" w:rsidRDefault="00DF558F" w:rsidP="00EA6E27">
      <w:pPr>
        <w:spacing w:line="276" w:lineRule="auto"/>
        <w:jc w:val="both"/>
        <w:rPr>
          <w:rFonts w:ascii="Cambria" w:hAnsi="Cambria" w:cstheme="majorHAnsi"/>
          <w:b/>
          <w:bCs/>
          <w:sz w:val="18"/>
          <w:szCs w:val="18"/>
        </w:rPr>
      </w:pPr>
    </w:p>
    <w:p w14:paraId="18EEDFE5" w14:textId="77777777" w:rsidR="00DF558F" w:rsidRPr="00730EA4" w:rsidRDefault="00DF558F" w:rsidP="00EA6E27">
      <w:pPr>
        <w:spacing w:line="276" w:lineRule="auto"/>
        <w:rPr>
          <w:rFonts w:ascii="Cambria" w:hAnsi="Cambria" w:cstheme="majorHAnsi"/>
          <w:sz w:val="18"/>
          <w:szCs w:val="18"/>
        </w:rPr>
      </w:pPr>
      <w:r w:rsidRPr="00730EA4">
        <w:rPr>
          <w:rFonts w:ascii="Cambria" w:hAnsi="Cambria" w:cstheme="majorHAnsi"/>
          <w:sz w:val="18"/>
          <w:szCs w:val="18"/>
        </w:rPr>
        <w:t>CONTRATO    Nº ____/202</w:t>
      </w:r>
      <w:r w:rsidR="00F84F39" w:rsidRPr="00730EA4">
        <w:rPr>
          <w:rFonts w:ascii="Cambria" w:hAnsi="Cambria" w:cstheme="majorHAnsi"/>
          <w:sz w:val="18"/>
          <w:szCs w:val="18"/>
        </w:rPr>
        <w:t>5</w:t>
      </w:r>
      <w:r w:rsidRPr="00730EA4">
        <w:rPr>
          <w:rFonts w:ascii="Cambria" w:hAnsi="Cambria" w:cstheme="majorHAnsi"/>
          <w:sz w:val="18"/>
          <w:szCs w:val="18"/>
        </w:rPr>
        <w:t>.</w:t>
      </w:r>
    </w:p>
    <w:p w14:paraId="1F1009D8" w14:textId="0A58C950" w:rsidR="00DF558F" w:rsidRPr="00730EA4" w:rsidRDefault="00DF558F" w:rsidP="00EA6E27">
      <w:pPr>
        <w:spacing w:line="276" w:lineRule="auto"/>
        <w:rPr>
          <w:rFonts w:ascii="Cambria" w:hAnsi="Cambria" w:cstheme="majorHAnsi"/>
          <w:color w:val="000000"/>
          <w:sz w:val="18"/>
          <w:szCs w:val="18"/>
        </w:rPr>
      </w:pPr>
      <w:r w:rsidRPr="00730EA4">
        <w:rPr>
          <w:rFonts w:ascii="Cambria" w:hAnsi="Cambria" w:cstheme="majorHAnsi"/>
          <w:sz w:val="18"/>
          <w:szCs w:val="18"/>
        </w:rPr>
        <w:t xml:space="preserve">Processo Administrativo nº </w:t>
      </w:r>
      <w:r w:rsidR="004E7E57" w:rsidRPr="00730EA4">
        <w:rPr>
          <w:rFonts w:ascii="Cambria" w:hAnsi="Cambria" w:cstheme="majorHAnsi"/>
          <w:color w:val="000000"/>
          <w:sz w:val="18"/>
          <w:szCs w:val="18"/>
        </w:rPr>
        <w:t>121</w:t>
      </w:r>
      <w:r w:rsidR="00BE4462" w:rsidRPr="00730EA4">
        <w:rPr>
          <w:rFonts w:ascii="Cambria" w:hAnsi="Cambria" w:cstheme="majorHAnsi"/>
          <w:color w:val="000000"/>
          <w:sz w:val="18"/>
          <w:szCs w:val="18"/>
        </w:rPr>
        <w:t>/</w:t>
      </w:r>
      <w:r w:rsidR="00F84F39" w:rsidRPr="00730EA4">
        <w:rPr>
          <w:rFonts w:ascii="Cambria" w:hAnsi="Cambria" w:cstheme="majorHAnsi"/>
          <w:color w:val="000000"/>
          <w:sz w:val="18"/>
          <w:szCs w:val="18"/>
        </w:rPr>
        <w:t>2025</w:t>
      </w:r>
    </w:p>
    <w:p w14:paraId="4556590B" w14:textId="485E7148" w:rsidR="00DF558F" w:rsidRPr="00730EA4" w:rsidRDefault="00DF558F" w:rsidP="00EA6E27">
      <w:pPr>
        <w:spacing w:line="276" w:lineRule="auto"/>
        <w:rPr>
          <w:rFonts w:ascii="Cambria" w:hAnsi="Cambria" w:cstheme="majorHAnsi"/>
          <w:color w:val="000000"/>
          <w:sz w:val="18"/>
          <w:szCs w:val="18"/>
        </w:rPr>
      </w:pPr>
      <w:r w:rsidRPr="00730EA4">
        <w:rPr>
          <w:rFonts w:ascii="Cambria" w:hAnsi="Cambria" w:cstheme="majorHAnsi"/>
          <w:color w:val="000000"/>
          <w:sz w:val="18"/>
          <w:szCs w:val="18"/>
        </w:rPr>
        <w:t>DISPENSA DE</w:t>
      </w:r>
      <w:r w:rsidR="00494E79" w:rsidRPr="00730EA4">
        <w:rPr>
          <w:rFonts w:ascii="Cambria" w:hAnsi="Cambria" w:cstheme="majorHAnsi"/>
          <w:color w:val="000000"/>
          <w:sz w:val="18"/>
          <w:szCs w:val="18"/>
        </w:rPr>
        <w:t xml:space="preserve"> </w:t>
      </w:r>
      <w:r w:rsidRPr="00730EA4">
        <w:rPr>
          <w:rFonts w:ascii="Cambria" w:hAnsi="Cambria" w:cstheme="majorHAnsi"/>
          <w:color w:val="000000"/>
          <w:sz w:val="18"/>
          <w:szCs w:val="18"/>
        </w:rPr>
        <w:t xml:space="preserve">LICITAÇÃO nº </w:t>
      </w:r>
      <w:r w:rsidR="004E7E57" w:rsidRPr="00730EA4">
        <w:rPr>
          <w:rFonts w:ascii="Cambria" w:hAnsi="Cambria" w:cstheme="majorHAnsi"/>
          <w:color w:val="000000"/>
          <w:sz w:val="18"/>
          <w:szCs w:val="18"/>
        </w:rPr>
        <w:t>46</w:t>
      </w:r>
      <w:r w:rsidR="00563144" w:rsidRPr="00730EA4">
        <w:rPr>
          <w:rFonts w:ascii="Cambria" w:hAnsi="Cambria" w:cstheme="majorHAnsi"/>
          <w:color w:val="000000"/>
          <w:sz w:val="18"/>
          <w:szCs w:val="18"/>
        </w:rPr>
        <w:t>/</w:t>
      </w:r>
      <w:r w:rsidR="00F84F39" w:rsidRPr="00730EA4">
        <w:rPr>
          <w:rFonts w:ascii="Cambria" w:hAnsi="Cambria" w:cstheme="majorHAnsi"/>
          <w:color w:val="000000"/>
          <w:sz w:val="18"/>
          <w:szCs w:val="18"/>
        </w:rPr>
        <w:t>2</w:t>
      </w:r>
      <w:r w:rsidR="00BE4462" w:rsidRPr="00730EA4">
        <w:rPr>
          <w:rFonts w:ascii="Cambria" w:hAnsi="Cambria" w:cstheme="majorHAnsi"/>
          <w:color w:val="000000"/>
          <w:sz w:val="18"/>
          <w:szCs w:val="18"/>
        </w:rPr>
        <w:t>0</w:t>
      </w:r>
      <w:r w:rsidR="00F84F39" w:rsidRPr="00730EA4">
        <w:rPr>
          <w:rFonts w:ascii="Cambria" w:hAnsi="Cambria" w:cstheme="majorHAnsi"/>
          <w:color w:val="000000"/>
          <w:sz w:val="18"/>
          <w:szCs w:val="18"/>
        </w:rPr>
        <w:t>25</w:t>
      </w:r>
    </w:p>
    <w:p w14:paraId="1CA2CFF8" w14:textId="77777777" w:rsidR="00DF558F" w:rsidRPr="00730EA4" w:rsidRDefault="00DF558F" w:rsidP="00EA6E27">
      <w:pPr>
        <w:spacing w:line="276" w:lineRule="auto"/>
        <w:jc w:val="both"/>
        <w:rPr>
          <w:rFonts w:ascii="Cambria" w:hAnsi="Cambria" w:cstheme="majorHAnsi"/>
          <w:b/>
          <w:sz w:val="18"/>
          <w:szCs w:val="18"/>
        </w:rPr>
      </w:pPr>
    </w:p>
    <w:p w14:paraId="2D110FD2" w14:textId="77777777" w:rsidR="00DF558F" w:rsidRPr="00730EA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730EA4">
        <w:rPr>
          <w:rFonts w:ascii="Cambria" w:hAnsi="Cambria" w:cstheme="majorHAnsi"/>
          <w:b/>
          <w:sz w:val="18"/>
          <w:szCs w:val="18"/>
        </w:rPr>
        <w:t>PREÂMBULO</w:t>
      </w:r>
    </w:p>
    <w:p w14:paraId="0298C402" w14:textId="77777777" w:rsidR="00DF558F" w:rsidRPr="00730EA4" w:rsidRDefault="00DF558F" w:rsidP="00EA6E27">
      <w:pPr>
        <w:spacing w:line="276" w:lineRule="auto"/>
        <w:jc w:val="both"/>
        <w:rPr>
          <w:rFonts w:ascii="Cambria" w:hAnsi="Cambria" w:cstheme="majorHAnsi"/>
          <w:sz w:val="18"/>
          <w:szCs w:val="18"/>
        </w:rPr>
      </w:pPr>
    </w:p>
    <w:p w14:paraId="39A4369A" w14:textId="77777777" w:rsidR="00DF558F" w:rsidRPr="00730EA4" w:rsidRDefault="00DF558F" w:rsidP="00EA6E27">
      <w:pPr>
        <w:spacing w:line="276" w:lineRule="auto"/>
        <w:jc w:val="both"/>
        <w:rPr>
          <w:rFonts w:ascii="Cambria" w:hAnsi="Cambria" w:cstheme="majorHAnsi"/>
          <w:b/>
          <w:sz w:val="18"/>
          <w:szCs w:val="18"/>
        </w:rPr>
      </w:pPr>
      <w:r w:rsidRPr="00730EA4">
        <w:rPr>
          <w:rFonts w:ascii="Cambria" w:hAnsi="Cambria" w:cstheme="majorHAnsi"/>
          <w:b/>
          <w:sz w:val="18"/>
          <w:szCs w:val="18"/>
        </w:rPr>
        <w:t>CONTRATO QUE ENTRE SI CELEBRAM O MUNICÍPIO DE</w:t>
      </w:r>
      <w:r w:rsidR="00D24B40" w:rsidRPr="00730EA4">
        <w:rPr>
          <w:rFonts w:ascii="Cambria" w:hAnsi="Cambria" w:cstheme="majorHAnsi"/>
          <w:b/>
          <w:sz w:val="18"/>
          <w:szCs w:val="18"/>
        </w:rPr>
        <w:t xml:space="preserve"> </w:t>
      </w:r>
      <w:r w:rsidR="00437D82" w:rsidRPr="00730EA4">
        <w:rPr>
          <w:rFonts w:ascii="Cambria" w:hAnsi="Cambria" w:cstheme="majorHAnsi"/>
          <w:b/>
          <w:sz w:val="18"/>
          <w:szCs w:val="18"/>
        </w:rPr>
        <w:t>CAFEARA</w:t>
      </w:r>
      <w:r w:rsidRPr="00730EA4">
        <w:rPr>
          <w:rFonts w:ascii="Cambria" w:hAnsi="Cambria" w:cstheme="majorHAnsi"/>
          <w:b/>
          <w:sz w:val="18"/>
          <w:szCs w:val="18"/>
        </w:rPr>
        <w:t xml:space="preserve"> – ESTADO DO PARANÁ, E A EMPRESA _________________.</w:t>
      </w:r>
    </w:p>
    <w:p w14:paraId="6BCF7C6D" w14:textId="77777777" w:rsidR="00DF558F" w:rsidRPr="00730EA4" w:rsidRDefault="00DF558F" w:rsidP="00EA6E27">
      <w:pPr>
        <w:spacing w:line="276" w:lineRule="auto"/>
        <w:jc w:val="both"/>
        <w:rPr>
          <w:rFonts w:ascii="Cambria" w:hAnsi="Cambria" w:cstheme="majorHAnsi"/>
          <w:sz w:val="18"/>
          <w:szCs w:val="18"/>
        </w:rPr>
      </w:pPr>
    </w:p>
    <w:p w14:paraId="11E54136" w14:textId="0AAC2A5C" w:rsidR="00DF558F" w:rsidRPr="00730EA4" w:rsidRDefault="00DF558F" w:rsidP="00EA6E27">
      <w:pPr>
        <w:spacing w:line="276" w:lineRule="auto"/>
        <w:jc w:val="both"/>
        <w:rPr>
          <w:rFonts w:ascii="Cambria" w:hAnsi="Cambria" w:cstheme="majorHAnsi"/>
          <w:color w:val="000000" w:themeColor="text1"/>
          <w:sz w:val="18"/>
          <w:szCs w:val="18"/>
        </w:rPr>
      </w:pPr>
      <w:r w:rsidRPr="00730EA4">
        <w:rPr>
          <w:rFonts w:ascii="Cambria" w:hAnsi="Cambria" w:cstheme="majorHAnsi"/>
          <w:color w:val="000000" w:themeColor="text1"/>
          <w:sz w:val="18"/>
          <w:szCs w:val="18"/>
        </w:rPr>
        <w:t xml:space="preserve">O MUNICÍPIO DE </w:t>
      </w:r>
      <w:r w:rsidR="00D24B40" w:rsidRPr="00730EA4">
        <w:rPr>
          <w:rFonts w:ascii="Cambria" w:hAnsi="Cambria" w:cstheme="majorHAnsi"/>
          <w:color w:val="000000" w:themeColor="text1"/>
          <w:sz w:val="18"/>
          <w:szCs w:val="18"/>
        </w:rPr>
        <w:t>CAFEARA</w:t>
      </w:r>
      <w:r w:rsidRPr="00730EA4">
        <w:rPr>
          <w:rFonts w:ascii="Cambria" w:hAnsi="Cambria" w:cstheme="majorHAnsi"/>
          <w:color w:val="000000" w:themeColor="text1"/>
          <w:sz w:val="18"/>
          <w:szCs w:val="18"/>
        </w:rPr>
        <w:t>, pessoa jurídica de direito público, inscrito no CNPJ sob n° 75.845.</w:t>
      </w:r>
      <w:r w:rsidR="00D24B40" w:rsidRPr="00730EA4">
        <w:rPr>
          <w:rFonts w:ascii="Cambria" w:hAnsi="Cambria" w:cstheme="majorHAnsi"/>
          <w:color w:val="000000" w:themeColor="text1"/>
          <w:sz w:val="18"/>
          <w:szCs w:val="18"/>
        </w:rPr>
        <w:t>545</w:t>
      </w:r>
      <w:r w:rsidRPr="00730EA4">
        <w:rPr>
          <w:rFonts w:ascii="Cambria" w:hAnsi="Cambria" w:cstheme="majorHAnsi"/>
          <w:color w:val="000000" w:themeColor="text1"/>
          <w:sz w:val="18"/>
          <w:szCs w:val="18"/>
        </w:rPr>
        <w:t>/0001-</w:t>
      </w:r>
      <w:r w:rsidR="00D24B40" w:rsidRPr="00730EA4">
        <w:rPr>
          <w:rFonts w:ascii="Cambria" w:hAnsi="Cambria" w:cstheme="majorHAnsi"/>
          <w:color w:val="000000" w:themeColor="text1"/>
          <w:sz w:val="18"/>
          <w:szCs w:val="18"/>
        </w:rPr>
        <w:t>06</w:t>
      </w:r>
      <w:r w:rsidRPr="00730EA4">
        <w:rPr>
          <w:rFonts w:ascii="Cambria" w:hAnsi="Cambria" w:cstheme="majorHAnsi"/>
          <w:color w:val="000000" w:themeColor="text1"/>
          <w:sz w:val="18"/>
          <w:szCs w:val="18"/>
        </w:rPr>
        <w:t xml:space="preserve">, estabelecido na </w:t>
      </w:r>
      <w:r w:rsidR="00437D82" w:rsidRPr="00730EA4">
        <w:rPr>
          <w:rFonts w:ascii="Cambria" w:hAnsi="Cambria" w:cstheme="majorHAnsi"/>
          <w:color w:val="000000" w:themeColor="text1"/>
          <w:sz w:val="18"/>
          <w:szCs w:val="18"/>
        </w:rPr>
        <w:t>Avenida Brasil</w:t>
      </w:r>
      <w:r w:rsidRPr="00730EA4">
        <w:rPr>
          <w:rFonts w:ascii="Cambria" w:hAnsi="Cambria" w:cstheme="majorHAnsi"/>
          <w:color w:val="000000" w:themeColor="text1"/>
          <w:sz w:val="18"/>
          <w:szCs w:val="18"/>
        </w:rPr>
        <w:t>, nº 18</w:t>
      </w:r>
      <w:r w:rsidR="00437D82" w:rsidRPr="00730EA4">
        <w:rPr>
          <w:rFonts w:ascii="Cambria" w:hAnsi="Cambria" w:cstheme="majorHAnsi"/>
          <w:color w:val="000000" w:themeColor="text1"/>
          <w:sz w:val="18"/>
          <w:szCs w:val="18"/>
        </w:rPr>
        <w:t>8</w:t>
      </w:r>
      <w:r w:rsidRPr="00730EA4">
        <w:rPr>
          <w:rFonts w:ascii="Cambria" w:hAnsi="Cambria" w:cstheme="majorHAnsi"/>
          <w:color w:val="000000" w:themeColor="text1"/>
          <w:sz w:val="18"/>
          <w:szCs w:val="18"/>
        </w:rPr>
        <w:t xml:space="preserve">, centro, </w:t>
      </w:r>
      <w:proofErr w:type="spellStart"/>
      <w:r w:rsidR="00437D82" w:rsidRPr="00730EA4">
        <w:rPr>
          <w:rFonts w:ascii="Cambria" w:hAnsi="Cambria" w:cstheme="majorHAnsi"/>
          <w:color w:val="000000" w:themeColor="text1"/>
          <w:sz w:val="18"/>
          <w:szCs w:val="18"/>
        </w:rPr>
        <w:t>Cafeara</w:t>
      </w:r>
      <w:proofErr w:type="spellEnd"/>
      <w:r w:rsidRPr="00730EA4">
        <w:rPr>
          <w:rFonts w:ascii="Cambria" w:hAnsi="Cambria" w:cstheme="majorHAnsi"/>
          <w:color w:val="000000" w:themeColor="text1"/>
          <w:sz w:val="18"/>
          <w:szCs w:val="18"/>
        </w:rPr>
        <w:t>, Estado do Paraná, CEP: 866</w:t>
      </w:r>
      <w:r w:rsidR="009610BD" w:rsidRPr="00730EA4">
        <w:rPr>
          <w:rFonts w:ascii="Cambria" w:hAnsi="Cambria" w:cstheme="majorHAnsi"/>
          <w:color w:val="000000" w:themeColor="text1"/>
          <w:sz w:val="18"/>
          <w:szCs w:val="18"/>
        </w:rPr>
        <w:t>4</w:t>
      </w:r>
      <w:r w:rsidRPr="00730EA4">
        <w:rPr>
          <w:rFonts w:ascii="Cambria" w:hAnsi="Cambria" w:cstheme="majorHAnsi"/>
          <w:color w:val="000000" w:themeColor="text1"/>
          <w:sz w:val="18"/>
          <w:szCs w:val="18"/>
        </w:rPr>
        <w:t xml:space="preserve">0-000, neste ato representado pelo Prefeito Municipal, Senhor </w:t>
      </w:r>
      <w:r w:rsidR="004A06C2" w:rsidRPr="00730EA4">
        <w:rPr>
          <w:rFonts w:ascii="Cambria" w:hAnsi="Cambria" w:cstheme="majorHAnsi"/>
          <w:color w:val="000000" w:themeColor="text1"/>
          <w:sz w:val="18"/>
          <w:szCs w:val="18"/>
        </w:rPr>
        <w:t>ELTON FÁBIO LAZARETTI</w:t>
      </w:r>
      <w:r w:rsidRPr="00730EA4">
        <w:rPr>
          <w:rFonts w:ascii="Cambria" w:hAnsi="Cambria" w:cstheme="majorHAnsi"/>
          <w:color w:val="000000" w:themeColor="text1"/>
          <w:sz w:val="18"/>
          <w:szCs w:val="18"/>
          <w:u w:val="single"/>
        </w:rPr>
        <w:t>,</w:t>
      </w:r>
      <w:r w:rsidRPr="00730EA4">
        <w:rPr>
          <w:rFonts w:ascii="Cambria" w:hAnsi="Cambria" w:cstheme="majorHAnsi"/>
          <w:color w:val="000000" w:themeColor="text1"/>
          <w:sz w:val="18"/>
          <w:szCs w:val="18"/>
        </w:rPr>
        <w:t xml:space="preserve"> brasileiro, portador da C.I.R.G. nº.</w:t>
      </w:r>
      <w:r w:rsidR="00D60351" w:rsidRPr="00730EA4">
        <w:rPr>
          <w:rFonts w:ascii="Cambria" w:hAnsi="Cambria" w:cstheme="majorHAnsi"/>
          <w:color w:val="000000" w:themeColor="text1"/>
          <w:sz w:val="18"/>
          <w:szCs w:val="18"/>
        </w:rPr>
        <w:t xml:space="preserve"> 4.934.272-1</w:t>
      </w:r>
      <w:r w:rsidRPr="00730EA4">
        <w:rPr>
          <w:rFonts w:ascii="Cambria" w:hAnsi="Cambria" w:cstheme="majorHAnsi"/>
          <w:color w:val="000000" w:themeColor="text1"/>
          <w:sz w:val="18"/>
          <w:szCs w:val="18"/>
        </w:rPr>
        <w:t>, inscrito no CPF/MF sob nº.</w:t>
      </w:r>
      <w:r w:rsidR="007243F7" w:rsidRPr="00730EA4">
        <w:rPr>
          <w:rFonts w:ascii="Cambria" w:hAnsi="Cambria" w:cstheme="majorHAnsi"/>
          <w:color w:val="000000" w:themeColor="text1"/>
          <w:sz w:val="18"/>
          <w:szCs w:val="18"/>
        </w:rPr>
        <w:t xml:space="preserve"> </w:t>
      </w:r>
      <w:r w:rsidR="00D60351" w:rsidRPr="00730EA4">
        <w:rPr>
          <w:rFonts w:ascii="Cambria" w:hAnsi="Cambria" w:cstheme="majorHAnsi"/>
          <w:color w:val="000000" w:themeColor="text1"/>
          <w:sz w:val="18"/>
          <w:szCs w:val="18"/>
        </w:rPr>
        <w:t>858.230.159-68</w:t>
      </w:r>
      <w:r w:rsidRPr="00730EA4">
        <w:rPr>
          <w:rFonts w:ascii="Cambria" w:hAnsi="Cambria" w:cstheme="majorHAnsi"/>
          <w:color w:val="000000" w:themeColor="text1"/>
          <w:sz w:val="18"/>
          <w:szCs w:val="18"/>
        </w:rPr>
        <w:t xml:space="preserve">, doravante denominado </w:t>
      </w:r>
      <w:r w:rsidRPr="00730EA4">
        <w:rPr>
          <w:rFonts w:ascii="Cambria" w:hAnsi="Cambria" w:cstheme="majorHAnsi"/>
          <w:bCs/>
          <w:color w:val="000000" w:themeColor="text1"/>
          <w:sz w:val="18"/>
          <w:szCs w:val="18"/>
        </w:rPr>
        <w:t>CONTRATANTE</w:t>
      </w:r>
      <w:r w:rsidRPr="00730EA4">
        <w:rPr>
          <w:rFonts w:ascii="Cambria" w:hAnsi="Cambria" w:cstheme="majorHAnsi"/>
          <w:color w:val="000000" w:themeColor="text1"/>
          <w:sz w:val="18"/>
          <w:szCs w:val="18"/>
        </w:rPr>
        <w:t>, e a empresa *********************, inscrita no CNPJ/MF sob o nº ************</w:t>
      </w:r>
      <w:r w:rsidR="00EA6E27" w:rsidRPr="00730EA4">
        <w:rPr>
          <w:rFonts w:ascii="Cambria" w:hAnsi="Cambria" w:cstheme="majorHAnsi"/>
          <w:color w:val="000000" w:themeColor="text1"/>
          <w:sz w:val="18"/>
          <w:szCs w:val="18"/>
        </w:rPr>
        <w:t xml:space="preserve">*, sediada na Rua ********, nº </w:t>
      </w:r>
      <w:r w:rsidRPr="00730EA4">
        <w:rPr>
          <w:rFonts w:ascii="Cambria" w:hAnsi="Cambria" w:cstheme="majorHAnsi"/>
          <w:color w:val="000000" w:themeColor="text1"/>
          <w:sz w:val="18"/>
          <w:szCs w:val="18"/>
        </w:rPr>
        <w:t xml:space="preserve">******, **********, ********, Município de **********, Estado do******, CEP: ********, neste ato representada pelo Sr. </w:t>
      </w:r>
      <w:r w:rsidRPr="00730EA4">
        <w:rPr>
          <w:rFonts w:ascii="Cambria" w:hAnsi="Cambria" w:cstheme="majorHAnsi"/>
          <w:color w:val="000000" w:themeColor="text1"/>
          <w:sz w:val="18"/>
          <w:szCs w:val="18"/>
          <w:u w:val="single"/>
        </w:rPr>
        <w:t>**************</w:t>
      </w:r>
      <w:r w:rsidRPr="00730EA4">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730EA4" w:rsidRDefault="00DF558F" w:rsidP="00EA6E27">
      <w:pPr>
        <w:spacing w:line="276" w:lineRule="auto"/>
        <w:jc w:val="both"/>
        <w:rPr>
          <w:rFonts w:ascii="Cambria" w:hAnsi="Cambria" w:cstheme="majorHAnsi"/>
          <w:sz w:val="18"/>
          <w:szCs w:val="18"/>
        </w:rPr>
      </w:pPr>
    </w:p>
    <w:p w14:paraId="536FC164" w14:textId="77777777" w:rsidR="00DF558F" w:rsidRPr="00730EA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730EA4">
        <w:rPr>
          <w:rFonts w:ascii="Cambria" w:hAnsi="Cambria" w:cstheme="majorHAnsi"/>
          <w:b/>
          <w:color w:val="000000"/>
          <w:sz w:val="18"/>
          <w:szCs w:val="18"/>
        </w:rPr>
        <w:t xml:space="preserve"> CLÁUSULA PRIMEIRA – DO OBJETO</w:t>
      </w:r>
    </w:p>
    <w:p w14:paraId="1BC4AC8D" w14:textId="161EF49B" w:rsidR="00250809" w:rsidRPr="00730EA4" w:rsidRDefault="00280B90" w:rsidP="00280B90">
      <w:pPr>
        <w:pStyle w:val="ParagraphStyle"/>
        <w:widowControl/>
        <w:tabs>
          <w:tab w:val="left" w:pos="7455"/>
        </w:tabs>
        <w:spacing w:line="276" w:lineRule="auto"/>
        <w:jc w:val="both"/>
        <w:rPr>
          <w:rFonts w:ascii="Cambria" w:hAnsi="Cambria" w:cstheme="majorHAnsi"/>
          <w:color w:val="000000"/>
          <w:sz w:val="18"/>
          <w:szCs w:val="18"/>
        </w:rPr>
      </w:pPr>
      <w:r w:rsidRPr="00730EA4">
        <w:rPr>
          <w:rFonts w:ascii="Cambria" w:hAnsi="Cambria"/>
          <w:b/>
          <w:color w:val="000000"/>
          <w:sz w:val="18"/>
          <w:szCs w:val="18"/>
        </w:rPr>
        <w:t>1.1.</w:t>
      </w:r>
      <w:r w:rsidRPr="00730EA4">
        <w:rPr>
          <w:rFonts w:ascii="Cambria" w:hAnsi="Cambria"/>
          <w:color w:val="000000"/>
          <w:sz w:val="18"/>
          <w:szCs w:val="18"/>
        </w:rPr>
        <w:t xml:space="preserve"> </w:t>
      </w:r>
      <w:r w:rsidR="004E7E57" w:rsidRPr="00730EA4">
        <w:rPr>
          <w:rFonts w:ascii="Cambria" w:hAnsi="Cambria"/>
          <w:color w:val="000000"/>
          <w:sz w:val="18"/>
          <w:szCs w:val="18"/>
        </w:rPr>
        <w:t>CONTRATAÇÃO DE EMPRESA PARA OFERTAR CURSO ESPECIALIZADO PARA CONDUTORES DE VEÍCULOS  DE TRANSPORTE ESCOLAR, PARA O MUNICÍPIO DE CAFEARA – PR</w:t>
      </w:r>
    </w:p>
    <w:p w14:paraId="631C5B7D" w14:textId="77777777" w:rsidR="00DF558F" w:rsidRPr="00730EA4"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730EA4">
        <w:rPr>
          <w:rFonts w:ascii="Cambria" w:hAnsi="Cambria" w:cstheme="majorHAnsi"/>
          <w:b/>
          <w:sz w:val="18"/>
          <w:szCs w:val="18"/>
        </w:rPr>
        <w:t>CLÁUSULA SEGUNDA – VALIDADE DO CONTRATO</w:t>
      </w:r>
    </w:p>
    <w:p w14:paraId="51EEAD94" w14:textId="55C228A0" w:rsidR="00DF558F" w:rsidRPr="00730EA4" w:rsidRDefault="00C3437A" w:rsidP="00EA6E27">
      <w:pPr>
        <w:pStyle w:val="ParagraphStyle"/>
        <w:tabs>
          <w:tab w:val="left" w:pos="360"/>
        </w:tabs>
        <w:spacing w:line="276" w:lineRule="auto"/>
        <w:jc w:val="both"/>
        <w:rPr>
          <w:rFonts w:ascii="Cambria" w:hAnsi="Cambria" w:cstheme="majorHAnsi"/>
          <w:b/>
          <w:bCs/>
          <w:sz w:val="18"/>
          <w:szCs w:val="18"/>
        </w:rPr>
      </w:pPr>
      <w:r w:rsidRPr="00730EA4">
        <w:rPr>
          <w:rFonts w:ascii="Cambria" w:hAnsi="Cambria" w:cstheme="majorHAnsi"/>
          <w:b/>
          <w:sz w:val="18"/>
          <w:szCs w:val="18"/>
        </w:rPr>
        <w:t>2.1</w:t>
      </w:r>
      <w:r w:rsidRPr="00730EA4">
        <w:rPr>
          <w:rFonts w:ascii="Cambria" w:hAnsi="Cambria" w:cstheme="majorHAnsi"/>
          <w:color w:val="0000FF"/>
          <w:sz w:val="18"/>
          <w:szCs w:val="18"/>
        </w:rPr>
        <w:t>.</w:t>
      </w:r>
      <w:r w:rsidR="005D674A" w:rsidRPr="00730EA4">
        <w:rPr>
          <w:rFonts w:ascii="Cambria" w:hAnsi="Cambria" w:cstheme="majorHAnsi"/>
          <w:color w:val="0000FF"/>
          <w:sz w:val="18"/>
          <w:szCs w:val="18"/>
        </w:rPr>
        <w:t xml:space="preserve"> </w:t>
      </w:r>
      <w:r w:rsidR="00DF558F" w:rsidRPr="00730EA4">
        <w:rPr>
          <w:rFonts w:ascii="Cambria" w:hAnsi="Cambria" w:cstheme="majorHAnsi"/>
          <w:color w:val="000000"/>
          <w:sz w:val="18"/>
          <w:szCs w:val="18"/>
        </w:rPr>
        <w:t>O CONTRATO, a ser firmad</w:t>
      </w:r>
      <w:r w:rsidR="00964B44" w:rsidRPr="00730EA4">
        <w:rPr>
          <w:rFonts w:ascii="Cambria" w:hAnsi="Cambria" w:cstheme="majorHAnsi"/>
          <w:color w:val="000000"/>
          <w:sz w:val="18"/>
          <w:szCs w:val="18"/>
        </w:rPr>
        <w:t>o</w:t>
      </w:r>
      <w:r w:rsidR="00DF558F" w:rsidRPr="00730EA4">
        <w:rPr>
          <w:rFonts w:ascii="Cambria" w:hAnsi="Cambria" w:cstheme="majorHAnsi"/>
          <w:color w:val="000000"/>
          <w:sz w:val="18"/>
          <w:szCs w:val="18"/>
        </w:rPr>
        <w:t xml:space="preserve"> entre a Prefeitura Municipal de </w:t>
      </w:r>
      <w:proofErr w:type="spellStart"/>
      <w:r w:rsidR="001B5DA2" w:rsidRPr="00730EA4">
        <w:rPr>
          <w:rFonts w:ascii="Cambria" w:hAnsi="Cambria" w:cstheme="majorHAnsi"/>
          <w:color w:val="000000"/>
          <w:sz w:val="18"/>
          <w:szCs w:val="18"/>
        </w:rPr>
        <w:t>Cafeara</w:t>
      </w:r>
      <w:proofErr w:type="spellEnd"/>
      <w:r w:rsidR="00DF558F" w:rsidRPr="00730EA4">
        <w:rPr>
          <w:rFonts w:ascii="Cambria" w:hAnsi="Cambria" w:cstheme="majorHAnsi"/>
          <w:color w:val="000000"/>
          <w:sz w:val="18"/>
          <w:szCs w:val="18"/>
        </w:rPr>
        <w:t xml:space="preserve"> e os vencedores do certame, terá validade de</w:t>
      </w:r>
      <w:r w:rsidR="00280B90" w:rsidRPr="00730EA4">
        <w:rPr>
          <w:rFonts w:ascii="Cambria" w:hAnsi="Cambria" w:cstheme="majorHAnsi"/>
          <w:color w:val="000000"/>
          <w:sz w:val="18"/>
          <w:szCs w:val="18"/>
        </w:rPr>
        <w:t xml:space="preserve"> </w:t>
      </w:r>
      <w:r w:rsidR="004E7E57" w:rsidRPr="00730EA4">
        <w:rPr>
          <w:rFonts w:ascii="Cambria" w:hAnsi="Cambria" w:cstheme="majorHAnsi"/>
          <w:color w:val="000000"/>
          <w:sz w:val="18"/>
          <w:szCs w:val="18"/>
        </w:rPr>
        <w:t>60 dias</w:t>
      </w:r>
      <w:r w:rsidR="00DF558F" w:rsidRPr="00730EA4">
        <w:rPr>
          <w:rFonts w:ascii="Cambria" w:hAnsi="Cambria" w:cstheme="majorHAnsi"/>
          <w:color w:val="000000"/>
          <w:sz w:val="18"/>
          <w:szCs w:val="18"/>
        </w:rPr>
        <w:t xml:space="preserve">, a partir da data de sua assinatura, nos termos do </w:t>
      </w:r>
      <w:r w:rsidR="00DF558F" w:rsidRPr="00730EA4">
        <w:rPr>
          <w:rFonts w:ascii="Cambria" w:hAnsi="Cambria" w:cstheme="majorHAnsi"/>
          <w:bCs/>
          <w:color w:val="000000"/>
          <w:sz w:val="18"/>
          <w:szCs w:val="18"/>
        </w:rPr>
        <w:t>Artigo 10</w:t>
      </w:r>
      <w:r w:rsidR="000B2614" w:rsidRPr="00730EA4">
        <w:rPr>
          <w:rFonts w:ascii="Cambria" w:hAnsi="Cambria" w:cstheme="majorHAnsi"/>
          <w:bCs/>
          <w:color w:val="000000"/>
          <w:sz w:val="18"/>
          <w:szCs w:val="18"/>
        </w:rPr>
        <w:t>5</w:t>
      </w:r>
      <w:r w:rsidR="00DF558F" w:rsidRPr="00730EA4">
        <w:rPr>
          <w:rFonts w:ascii="Cambria" w:hAnsi="Cambria" w:cstheme="majorHAnsi"/>
          <w:bCs/>
          <w:color w:val="000000"/>
          <w:sz w:val="18"/>
          <w:szCs w:val="18"/>
        </w:rPr>
        <w:t>, da Lei n. 14.133/2021.</w:t>
      </w:r>
    </w:p>
    <w:p w14:paraId="4C85DCC8" w14:textId="77777777" w:rsidR="00DF558F" w:rsidRPr="00730EA4" w:rsidRDefault="00DF558F" w:rsidP="00EA6E27">
      <w:pPr>
        <w:spacing w:line="276" w:lineRule="auto"/>
        <w:jc w:val="both"/>
        <w:rPr>
          <w:rFonts w:ascii="Cambria" w:hAnsi="Cambria" w:cstheme="majorHAnsi"/>
          <w:sz w:val="18"/>
          <w:szCs w:val="18"/>
        </w:rPr>
      </w:pPr>
    </w:p>
    <w:p w14:paraId="4673D293" w14:textId="77777777" w:rsidR="00DF558F" w:rsidRPr="00730EA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730EA4">
        <w:rPr>
          <w:rFonts w:ascii="Cambria" w:hAnsi="Cambria" w:cstheme="majorHAnsi"/>
          <w:b/>
          <w:bCs/>
          <w:sz w:val="18"/>
          <w:szCs w:val="18"/>
        </w:rPr>
        <w:t>CLÁUSULA TERCEIRA - DA ENTREGA / E FISCALIZAÇÃO DOS ITENS OBJETO D</w:t>
      </w:r>
      <w:r w:rsidR="00494E79" w:rsidRPr="00730EA4">
        <w:rPr>
          <w:rFonts w:ascii="Cambria" w:hAnsi="Cambria" w:cstheme="majorHAnsi"/>
          <w:b/>
          <w:bCs/>
          <w:sz w:val="18"/>
          <w:szCs w:val="18"/>
        </w:rPr>
        <w:t>A</w:t>
      </w:r>
      <w:r w:rsidRPr="00730EA4">
        <w:rPr>
          <w:rFonts w:ascii="Cambria" w:hAnsi="Cambria" w:cstheme="majorHAnsi"/>
          <w:b/>
          <w:bCs/>
          <w:sz w:val="18"/>
          <w:szCs w:val="18"/>
        </w:rPr>
        <w:t xml:space="preserve"> </w:t>
      </w:r>
      <w:r w:rsidR="00494E79" w:rsidRPr="00730EA4">
        <w:rPr>
          <w:rFonts w:ascii="Cambria" w:hAnsi="Cambria" w:cstheme="majorHAnsi"/>
          <w:b/>
          <w:bCs/>
          <w:sz w:val="18"/>
          <w:szCs w:val="18"/>
        </w:rPr>
        <w:t>DISPENSA</w:t>
      </w:r>
    </w:p>
    <w:p w14:paraId="4B58215B" w14:textId="33D1DD4E" w:rsidR="005E5B08" w:rsidRPr="00730EA4" w:rsidRDefault="00DC1665" w:rsidP="005E5B08">
      <w:pPr>
        <w:rPr>
          <w:rFonts w:ascii="Cambria" w:hAnsi="Cambria"/>
          <w:b/>
          <w:bCs/>
          <w:color w:val="000000"/>
          <w:sz w:val="18"/>
          <w:szCs w:val="18"/>
        </w:rPr>
      </w:pPr>
      <w:bookmarkStart w:id="16" w:name="_Hlk116120358"/>
      <w:r w:rsidRPr="00730EA4">
        <w:rPr>
          <w:rFonts w:ascii="Cambria" w:hAnsi="Cambria"/>
          <w:b/>
          <w:bCs/>
          <w:color w:val="000000"/>
          <w:sz w:val="18"/>
          <w:szCs w:val="18"/>
        </w:rPr>
        <w:t>3.1</w:t>
      </w:r>
      <w:r w:rsidR="005E5B08" w:rsidRPr="00730EA4">
        <w:rPr>
          <w:rFonts w:ascii="Cambria" w:hAnsi="Cambria"/>
          <w:b/>
          <w:bCs/>
          <w:color w:val="000000"/>
          <w:sz w:val="18"/>
          <w:szCs w:val="18"/>
        </w:rPr>
        <w:t>.</w:t>
      </w:r>
      <w:r w:rsidR="005E5B08" w:rsidRPr="00730EA4">
        <w:rPr>
          <w:rFonts w:ascii="Cambria" w:hAnsi="Cambria"/>
          <w:b/>
          <w:bCs/>
          <w:color w:val="000000"/>
          <w:sz w:val="18"/>
          <w:szCs w:val="18"/>
        </w:rPr>
        <w:t xml:space="preserve"> Prazo de entrega/execução</w:t>
      </w:r>
    </w:p>
    <w:p w14:paraId="0F048EBB" w14:textId="77777777" w:rsidR="005E5B08" w:rsidRPr="00730EA4" w:rsidRDefault="005E5B08" w:rsidP="005E5B08">
      <w:pPr>
        <w:rPr>
          <w:rFonts w:ascii="Cambria" w:hAnsi="Cambria"/>
          <w:sz w:val="18"/>
          <w:szCs w:val="18"/>
        </w:rPr>
      </w:pPr>
      <w:r w:rsidRPr="00730EA4">
        <w:rPr>
          <w:rFonts w:ascii="Cambria" w:hAnsi="Cambria"/>
          <w:sz w:val="18"/>
          <w:szCs w:val="18"/>
        </w:rPr>
        <w:t>O curso deverá estar disponível em até 2 (dois) dias úteis após a emissão da requisição.</w:t>
      </w:r>
    </w:p>
    <w:p w14:paraId="3CE45A46" w14:textId="25283F5F" w:rsidR="005E5B08" w:rsidRPr="00730EA4" w:rsidRDefault="005E5B08" w:rsidP="005E5B08">
      <w:pPr>
        <w:rPr>
          <w:rFonts w:ascii="Cambria" w:hAnsi="Cambria"/>
          <w:b/>
          <w:bCs/>
          <w:sz w:val="18"/>
          <w:szCs w:val="18"/>
        </w:rPr>
      </w:pPr>
      <w:r w:rsidRPr="00730EA4">
        <w:rPr>
          <w:rFonts w:ascii="Cambria" w:hAnsi="Cambria"/>
          <w:b/>
          <w:bCs/>
          <w:sz w:val="18"/>
          <w:szCs w:val="18"/>
        </w:rPr>
        <w:t>3.1</w:t>
      </w:r>
      <w:r w:rsidRPr="00730EA4">
        <w:rPr>
          <w:rFonts w:ascii="Cambria" w:hAnsi="Cambria"/>
          <w:b/>
          <w:bCs/>
          <w:sz w:val="18"/>
          <w:szCs w:val="18"/>
        </w:rPr>
        <w:t>.2. Local, forma, horário e endereço de entrega</w:t>
      </w:r>
    </w:p>
    <w:p w14:paraId="1F680E11" w14:textId="77777777" w:rsidR="005E5B08" w:rsidRPr="00730EA4" w:rsidRDefault="005E5B08" w:rsidP="005E5B08">
      <w:pPr>
        <w:rPr>
          <w:rFonts w:ascii="Cambria" w:hAnsi="Cambria"/>
          <w:sz w:val="18"/>
          <w:szCs w:val="18"/>
        </w:rPr>
      </w:pPr>
      <w:r w:rsidRPr="00730EA4">
        <w:rPr>
          <w:rFonts w:ascii="Cambria" w:hAnsi="Cambria"/>
          <w:sz w:val="18"/>
          <w:szCs w:val="18"/>
        </w:rPr>
        <w:t xml:space="preserve">O Curso deverá ser ofertado na modalidade EAD, aos motoristas da Educação do município de </w:t>
      </w:r>
      <w:proofErr w:type="spellStart"/>
      <w:r w:rsidRPr="00730EA4">
        <w:rPr>
          <w:rFonts w:ascii="Cambria" w:hAnsi="Cambria"/>
          <w:sz w:val="18"/>
          <w:szCs w:val="18"/>
        </w:rPr>
        <w:t>Cafeara</w:t>
      </w:r>
      <w:proofErr w:type="spellEnd"/>
      <w:r w:rsidRPr="00730EA4">
        <w:rPr>
          <w:rFonts w:ascii="Cambria" w:hAnsi="Cambria"/>
          <w:sz w:val="18"/>
          <w:szCs w:val="18"/>
        </w:rPr>
        <w:t>.</w:t>
      </w:r>
    </w:p>
    <w:p w14:paraId="64623D26" w14:textId="75F06575" w:rsidR="00280B90" w:rsidRPr="00730EA4" w:rsidRDefault="00280B90" w:rsidP="00280B90">
      <w:pPr>
        <w:rPr>
          <w:rFonts w:ascii="Cambria" w:hAnsi="Cambria"/>
          <w:sz w:val="18"/>
          <w:szCs w:val="18"/>
        </w:rPr>
      </w:pPr>
    </w:p>
    <w:p w14:paraId="27D0BC4A" w14:textId="672F85CC" w:rsidR="00280B90" w:rsidRPr="00730EA4" w:rsidRDefault="000C79C5" w:rsidP="00280B90">
      <w:pPr>
        <w:spacing w:line="276" w:lineRule="auto"/>
        <w:jc w:val="both"/>
        <w:rPr>
          <w:rFonts w:ascii="Cambria" w:hAnsi="Cambria" w:cstheme="majorHAnsi"/>
          <w:sz w:val="18"/>
          <w:szCs w:val="18"/>
        </w:rPr>
      </w:pPr>
      <w:r w:rsidRPr="00730EA4">
        <w:rPr>
          <w:rFonts w:ascii="Cambria" w:hAnsi="Cambria"/>
          <w:b/>
          <w:color w:val="000000"/>
          <w:sz w:val="18"/>
          <w:szCs w:val="18"/>
        </w:rPr>
        <w:t>3.</w:t>
      </w:r>
      <w:r w:rsidR="002E201B" w:rsidRPr="00730EA4">
        <w:rPr>
          <w:rFonts w:ascii="Cambria" w:hAnsi="Cambria"/>
          <w:b/>
          <w:color w:val="000000"/>
          <w:sz w:val="18"/>
          <w:szCs w:val="18"/>
        </w:rPr>
        <w:t>2</w:t>
      </w:r>
      <w:r w:rsidRPr="00730EA4">
        <w:rPr>
          <w:rFonts w:ascii="Cambria" w:hAnsi="Cambria"/>
          <w:b/>
          <w:color w:val="000000"/>
          <w:sz w:val="18"/>
          <w:szCs w:val="18"/>
        </w:rPr>
        <w:t>.</w:t>
      </w:r>
      <w:r w:rsidRPr="00730EA4">
        <w:rPr>
          <w:rFonts w:ascii="Cambria" w:hAnsi="Cambria"/>
          <w:color w:val="000000"/>
          <w:sz w:val="18"/>
          <w:szCs w:val="18"/>
        </w:rPr>
        <w:t xml:space="preserve"> Fiscal do contrato será a servidora </w:t>
      </w:r>
      <w:r w:rsidR="005E5B08" w:rsidRPr="00730EA4">
        <w:rPr>
          <w:rFonts w:ascii="Cambria" w:hAnsi="Cambria" w:cs="Calibri"/>
          <w:bCs/>
          <w:color w:val="000000"/>
          <w:sz w:val="18"/>
          <w:szCs w:val="18"/>
        </w:rPr>
        <w:t xml:space="preserve">Magda Maria </w:t>
      </w:r>
      <w:proofErr w:type="spellStart"/>
      <w:r w:rsidR="005E5B08" w:rsidRPr="00730EA4">
        <w:rPr>
          <w:rFonts w:ascii="Cambria" w:hAnsi="Cambria" w:cs="Calibri"/>
          <w:bCs/>
          <w:color w:val="000000"/>
          <w:sz w:val="18"/>
          <w:szCs w:val="18"/>
        </w:rPr>
        <w:t>Turozi</w:t>
      </w:r>
      <w:proofErr w:type="spellEnd"/>
      <w:r w:rsidR="005E5B08" w:rsidRPr="00730EA4">
        <w:rPr>
          <w:rFonts w:ascii="Cambria" w:hAnsi="Cambria" w:cs="Calibri"/>
          <w:bCs/>
          <w:color w:val="000000"/>
          <w:sz w:val="18"/>
          <w:szCs w:val="18"/>
        </w:rPr>
        <w:t xml:space="preserve"> - Fiscal E Silvia Maria </w:t>
      </w:r>
      <w:proofErr w:type="spellStart"/>
      <w:r w:rsidR="005E5B08" w:rsidRPr="00730EA4">
        <w:rPr>
          <w:rFonts w:ascii="Cambria" w:hAnsi="Cambria" w:cs="Calibri"/>
          <w:bCs/>
          <w:color w:val="000000"/>
          <w:sz w:val="18"/>
          <w:szCs w:val="18"/>
        </w:rPr>
        <w:t>Lazaretti</w:t>
      </w:r>
      <w:proofErr w:type="spellEnd"/>
      <w:r w:rsidR="005E5B08" w:rsidRPr="00730EA4">
        <w:rPr>
          <w:rFonts w:ascii="Cambria" w:hAnsi="Cambria" w:cs="Calibri"/>
          <w:bCs/>
          <w:color w:val="000000"/>
          <w:sz w:val="18"/>
          <w:szCs w:val="18"/>
        </w:rPr>
        <w:t xml:space="preserve"> - Suplente</w:t>
      </w:r>
      <w:r w:rsidR="005E5B08" w:rsidRPr="00730EA4">
        <w:rPr>
          <w:rFonts w:ascii="Cambria" w:hAnsi="Cambria" w:cstheme="majorHAnsi"/>
          <w:color w:val="000000"/>
          <w:sz w:val="18"/>
          <w:szCs w:val="18"/>
        </w:rPr>
        <w:t>,</w:t>
      </w:r>
      <w:r w:rsidR="00280B90" w:rsidRPr="00730EA4">
        <w:rPr>
          <w:rFonts w:ascii="Cambria" w:hAnsi="Cambria" w:cstheme="majorHAnsi"/>
          <w:color w:val="00B0F0"/>
          <w:sz w:val="18"/>
          <w:szCs w:val="18"/>
        </w:rPr>
        <w:t>.</w:t>
      </w:r>
    </w:p>
    <w:p w14:paraId="0DD4226D" w14:textId="77777777" w:rsidR="00103C13" w:rsidRPr="00730EA4" w:rsidRDefault="00103C13" w:rsidP="00103C13">
      <w:pPr>
        <w:rPr>
          <w:rFonts w:ascii="Cambria" w:hAnsi="Cambria"/>
          <w:color w:val="0000FF"/>
          <w:sz w:val="18"/>
          <w:szCs w:val="18"/>
        </w:rPr>
      </w:pPr>
    </w:p>
    <w:bookmarkEnd w:id="16"/>
    <w:p w14:paraId="1E396446" w14:textId="77777777" w:rsidR="00DF558F" w:rsidRPr="00730EA4"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730EA4">
        <w:rPr>
          <w:rFonts w:ascii="Cambria" w:hAnsi="Cambria" w:cstheme="majorHAnsi"/>
          <w:b/>
          <w:sz w:val="18"/>
          <w:szCs w:val="18"/>
        </w:rPr>
        <w:t>CLÁUSULA QUARTA - REEQUILÍBRIO ECONÔMICO FINANCEIRO</w:t>
      </w:r>
    </w:p>
    <w:p w14:paraId="1AC89F82" w14:textId="77777777" w:rsidR="00DF558F" w:rsidRPr="00730EA4" w:rsidRDefault="00DF558F" w:rsidP="00EA6E27">
      <w:pPr>
        <w:spacing w:line="276" w:lineRule="auto"/>
        <w:jc w:val="both"/>
        <w:rPr>
          <w:rStyle w:val="Hyperlink"/>
          <w:rFonts w:ascii="Cambria" w:hAnsi="Cambria" w:cstheme="majorHAnsi"/>
          <w:sz w:val="18"/>
          <w:szCs w:val="18"/>
        </w:rPr>
      </w:pPr>
      <w:r w:rsidRPr="00730EA4">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730EA4">
          <w:rPr>
            <w:rStyle w:val="Hyperlink"/>
            <w:rFonts w:ascii="Cambria" w:hAnsi="Cambria" w:cstheme="majorHAnsi"/>
            <w:bCs/>
            <w:color w:val="auto"/>
            <w:sz w:val="18"/>
            <w:szCs w:val="18"/>
            <w:u w:val="none"/>
          </w:rPr>
          <w:t xml:space="preserve">alínea “d” do inciso II do </w:t>
        </w:r>
      </w:hyperlink>
      <w:hyperlink r:id="rId9" w:anchor="art65iid" w:history="1">
        <w:r w:rsidRPr="00730EA4">
          <w:rPr>
            <w:rStyle w:val="Hyperlink"/>
            <w:rFonts w:ascii="Cambria" w:hAnsi="Cambria" w:cstheme="majorHAnsi"/>
            <w:bCs/>
            <w:color w:val="auto"/>
            <w:sz w:val="18"/>
            <w:szCs w:val="18"/>
            <w:u w:val="none"/>
          </w:rPr>
          <w:t>caput</w:t>
        </w:r>
      </w:hyperlink>
      <w:hyperlink r:id="rId10" w:anchor="art65iid" w:history="1">
        <w:r w:rsidRPr="00730EA4">
          <w:rPr>
            <w:rStyle w:val="Hyperlink"/>
            <w:rFonts w:ascii="Cambria" w:hAnsi="Cambria" w:cstheme="majorHAnsi"/>
            <w:bCs/>
            <w:color w:val="auto"/>
            <w:sz w:val="18"/>
            <w:szCs w:val="18"/>
            <w:u w:val="none"/>
          </w:rPr>
          <w:t xml:space="preserve"> do art. 124, da Lei n</w:t>
        </w:r>
      </w:hyperlink>
      <w:hyperlink r:id="rId11" w:anchor="art65iid" w:history="1">
        <w:r w:rsidRPr="00730EA4">
          <w:rPr>
            <w:rStyle w:val="Hyperlink"/>
            <w:rFonts w:ascii="Cambria" w:hAnsi="Cambria" w:cstheme="majorHAnsi"/>
            <w:bCs/>
            <w:strike/>
            <w:color w:val="auto"/>
            <w:sz w:val="18"/>
            <w:szCs w:val="18"/>
            <w:u w:val="none"/>
          </w:rPr>
          <w:t>º</w:t>
        </w:r>
      </w:hyperlink>
      <w:r w:rsidRPr="00730EA4">
        <w:rPr>
          <w:rFonts w:ascii="Cambria" w:hAnsi="Cambria" w:cstheme="majorHAnsi"/>
          <w:bCs/>
          <w:sz w:val="18"/>
          <w:szCs w:val="18"/>
        </w:rPr>
        <w:t xml:space="preserve"> 14.133/2021.</w:t>
      </w:r>
    </w:p>
    <w:p w14:paraId="1D9BFC0B"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730EA4" w:rsidRDefault="00EA6E27" w:rsidP="00EA6E27">
      <w:pPr>
        <w:spacing w:line="276" w:lineRule="auto"/>
        <w:jc w:val="both"/>
        <w:rPr>
          <w:rFonts w:ascii="Cambria" w:hAnsi="Cambria" w:cstheme="majorHAnsi"/>
          <w:sz w:val="18"/>
          <w:szCs w:val="18"/>
        </w:rPr>
      </w:pPr>
      <w:r w:rsidRPr="00730EA4">
        <w:rPr>
          <w:rFonts w:ascii="Cambria" w:hAnsi="Cambria" w:cstheme="majorHAnsi"/>
          <w:sz w:val="18"/>
          <w:szCs w:val="18"/>
        </w:rPr>
        <w:t>4</w:t>
      </w:r>
      <w:r w:rsidR="00DF558F" w:rsidRPr="00730EA4">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4.2.3. A contratada deverá fazer o pedido de reequilíbrio com antecedência de 15 (quinze) dias.</w:t>
      </w:r>
    </w:p>
    <w:p w14:paraId="0E182794"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II. Cópia das notas fiscais dos elementos formadores do novo preço. </w:t>
      </w:r>
    </w:p>
    <w:p w14:paraId="4A35C0FE"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lastRenderedPageBreak/>
        <w:t>4.4 Sendo procedente o requerimento da empresa contratada, o equilíbrio econômico financeiro será concedido a partir da data do protocolo do pedido;</w:t>
      </w:r>
    </w:p>
    <w:p w14:paraId="0B39B4FB" w14:textId="77777777" w:rsidR="00280B90" w:rsidRPr="00730EA4" w:rsidRDefault="00280B90" w:rsidP="00250809">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4.5. </w:t>
      </w:r>
      <w:r w:rsidRPr="00730EA4">
        <w:rPr>
          <w:rFonts w:ascii="Cambria" w:hAnsi="Cambria" w:cs="Calibri"/>
          <w:sz w:val="18"/>
          <w:szCs w:val="18"/>
        </w:rPr>
        <w:t>A atualização financeira do valor contratado terá como base o Índice Geral de Preços ao Consumidor - IPCA/IBGE.</w:t>
      </w:r>
    </w:p>
    <w:p w14:paraId="3FE0B974" w14:textId="77777777" w:rsidR="00DF558F" w:rsidRPr="00730EA4" w:rsidRDefault="00DF558F" w:rsidP="00EA6E27">
      <w:pPr>
        <w:spacing w:line="276" w:lineRule="auto"/>
        <w:rPr>
          <w:rFonts w:ascii="Cambria" w:hAnsi="Cambria" w:cstheme="majorHAnsi"/>
          <w:sz w:val="18"/>
          <w:szCs w:val="18"/>
        </w:rPr>
      </w:pPr>
    </w:p>
    <w:p w14:paraId="2B3780CB"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QUINTA – DAS CONDIÇÕES DE PAGAMENTO</w:t>
      </w:r>
    </w:p>
    <w:p w14:paraId="0B54A392" w14:textId="77777777" w:rsidR="00DF558F" w:rsidRPr="00730EA4" w:rsidRDefault="00DF558F" w:rsidP="00EA6E27">
      <w:pPr>
        <w:spacing w:line="276" w:lineRule="auto"/>
        <w:jc w:val="both"/>
        <w:rPr>
          <w:rFonts w:ascii="Cambria" w:hAnsi="Cambria" w:cstheme="majorHAnsi"/>
          <w:sz w:val="18"/>
          <w:szCs w:val="18"/>
        </w:rPr>
      </w:pPr>
    </w:p>
    <w:p w14:paraId="50B3A84C" w14:textId="36698315"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
          <w:bCs/>
          <w:sz w:val="18"/>
          <w:szCs w:val="18"/>
        </w:rPr>
        <w:t>5.1 Prazo de troca de bens rejeitados</w:t>
      </w:r>
      <w:r w:rsidRPr="00730EA4">
        <w:rPr>
          <w:rFonts w:ascii="Cambria" w:hAnsi="Cambria" w:cs="Calibri"/>
          <w:bCs/>
          <w:sz w:val="18"/>
          <w:szCs w:val="18"/>
        </w:rPr>
        <w:t xml:space="preserve">: </w:t>
      </w:r>
    </w:p>
    <w:p w14:paraId="174C55DC" w14:textId="77777777"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Cs/>
          <w:sz w:val="18"/>
          <w:szCs w:val="18"/>
        </w:rPr>
        <w:t>Constatadas irregularidades no objeto contratual, a Contratante poderá:</w:t>
      </w:r>
    </w:p>
    <w:p w14:paraId="6686A220" w14:textId="77777777"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730EA4" w:rsidRDefault="00202359" w:rsidP="00202359">
      <w:pPr>
        <w:spacing w:line="276" w:lineRule="auto"/>
        <w:jc w:val="both"/>
        <w:rPr>
          <w:rFonts w:ascii="Cambria" w:hAnsi="Cambria" w:cs="Calibri"/>
          <w:bCs/>
          <w:sz w:val="18"/>
          <w:szCs w:val="18"/>
        </w:rPr>
      </w:pPr>
    </w:p>
    <w:p w14:paraId="6E32A24D" w14:textId="21F3D94F" w:rsidR="00202359" w:rsidRPr="00730EA4" w:rsidRDefault="00202359" w:rsidP="00202359">
      <w:pPr>
        <w:spacing w:line="276" w:lineRule="auto"/>
        <w:jc w:val="both"/>
        <w:rPr>
          <w:rFonts w:ascii="Cambria" w:hAnsi="Cambria" w:cs="Calibri"/>
          <w:bCs/>
          <w:sz w:val="18"/>
          <w:szCs w:val="18"/>
        </w:rPr>
      </w:pPr>
      <w:r w:rsidRPr="00730EA4">
        <w:rPr>
          <w:rFonts w:ascii="Cambria" w:hAnsi="Cambria" w:cs="Calibri"/>
          <w:b/>
          <w:bCs/>
          <w:sz w:val="18"/>
          <w:szCs w:val="18"/>
        </w:rPr>
        <w:t>5.2 Prazo/ forma de recebimento definitivo do objeto</w:t>
      </w:r>
      <w:r w:rsidRPr="00730EA4">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730EA4">
        <w:rPr>
          <w:rFonts w:ascii="Cambria" w:hAnsi="Cambria" w:cs="Calibri"/>
          <w:b/>
          <w:bCs/>
          <w:sz w:val="18"/>
          <w:szCs w:val="18"/>
        </w:rPr>
        <w:t>Artigo 140, da Lei n. 14.133/2021, § 3º</w:t>
      </w:r>
      <w:r w:rsidRPr="00730EA4">
        <w:rPr>
          <w:rFonts w:ascii="Cambria" w:hAnsi="Cambria" w:cs="Calibri"/>
          <w:bCs/>
          <w:sz w:val="18"/>
          <w:szCs w:val="18"/>
        </w:rPr>
        <w:t>.</w:t>
      </w:r>
    </w:p>
    <w:p w14:paraId="32E3FC51" w14:textId="77777777" w:rsidR="00202359" w:rsidRPr="00730EA4" w:rsidRDefault="00202359" w:rsidP="00280B90">
      <w:pPr>
        <w:spacing w:line="276" w:lineRule="auto"/>
        <w:jc w:val="both"/>
        <w:rPr>
          <w:rFonts w:ascii="Cambria" w:hAnsi="Cambria" w:cs="Calibri"/>
          <w:b/>
          <w:bCs/>
          <w:sz w:val="18"/>
          <w:szCs w:val="18"/>
        </w:rPr>
      </w:pPr>
    </w:p>
    <w:p w14:paraId="4913D7E1" w14:textId="702DC53F"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
          <w:bCs/>
          <w:sz w:val="18"/>
          <w:szCs w:val="18"/>
        </w:rPr>
        <w:t>5.</w:t>
      </w:r>
      <w:r w:rsidR="00202359" w:rsidRPr="00730EA4">
        <w:rPr>
          <w:rFonts w:ascii="Cambria" w:hAnsi="Cambria" w:cs="Calibri"/>
          <w:b/>
          <w:bCs/>
          <w:sz w:val="18"/>
          <w:szCs w:val="18"/>
        </w:rPr>
        <w:t>3</w:t>
      </w:r>
      <w:r w:rsidRPr="00730EA4">
        <w:rPr>
          <w:rFonts w:ascii="Cambria" w:hAnsi="Cambria" w:cs="Calibri"/>
          <w:b/>
          <w:bCs/>
          <w:sz w:val="18"/>
          <w:szCs w:val="18"/>
        </w:rPr>
        <w:t xml:space="preserve">. Prazo de liquidação do documento fiscal: </w:t>
      </w:r>
    </w:p>
    <w:p w14:paraId="194DA34A"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730EA4" w:rsidRDefault="00280B90" w:rsidP="00280B90">
      <w:pPr>
        <w:spacing w:line="276" w:lineRule="auto"/>
        <w:jc w:val="both"/>
        <w:rPr>
          <w:rFonts w:ascii="Cambria" w:hAnsi="Cambria" w:cs="Calibri"/>
          <w:bCs/>
          <w:sz w:val="18"/>
          <w:szCs w:val="18"/>
        </w:rPr>
      </w:pPr>
      <w:r w:rsidRPr="00730EA4">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730EA4" w:rsidRDefault="00280B90" w:rsidP="00280B90">
      <w:pPr>
        <w:pStyle w:val="PargrafodaLista"/>
        <w:numPr>
          <w:ilvl w:val="0"/>
          <w:numId w:val="41"/>
        </w:numPr>
        <w:suppressAutoHyphens/>
        <w:jc w:val="both"/>
        <w:rPr>
          <w:rFonts w:ascii="Cambria" w:hAnsi="Cambria" w:cs="Calibri"/>
          <w:bCs/>
          <w:sz w:val="18"/>
          <w:szCs w:val="18"/>
        </w:rPr>
      </w:pPr>
      <w:r w:rsidRPr="00730EA4">
        <w:rPr>
          <w:rFonts w:ascii="Cambria" w:hAnsi="Cambria" w:cs="Calibri"/>
          <w:bCs/>
          <w:sz w:val="18"/>
          <w:szCs w:val="18"/>
        </w:rPr>
        <w:t>o prazo de validade;</w:t>
      </w:r>
    </w:p>
    <w:p w14:paraId="188A615A" w14:textId="77777777" w:rsidR="00280B90" w:rsidRPr="00730EA4" w:rsidRDefault="00280B90" w:rsidP="00280B90">
      <w:pPr>
        <w:pStyle w:val="PargrafodaLista"/>
        <w:numPr>
          <w:ilvl w:val="0"/>
          <w:numId w:val="41"/>
        </w:numPr>
        <w:suppressAutoHyphens/>
        <w:jc w:val="both"/>
        <w:rPr>
          <w:rFonts w:ascii="Cambria" w:hAnsi="Cambria" w:cs="Calibri"/>
          <w:bCs/>
          <w:sz w:val="18"/>
          <w:szCs w:val="18"/>
        </w:rPr>
      </w:pPr>
      <w:r w:rsidRPr="00730EA4">
        <w:rPr>
          <w:rFonts w:ascii="Cambria" w:hAnsi="Cambria" w:cs="Calibri"/>
          <w:bCs/>
          <w:sz w:val="18"/>
          <w:szCs w:val="18"/>
        </w:rPr>
        <w:t xml:space="preserve">a data da emissão; </w:t>
      </w:r>
    </w:p>
    <w:p w14:paraId="0FC56DC6" w14:textId="77777777" w:rsidR="00280B90" w:rsidRPr="00730EA4" w:rsidRDefault="00280B90" w:rsidP="00280B90">
      <w:pPr>
        <w:pStyle w:val="PargrafodaLista"/>
        <w:numPr>
          <w:ilvl w:val="0"/>
          <w:numId w:val="41"/>
        </w:numPr>
        <w:suppressAutoHyphens/>
        <w:jc w:val="both"/>
        <w:rPr>
          <w:rFonts w:ascii="Cambria" w:hAnsi="Cambria" w:cs="Calibri"/>
          <w:bCs/>
          <w:sz w:val="18"/>
          <w:szCs w:val="18"/>
        </w:rPr>
      </w:pPr>
      <w:r w:rsidRPr="00730EA4">
        <w:rPr>
          <w:rFonts w:ascii="Cambria" w:hAnsi="Cambria" w:cs="Calibri"/>
          <w:bCs/>
          <w:sz w:val="18"/>
          <w:szCs w:val="18"/>
        </w:rPr>
        <w:t xml:space="preserve">os dados do contrato e do órgão contratante; </w:t>
      </w:r>
    </w:p>
    <w:p w14:paraId="241101A0" w14:textId="77777777" w:rsidR="00280B90" w:rsidRPr="00730EA4" w:rsidRDefault="00280B90" w:rsidP="00280B90">
      <w:pPr>
        <w:pStyle w:val="PargrafodaLista"/>
        <w:numPr>
          <w:ilvl w:val="0"/>
          <w:numId w:val="41"/>
        </w:numPr>
        <w:suppressAutoHyphens/>
        <w:jc w:val="both"/>
        <w:rPr>
          <w:rFonts w:ascii="Cambria" w:hAnsi="Cambria" w:cs="Calibri"/>
          <w:bCs/>
          <w:sz w:val="18"/>
          <w:szCs w:val="18"/>
        </w:rPr>
      </w:pPr>
      <w:r w:rsidRPr="00730EA4">
        <w:rPr>
          <w:rFonts w:ascii="Cambria" w:hAnsi="Cambria" w:cs="Calibri"/>
          <w:bCs/>
          <w:sz w:val="18"/>
          <w:szCs w:val="18"/>
        </w:rPr>
        <w:t xml:space="preserve">o período respectivo de execução do contrato; </w:t>
      </w:r>
    </w:p>
    <w:p w14:paraId="3B780F8C" w14:textId="77777777" w:rsidR="00280B90" w:rsidRPr="00730EA4" w:rsidRDefault="00280B90" w:rsidP="00280B90">
      <w:pPr>
        <w:pStyle w:val="PargrafodaLista"/>
        <w:numPr>
          <w:ilvl w:val="0"/>
          <w:numId w:val="41"/>
        </w:numPr>
        <w:suppressAutoHyphens/>
        <w:jc w:val="both"/>
        <w:rPr>
          <w:rFonts w:ascii="Cambria" w:hAnsi="Cambria" w:cs="Calibri"/>
          <w:bCs/>
          <w:sz w:val="18"/>
          <w:szCs w:val="18"/>
        </w:rPr>
      </w:pPr>
      <w:r w:rsidRPr="00730EA4">
        <w:rPr>
          <w:rFonts w:ascii="Cambria" w:hAnsi="Cambria" w:cs="Calibri"/>
          <w:bCs/>
          <w:sz w:val="18"/>
          <w:szCs w:val="18"/>
        </w:rPr>
        <w:t xml:space="preserve">o valor a pagar; e </w:t>
      </w:r>
    </w:p>
    <w:p w14:paraId="07F93F16" w14:textId="77777777" w:rsidR="00280B90" w:rsidRPr="00730EA4" w:rsidRDefault="00280B90" w:rsidP="00280B90">
      <w:pPr>
        <w:pStyle w:val="PargrafodaLista"/>
        <w:numPr>
          <w:ilvl w:val="0"/>
          <w:numId w:val="41"/>
        </w:numPr>
        <w:suppressAutoHyphens/>
        <w:jc w:val="both"/>
        <w:rPr>
          <w:rFonts w:ascii="Cambria" w:eastAsia="Cambria" w:hAnsi="Cambria" w:cs="Cambria"/>
          <w:bCs/>
          <w:sz w:val="18"/>
          <w:szCs w:val="18"/>
        </w:rPr>
      </w:pPr>
      <w:r w:rsidRPr="00730EA4">
        <w:rPr>
          <w:rFonts w:ascii="Cambria" w:hAnsi="Cambria" w:cs="Calibri"/>
          <w:bCs/>
          <w:sz w:val="18"/>
          <w:szCs w:val="18"/>
        </w:rPr>
        <w:t>eventual destaque do valor de retenções tributárias cabíveis.</w:t>
      </w:r>
    </w:p>
    <w:p w14:paraId="7FF5DE91" w14:textId="77777777" w:rsidR="00280B90" w:rsidRPr="00730EA4" w:rsidRDefault="00280B90" w:rsidP="00280B90">
      <w:pPr>
        <w:spacing w:line="276" w:lineRule="auto"/>
        <w:jc w:val="both"/>
        <w:rPr>
          <w:rFonts w:ascii="Cambria" w:hAnsi="Cambria" w:cs="Calibri"/>
          <w:bCs/>
          <w:sz w:val="18"/>
          <w:szCs w:val="18"/>
        </w:rPr>
      </w:pPr>
      <w:r w:rsidRPr="00730EA4">
        <w:rPr>
          <w:rFonts w:ascii="Cambria" w:eastAsia="Cambria" w:hAnsi="Cambria" w:cs="Cambria"/>
          <w:bCs/>
          <w:sz w:val="18"/>
          <w:szCs w:val="18"/>
        </w:rPr>
        <w:t xml:space="preserve"> </w:t>
      </w:r>
      <w:r w:rsidRPr="00730EA4">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730EA4" w:rsidRDefault="00280B90" w:rsidP="000729B0">
      <w:pPr>
        <w:rPr>
          <w:rFonts w:ascii="Cambria" w:hAnsi="Cambria"/>
          <w:sz w:val="18"/>
          <w:szCs w:val="18"/>
        </w:rPr>
      </w:pPr>
      <w:r w:rsidRPr="00730EA4">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730EA4" w:rsidRDefault="00280B90" w:rsidP="000729B0">
      <w:pPr>
        <w:rPr>
          <w:rFonts w:ascii="Cambria" w:hAnsi="Cambria"/>
          <w:sz w:val="18"/>
          <w:szCs w:val="18"/>
        </w:rPr>
      </w:pPr>
    </w:p>
    <w:p w14:paraId="5E373ABE" w14:textId="6946B41B" w:rsidR="000729B0" w:rsidRPr="00730EA4" w:rsidRDefault="00280B90" w:rsidP="000729B0">
      <w:pPr>
        <w:rPr>
          <w:rFonts w:ascii="Cambria" w:hAnsi="Cambria"/>
          <w:b/>
          <w:bCs/>
          <w:sz w:val="18"/>
          <w:szCs w:val="18"/>
        </w:rPr>
      </w:pPr>
      <w:r w:rsidRPr="00730EA4">
        <w:rPr>
          <w:rFonts w:ascii="Cambria" w:hAnsi="Cambria"/>
          <w:b/>
          <w:bCs/>
          <w:sz w:val="18"/>
          <w:szCs w:val="18"/>
        </w:rPr>
        <w:t>5.</w:t>
      </w:r>
      <w:r w:rsidR="000729B0" w:rsidRPr="00730EA4">
        <w:rPr>
          <w:rFonts w:ascii="Cambria" w:hAnsi="Cambria"/>
          <w:b/>
          <w:bCs/>
          <w:sz w:val="18"/>
          <w:szCs w:val="18"/>
        </w:rPr>
        <w:t>4</w:t>
      </w:r>
      <w:r w:rsidRPr="00730EA4">
        <w:rPr>
          <w:rFonts w:ascii="Cambria" w:hAnsi="Cambria"/>
          <w:b/>
          <w:bCs/>
          <w:sz w:val="18"/>
          <w:szCs w:val="18"/>
        </w:rPr>
        <w:t xml:space="preserve">. </w:t>
      </w:r>
      <w:r w:rsidR="000729B0" w:rsidRPr="00730EA4">
        <w:rPr>
          <w:rFonts w:ascii="Cambria" w:hAnsi="Cambria"/>
          <w:b/>
          <w:bCs/>
          <w:sz w:val="18"/>
          <w:szCs w:val="18"/>
        </w:rPr>
        <w:t xml:space="preserve">Prazo e forma de pagamento: </w:t>
      </w:r>
      <w:bookmarkStart w:id="17" w:name="_Toc158539737"/>
      <w:r w:rsidR="000729B0" w:rsidRPr="00730EA4">
        <w:rPr>
          <w:rFonts w:ascii="Cambria" w:hAnsi="Cambria"/>
          <w:b/>
          <w:bCs/>
          <w:sz w:val="18"/>
          <w:szCs w:val="18"/>
        </w:rPr>
        <w:t xml:space="preserve"> </w:t>
      </w:r>
    </w:p>
    <w:p w14:paraId="1DDD4040" w14:textId="77777777" w:rsidR="000729B0" w:rsidRPr="00730EA4" w:rsidRDefault="000729B0" w:rsidP="000729B0">
      <w:pPr>
        <w:rPr>
          <w:rFonts w:ascii="Cambria" w:hAnsi="Cambria"/>
          <w:sz w:val="18"/>
          <w:szCs w:val="18"/>
        </w:rPr>
      </w:pPr>
    </w:p>
    <w:p w14:paraId="07D56338" w14:textId="1855D0A9" w:rsidR="000729B0" w:rsidRPr="00730EA4" w:rsidRDefault="000729B0" w:rsidP="000729B0">
      <w:pPr>
        <w:rPr>
          <w:rFonts w:ascii="Cambria" w:hAnsi="Cambria"/>
          <w:b/>
          <w:bCs/>
          <w:sz w:val="18"/>
          <w:szCs w:val="18"/>
        </w:rPr>
      </w:pPr>
      <w:r w:rsidRPr="00730EA4">
        <w:rPr>
          <w:rFonts w:ascii="Cambria" w:hAnsi="Cambria"/>
          <w:b/>
          <w:bCs/>
          <w:sz w:val="18"/>
          <w:szCs w:val="18"/>
        </w:rPr>
        <w:t>5.4.1 Prazo de pagamento</w:t>
      </w:r>
      <w:bookmarkEnd w:id="17"/>
    </w:p>
    <w:p w14:paraId="204C06CE" w14:textId="77777777" w:rsidR="000729B0" w:rsidRPr="00730EA4" w:rsidRDefault="000729B0" w:rsidP="000729B0">
      <w:pPr>
        <w:rPr>
          <w:rFonts w:ascii="Cambria" w:hAnsi="Cambria"/>
          <w:sz w:val="18"/>
          <w:szCs w:val="18"/>
        </w:rPr>
      </w:pPr>
      <w:r w:rsidRPr="00730EA4">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730EA4" w:rsidRDefault="000729B0" w:rsidP="000729B0">
      <w:pPr>
        <w:rPr>
          <w:rFonts w:ascii="Cambria" w:hAnsi="Cambria"/>
          <w:sz w:val="18"/>
          <w:szCs w:val="18"/>
        </w:rPr>
      </w:pPr>
      <w:r w:rsidRPr="00730EA4">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730EA4" w:rsidRDefault="000729B0" w:rsidP="000729B0">
      <w:pPr>
        <w:rPr>
          <w:rFonts w:ascii="Cambria" w:hAnsi="Cambria"/>
          <w:sz w:val="18"/>
          <w:szCs w:val="18"/>
        </w:rPr>
      </w:pPr>
      <w:r w:rsidRPr="00730EA4">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730EA4" w:rsidRDefault="000729B0" w:rsidP="000729B0">
      <w:pPr>
        <w:spacing w:line="276" w:lineRule="auto"/>
        <w:jc w:val="both"/>
        <w:rPr>
          <w:rFonts w:ascii="Cambria" w:hAnsi="Cambria" w:cs="Calibri"/>
          <w:sz w:val="18"/>
          <w:szCs w:val="18"/>
        </w:rPr>
      </w:pPr>
      <w:r w:rsidRPr="00730EA4">
        <w:rPr>
          <w:rFonts w:ascii="Cambria" w:hAnsi="Cambria" w:cs="Calibri"/>
          <w:b/>
          <w:sz w:val="18"/>
          <w:szCs w:val="18"/>
        </w:rPr>
        <w:t xml:space="preserve"> </w:t>
      </w:r>
      <w:r w:rsidRPr="00730EA4">
        <w:rPr>
          <w:rFonts w:ascii="Cambria" w:hAnsi="Cambria" w:cs="Calibri"/>
          <w:bCs/>
          <w:sz w:val="18"/>
          <w:szCs w:val="18"/>
        </w:rPr>
        <w:t xml:space="preserve">As notas fiscais deverão ser emitidas </w:t>
      </w:r>
      <w:bookmarkStart w:id="18" w:name="_Hlk75957462"/>
      <w:r w:rsidRPr="00730EA4">
        <w:rPr>
          <w:rFonts w:ascii="Cambria" w:hAnsi="Cambria" w:cs="Calibri"/>
          <w:b/>
          <w:bCs/>
          <w:sz w:val="18"/>
          <w:szCs w:val="18"/>
        </w:rPr>
        <w:t xml:space="preserve"> </w:t>
      </w:r>
      <w:bookmarkEnd w:id="18"/>
      <w:r w:rsidRPr="00730EA4">
        <w:rPr>
          <w:rFonts w:ascii="Cambria" w:hAnsi="Cambria" w:cs="Calibri"/>
          <w:sz w:val="18"/>
          <w:szCs w:val="18"/>
        </w:rPr>
        <w:t>de acordo com as informações contidas na Nota de Empenho.</w:t>
      </w:r>
    </w:p>
    <w:p w14:paraId="4668E1A9" w14:textId="77777777" w:rsidR="000729B0" w:rsidRPr="00730EA4" w:rsidRDefault="000729B0" w:rsidP="000729B0">
      <w:pPr>
        <w:spacing w:line="276" w:lineRule="auto"/>
        <w:jc w:val="both"/>
        <w:rPr>
          <w:rFonts w:ascii="Cambria" w:hAnsi="Cambria" w:cs="Calibri"/>
          <w:sz w:val="18"/>
          <w:szCs w:val="18"/>
        </w:rPr>
      </w:pPr>
      <w:r w:rsidRPr="00730EA4">
        <w:rPr>
          <w:rFonts w:ascii="Cambria" w:hAnsi="Cambria" w:cs="Calibri"/>
          <w:sz w:val="18"/>
          <w:szCs w:val="18"/>
        </w:rPr>
        <w:t>Fazer constar no corpo da nota fiscal, Nome do Banco, Número da Agência e Número da conta da empresa contratada.</w:t>
      </w:r>
    </w:p>
    <w:p w14:paraId="40A5EE6E" w14:textId="77777777" w:rsidR="000729B0" w:rsidRPr="00730EA4" w:rsidRDefault="000729B0" w:rsidP="000729B0">
      <w:pPr>
        <w:spacing w:line="276" w:lineRule="auto"/>
        <w:jc w:val="both"/>
        <w:rPr>
          <w:rFonts w:ascii="Cambria" w:hAnsi="Cambria" w:cs="Calibri"/>
          <w:sz w:val="18"/>
          <w:szCs w:val="18"/>
        </w:rPr>
      </w:pPr>
      <w:r w:rsidRPr="00730EA4">
        <w:rPr>
          <w:rFonts w:ascii="Cambria" w:hAnsi="Cambria" w:cs="Calibri"/>
          <w:sz w:val="18"/>
          <w:szCs w:val="18"/>
        </w:rPr>
        <w:t xml:space="preserve"> As notas fiscais deverão ser encaminhadas diretamente à Secretaria solicitante.</w:t>
      </w:r>
    </w:p>
    <w:p w14:paraId="38B8CA3A" w14:textId="77777777" w:rsidR="000729B0" w:rsidRPr="00730EA4" w:rsidRDefault="000729B0" w:rsidP="000729B0">
      <w:pPr>
        <w:spacing w:line="276" w:lineRule="auto"/>
        <w:jc w:val="both"/>
        <w:rPr>
          <w:rFonts w:ascii="Cambria" w:hAnsi="Cambria" w:cs="Calibri"/>
          <w:sz w:val="18"/>
          <w:szCs w:val="18"/>
        </w:rPr>
      </w:pPr>
      <w:r w:rsidRPr="00730EA4">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730EA4" w:rsidRDefault="000729B0" w:rsidP="009610BD">
      <w:pPr>
        <w:spacing w:line="276" w:lineRule="auto"/>
        <w:jc w:val="both"/>
        <w:rPr>
          <w:rFonts w:ascii="Cambria" w:hAnsi="Cambria" w:cs="Calibri"/>
          <w:sz w:val="18"/>
          <w:szCs w:val="18"/>
        </w:rPr>
      </w:pPr>
      <w:r w:rsidRPr="00730EA4">
        <w:rPr>
          <w:rFonts w:ascii="Cambria" w:hAnsi="Cambria" w:cs="Calibri"/>
          <w:sz w:val="18"/>
          <w:szCs w:val="18"/>
        </w:rPr>
        <w:lastRenderedPageBreak/>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Pr="00730EA4" w:rsidRDefault="009610BD" w:rsidP="000729B0">
      <w:pPr>
        <w:spacing w:line="276" w:lineRule="auto"/>
        <w:rPr>
          <w:rFonts w:ascii="Cambria" w:hAnsi="Cambria" w:cs="Calibri"/>
          <w:bCs/>
          <w:sz w:val="18"/>
          <w:szCs w:val="18"/>
        </w:rPr>
      </w:pPr>
    </w:p>
    <w:p w14:paraId="689F23A8"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EM = 1 X N x VP</w:t>
      </w:r>
    </w:p>
    <w:p w14:paraId="3C27D061"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Onde:</w:t>
      </w:r>
    </w:p>
    <w:p w14:paraId="5E71E5BD"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EM = Encargos Moratórios;</w:t>
      </w:r>
    </w:p>
    <w:p w14:paraId="52876EF5"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N = Número de dias entre a data prevista para o pagamento e a do efetivo pagamento;</w:t>
      </w:r>
    </w:p>
    <w:p w14:paraId="30B88B0A"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VP = Valor da parcela a ser paga;</w:t>
      </w:r>
    </w:p>
    <w:p w14:paraId="32BAD6E6"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I = Índice de compensação financeira = 0,00016438, assim apurado:</w:t>
      </w:r>
    </w:p>
    <w:p w14:paraId="44D30E58"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I =   (TX)     I = (6/100)    I = 0,00016438365</w:t>
      </w:r>
    </w:p>
    <w:p w14:paraId="6FDA292C"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365              365</w:t>
      </w:r>
    </w:p>
    <w:p w14:paraId="1F6A69B5" w14:textId="77777777" w:rsidR="009610BD" w:rsidRPr="00730EA4" w:rsidRDefault="009610BD" w:rsidP="009610BD">
      <w:pPr>
        <w:spacing w:line="276" w:lineRule="auto"/>
        <w:jc w:val="center"/>
        <w:rPr>
          <w:rFonts w:ascii="Cambria" w:hAnsi="Cambria" w:cs="Calibri"/>
          <w:bCs/>
          <w:sz w:val="18"/>
          <w:szCs w:val="18"/>
        </w:rPr>
      </w:pPr>
      <w:r w:rsidRPr="00730EA4">
        <w:rPr>
          <w:rFonts w:ascii="Cambria" w:hAnsi="Cambria" w:cs="Calibri"/>
          <w:bCs/>
          <w:sz w:val="18"/>
          <w:szCs w:val="18"/>
        </w:rPr>
        <w:t>TX = Percentual da taxa anual = 6%</w:t>
      </w:r>
    </w:p>
    <w:p w14:paraId="50660DCF" w14:textId="77777777" w:rsidR="009610BD" w:rsidRPr="00730EA4" w:rsidRDefault="009610BD" w:rsidP="009610BD">
      <w:pPr>
        <w:spacing w:line="276" w:lineRule="auto"/>
        <w:jc w:val="both"/>
        <w:rPr>
          <w:rFonts w:ascii="Cambria" w:hAnsi="Cambria" w:cs="Calibri"/>
          <w:b/>
          <w:bCs/>
          <w:sz w:val="18"/>
          <w:szCs w:val="18"/>
        </w:rPr>
      </w:pPr>
      <w:r w:rsidRPr="00730EA4">
        <w:rPr>
          <w:rFonts w:ascii="Cambria" w:hAnsi="Cambria" w:cs="Calibri"/>
          <w:b/>
          <w:bCs/>
          <w:sz w:val="18"/>
          <w:szCs w:val="18"/>
        </w:rPr>
        <w:t>Forma de pagamento</w:t>
      </w:r>
    </w:p>
    <w:p w14:paraId="762C9BDB" w14:textId="77777777" w:rsidR="009610BD" w:rsidRPr="00730EA4" w:rsidRDefault="009610BD" w:rsidP="009610BD">
      <w:pPr>
        <w:spacing w:line="276" w:lineRule="auto"/>
        <w:jc w:val="both"/>
        <w:rPr>
          <w:rFonts w:ascii="Cambria" w:hAnsi="Cambria" w:cs="Calibri"/>
          <w:bCs/>
          <w:sz w:val="18"/>
          <w:szCs w:val="18"/>
        </w:rPr>
      </w:pPr>
      <w:r w:rsidRPr="00730EA4">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730EA4" w:rsidRDefault="009610BD" w:rsidP="009610BD">
      <w:pPr>
        <w:spacing w:line="276" w:lineRule="auto"/>
        <w:jc w:val="both"/>
        <w:rPr>
          <w:rFonts w:ascii="Cambria" w:hAnsi="Cambria" w:cs="Calibri"/>
          <w:bCs/>
          <w:sz w:val="18"/>
          <w:szCs w:val="18"/>
        </w:rPr>
      </w:pPr>
      <w:r w:rsidRPr="00730EA4">
        <w:rPr>
          <w:rFonts w:ascii="Cambria" w:hAnsi="Cambria" w:cs="Calibri"/>
          <w:bCs/>
          <w:sz w:val="18"/>
          <w:szCs w:val="18"/>
        </w:rPr>
        <w:t>Será considerada data do pagamento o dia em que constar como emitida a ordem bancária para pagamento.</w:t>
      </w:r>
    </w:p>
    <w:p w14:paraId="2494673A" w14:textId="77777777" w:rsidR="009610BD" w:rsidRPr="00730EA4" w:rsidRDefault="009610BD" w:rsidP="009610BD">
      <w:pPr>
        <w:spacing w:line="276" w:lineRule="auto"/>
        <w:jc w:val="both"/>
        <w:rPr>
          <w:rFonts w:ascii="Cambria" w:hAnsi="Cambria" w:cs="Calibri"/>
          <w:bCs/>
          <w:sz w:val="18"/>
          <w:szCs w:val="18"/>
        </w:rPr>
      </w:pPr>
      <w:r w:rsidRPr="00730EA4">
        <w:rPr>
          <w:rFonts w:ascii="Cambria" w:hAnsi="Cambria" w:cs="Calibri"/>
          <w:bCs/>
          <w:sz w:val="18"/>
          <w:szCs w:val="18"/>
        </w:rPr>
        <w:t>Quando do pagamento, será efetuada a retenção tributária prevista na legislação aplicável.</w:t>
      </w:r>
    </w:p>
    <w:p w14:paraId="6C48DE01" w14:textId="77777777" w:rsidR="009610BD" w:rsidRPr="00730EA4" w:rsidRDefault="009610BD" w:rsidP="009610BD">
      <w:pPr>
        <w:spacing w:line="276" w:lineRule="auto"/>
        <w:jc w:val="both"/>
        <w:rPr>
          <w:rFonts w:ascii="Cambria" w:hAnsi="Cambria" w:cs="Calibri"/>
          <w:bCs/>
          <w:sz w:val="18"/>
          <w:szCs w:val="18"/>
        </w:rPr>
      </w:pPr>
      <w:r w:rsidRPr="00730EA4">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Pr="00730EA4" w:rsidRDefault="009610BD" w:rsidP="009610BD">
      <w:pPr>
        <w:spacing w:line="276" w:lineRule="auto"/>
        <w:jc w:val="both"/>
        <w:rPr>
          <w:rFonts w:ascii="Cambria" w:hAnsi="Cambria" w:cs="Calibri"/>
          <w:bCs/>
          <w:sz w:val="18"/>
          <w:szCs w:val="18"/>
        </w:rPr>
      </w:pPr>
      <w:r w:rsidRPr="00730EA4">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Pr="00730EA4" w:rsidRDefault="009610BD" w:rsidP="000729B0">
      <w:pPr>
        <w:spacing w:line="276" w:lineRule="auto"/>
        <w:rPr>
          <w:rFonts w:ascii="Cambria" w:hAnsi="Cambria" w:cs="Calibri"/>
          <w:bCs/>
          <w:sz w:val="18"/>
          <w:szCs w:val="18"/>
        </w:rPr>
      </w:pPr>
    </w:p>
    <w:p w14:paraId="3CBD2AC1" w14:textId="77777777" w:rsidR="009610BD" w:rsidRPr="00730EA4" w:rsidRDefault="009610BD" w:rsidP="000729B0">
      <w:pPr>
        <w:spacing w:line="276" w:lineRule="auto"/>
        <w:rPr>
          <w:rFonts w:ascii="Cambria" w:hAnsi="Cambria" w:cs="Calibri"/>
          <w:bCs/>
          <w:sz w:val="18"/>
          <w:szCs w:val="18"/>
        </w:rPr>
      </w:pPr>
    </w:p>
    <w:p w14:paraId="10DA4505" w14:textId="77777777" w:rsidR="00DF558F" w:rsidRPr="00730EA4"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730EA4">
        <w:rPr>
          <w:rFonts w:ascii="Cambria" w:hAnsi="Cambria" w:cstheme="majorHAnsi"/>
          <w:b/>
          <w:color w:val="auto"/>
          <w:sz w:val="18"/>
          <w:szCs w:val="18"/>
        </w:rPr>
        <w:t>CLÁUSULA SEXTA - DOTAÇÃO ORÇAMENTÁRIA</w:t>
      </w:r>
    </w:p>
    <w:p w14:paraId="20968DCF" w14:textId="77777777" w:rsidR="00BC24B0" w:rsidRPr="00730EA4" w:rsidRDefault="00BC24B0" w:rsidP="00EA6E27">
      <w:pPr>
        <w:spacing w:line="276" w:lineRule="auto"/>
        <w:jc w:val="both"/>
        <w:rPr>
          <w:rFonts w:ascii="Cambria" w:hAnsi="Cambria" w:cstheme="majorHAnsi"/>
          <w:b/>
          <w:sz w:val="18"/>
          <w:szCs w:val="18"/>
        </w:rPr>
      </w:pPr>
    </w:p>
    <w:p w14:paraId="4ACB127E"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6.1.</w:t>
      </w:r>
      <w:r w:rsidRPr="00730EA4">
        <w:rPr>
          <w:rFonts w:ascii="Cambria" w:hAnsi="Cambria" w:cstheme="majorHAnsi"/>
          <w:sz w:val="18"/>
          <w:szCs w:val="18"/>
        </w:rPr>
        <w:t xml:space="preserve"> As despesas decorrentes d</w:t>
      </w:r>
      <w:r w:rsidR="00EA6E27" w:rsidRPr="00730EA4">
        <w:rPr>
          <w:rFonts w:ascii="Cambria" w:hAnsi="Cambria" w:cstheme="majorHAnsi"/>
          <w:sz w:val="18"/>
          <w:szCs w:val="18"/>
        </w:rPr>
        <w:t>o</w:t>
      </w:r>
      <w:r w:rsidRPr="00730EA4">
        <w:rPr>
          <w:rFonts w:ascii="Cambria" w:hAnsi="Cambria" w:cstheme="majorHAnsi"/>
          <w:sz w:val="18"/>
          <w:szCs w:val="18"/>
        </w:rPr>
        <w:t xml:space="preserve"> presente correrão à conta das seguintes dotações Orçamentárias, exercício de 202</w:t>
      </w:r>
      <w:r w:rsidR="003F6EA9" w:rsidRPr="00730EA4">
        <w:rPr>
          <w:rFonts w:ascii="Cambria" w:hAnsi="Cambria" w:cstheme="majorHAnsi"/>
          <w:sz w:val="18"/>
          <w:szCs w:val="18"/>
        </w:rPr>
        <w:t>5</w:t>
      </w:r>
      <w:r w:rsidRPr="00730EA4">
        <w:rPr>
          <w:rFonts w:ascii="Cambria" w:hAnsi="Cambria" w:cstheme="majorHAnsi"/>
          <w:sz w:val="18"/>
          <w:szCs w:val="18"/>
        </w:rPr>
        <w:t xml:space="preserve"> ou qualquer outra que venha substituí-la no exercício seguinte.</w:t>
      </w:r>
    </w:p>
    <w:p w14:paraId="6B9152DF" w14:textId="77777777" w:rsidR="00EA6E27" w:rsidRPr="00730EA4" w:rsidRDefault="00EA6E27" w:rsidP="00EA6E27">
      <w:pPr>
        <w:spacing w:line="276" w:lineRule="auto"/>
        <w:jc w:val="both"/>
        <w:rPr>
          <w:rFonts w:ascii="Cambria" w:hAnsi="Cambria" w:cstheme="majorHAnsi"/>
          <w:sz w:val="18"/>
          <w:szCs w:val="18"/>
        </w:rPr>
      </w:pPr>
    </w:p>
    <w:p w14:paraId="3CBE14A3" w14:textId="77777777" w:rsidR="0078761B" w:rsidRPr="00730EA4" w:rsidRDefault="0078761B" w:rsidP="0078761B">
      <w:pPr>
        <w:spacing w:line="276" w:lineRule="auto"/>
        <w:rPr>
          <w:rFonts w:ascii="Cambria" w:hAnsi="Cambria" w:cs="Calibri"/>
          <w:b/>
          <w:bCs/>
          <w:sz w:val="18"/>
          <w:szCs w:val="18"/>
        </w:rPr>
      </w:pPr>
      <w:r w:rsidRPr="00730EA4">
        <w:rPr>
          <w:rFonts w:ascii="Cambria" w:hAnsi="Cambria" w:cs="Calibri"/>
          <w:b/>
          <w:bCs/>
          <w:sz w:val="18"/>
          <w:szCs w:val="18"/>
        </w:rPr>
        <w:t>SECRETARIA MUNICIPAL EDUCAÇÃO, TURISMO E CULTURA.</w:t>
      </w:r>
    </w:p>
    <w:p w14:paraId="632A90BF" w14:textId="77777777" w:rsidR="0078761B" w:rsidRPr="00730EA4" w:rsidRDefault="0078761B" w:rsidP="0078761B">
      <w:pPr>
        <w:spacing w:line="360" w:lineRule="auto"/>
        <w:rPr>
          <w:rFonts w:ascii="Cambria" w:hAnsi="Cambria"/>
          <w:color w:val="000000" w:themeColor="text1"/>
          <w:sz w:val="18"/>
          <w:szCs w:val="18"/>
        </w:rPr>
      </w:pPr>
      <w:r w:rsidRPr="00730EA4">
        <w:rPr>
          <w:rFonts w:ascii="Cambria" w:hAnsi="Cambria"/>
          <w:color w:val="000000" w:themeColor="text1"/>
          <w:sz w:val="18"/>
          <w:szCs w:val="18"/>
        </w:rPr>
        <w:t>Unidade: 003</w:t>
      </w:r>
    </w:p>
    <w:p w14:paraId="72FFDFED" w14:textId="77777777" w:rsidR="0078761B" w:rsidRPr="00730EA4" w:rsidRDefault="0078761B" w:rsidP="0078761B">
      <w:pPr>
        <w:spacing w:line="360" w:lineRule="auto"/>
        <w:rPr>
          <w:rFonts w:ascii="Cambria" w:hAnsi="Cambria"/>
          <w:color w:val="000000" w:themeColor="text1"/>
          <w:sz w:val="18"/>
          <w:szCs w:val="18"/>
        </w:rPr>
      </w:pPr>
      <w:r w:rsidRPr="00730EA4">
        <w:rPr>
          <w:rFonts w:ascii="Cambria" w:hAnsi="Cambria"/>
          <w:color w:val="000000" w:themeColor="text1"/>
          <w:sz w:val="18"/>
          <w:szCs w:val="18"/>
        </w:rPr>
        <w:t>Projeto Atividade: 12.782.0011.2118</w:t>
      </w:r>
    </w:p>
    <w:p w14:paraId="5D3E808E" w14:textId="77777777" w:rsidR="0078761B" w:rsidRPr="00730EA4" w:rsidRDefault="0078761B" w:rsidP="0078761B">
      <w:pPr>
        <w:pStyle w:val="PargrafodaLista"/>
        <w:ind w:left="1440" w:hanging="1440"/>
        <w:rPr>
          <w:rFonts w:ascii="Cambria" w:hAnsi="Cambria"/>
          <w:color w:val="000000"/>
          <w:sz w:val="18"/>
          <w:szCs w:val="18"/>
        </w:rPr>
      </w:pPr>
      <w:r w:rsidRPr="00730EA4">
        <w:rPr>
          <w:rFonts w:ascii="Cambria" w:hAnsi="Cambria"/>
          <w:color w:val="000000"/>
          <w:sz w:val="18"/>
          <w:szCs w:val="18"/>
        </w:rPr>
        <w:t>Natureza da Despesa: 3.3.90.39.00.00</w:t>
      </w:r>
    </w:p>
    <w:p w14:paraId="41D6B25C" w14:textId="77777777" w:rsidR="0078761B" w:rsidRPr="00730EA4" w:rsidRDefault="0078761B" w:rsidP="0078761B">
      <w:pPr>
        <w:pStyle w:val="PargrafodaLista"/>
        <w:ind w:left="1440" w:hanging="1440"/>
        <w:rPr>
          <w:rFonts w:ascii="Cambria" w:hAnsi="Cambria"/>
          <w:color w:val="000000"/>
          <w:sz w:val="18"/>
          <w:szCs w:val="18"/>
        </w:rPr>
      </w:pPr>
      <w:r w:rsidRPr="00730EA4">
        <w:rPr>
          <w:rFonts w:ascii="Cambria" w:hAnsi="Cambria"/>
          <w:color w:val="000000"/>
          <w:sz w:val="18"/>
          <w:szCs w:val="18"/>
        </w:rPr>
        <w:t>Conta de Despesa: 06020</w:t>
      </w:r>
    </w:p>
    <w:p w14:paraId="6485470A" w14:textId="77777777" w:rsidR="0078761B" w:rsidRPr="00730EA4" w:rsidRDefault="0078761B" w:rsidP="0078761B">
      <w:pPr>
        <w:rPr>
          <w:rFonts w:ascii="Cambria" w:hAnsi="Cambria"/>
          <w:color w:val="000000"/>
          <w:sz w:val="18"/>
          <w:szCs w:val="18"/>
        </w:rPr>
      </w:pPr>
      <w:r w:rsidRPr="00730EA4">
        <w:rPr>
          <w:rFonts w:ascii="Cambria" w:hAnsi="Cambria"/>
          <w:color w:val="000000"/>
          <w:sz w:val="18"/>
          <w:szCs w:val="18"/>
        </w:rPr>
        <w:t>Fonte de Recurso: 00104</w:t>
      </w:r>
    </w:p>
    <w:p w14:paraId="5CAA00A2" w14:textId="77777777" w:rsidR="008260F9" w:rsidRPr="00730EA4" w:rsidRDefault="008260F9" w:rsidP="00EA6E27">
      <w:pPr>
        <w:spacing w:line="276" w:lineRule="auto"/>
        <w:jc w:val="both"/>
        <w:rPr>
          <w:rFonts w:ascii="Cambria" w:hAnsi="Cambria" w:cstheme="majorHAnsi"/>
          <w:sz w:val="18"/>
          <w:szCs w:val="18"/>
        </w:rPr>
      </w:pPr>
    </w:p>
    <w:p w14:paraId="00E72D6F"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730EA4">
        <w:rPr>
          <w:rFonts w:ascii="Cambria" w:hAnsi="Cambria" w:cstheme="majorHAnsi"/>
          <w:b/>
          <w:sz w:val="18"/>
          <w:szCs w:val="18"/>
        </w:rPr>
        <w:t xml:space="preserve"> CLÁUSULA SÉTIMA - GARANTIA</w:t>
      </w:r>
    </w:p>
    <w:p w14:paraId="3FC6A1FD" w14:textId="77777777" w:rsidR="00DF558F" w:rsidRPr="00730EA4" w:rsidRDefault="00DF558F" w:rsidP="00EA6E27">
      <w:pPr>
        <w:spacing w:line="276" w:lineRule="auto"/>
        <w:jc w:val="both"/>
        <w:rPr>
          <w:rFonts w:ascii="Cambria" w:hAnsi="Cambria" w:cstheme="majorHAnsi"/>
          <w:sz w:val="18"/>
          <w:szCs w:val="18"/>
        </w:rPr>
      </w:pPr>
    </w:p>
    <w:p w14:paraId="42413643"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b/>
          <w:sz w:val="18"/>
          <w:szCs w:val="18"/>
        </w:rPr>
        <w:t>7.1.</w:t>
      </w:r>
      <w:r w:rsidRPr="00730EA4">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730EA4" w:rsidRDefault="00DF558F" w:rsidP="00EA6E27">
      <w:pPr>
        <w:spacing w:line="276" w:lineRule="auto"/>
        <w:jc w:val="both"/>
        <w:rPr>
          <w:rFonts w:ascii="Cambria" w:hAnsi="Cambria" w:cstheme="majorHAnsi"/>
          <w:sz w:val="18"/>
          <w:szCs w:val="18"/>
        </w:rPr>
      </w:pPr>
    </w:p>
    <w:p w14:paraId="4A540725" w14:textId="77777777" w:rsidR="00DF558F" w:rsidRPr="00730EA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 xml:space="preserve">CLÁUSULA OITAVA - DA FISCALIZAÇÃO e GESTÃO </w:t>
      </w:r>
      <w:r w:rsidRPr="00730EA4">
        <w:rPr>
          <w:rFonts w:ascii="Cambria" w:hAnsi="Cambria" w:cstheme="majorHAnsi"/>
          <w:b/>
          <w:bCs/>
          <w:sz w:val="18"/>
          <w:szCs w:val="18"/>
        </w:rPr>
        <w:t>DO CONTRATO</w:t>
      </w:r>
    </w:p>
    <w:p w14:paraId="14A2EC3D" w14:textId="77777777" w:rsidR="00DF558F" w:rsidRPr="00730EA4" w:rsidRDefault="00DF558F" w:rsidP="00EA6E27">
      <w:pPr>
        <w:pStyle w:val="SemEspaamento"/>
        <w:spacing w:line="276" w:lineRule="auto"/>
        <w:rPr>
          <w:rFonts w:ascii="Cambria" w:hAnsi="Cambria" w:cstheme="majorHAnsi"/>
          <w:sz w:val="18"/>
          <w:szCs w:val="18"/>
        </w:rPr>
      </w:pPr>
    </w:p>
    <w:p w14:paraId="494D92D0" w14:textId="444975F4" w:rsidR="00DF558F" w:rsidRPr="00730EA4" w:rsidRDefault="00DF558F" w:rsidP="0041444A">
      <w:pPr>
        <w:spacing w:line="276" w:lineRule="auto"/>
        <w:rPr>
          <w:rFonts w:ascii="Cambria" w:hAnsi="Cambria" w:cs="Arial"/>
          <w:sz w:val="18"/>
          <w:szCs w:val="18"/>
        </w:rPr>
      </w:pPr>
      <w:r w:rsidRPr="00730EA4">
        <w:rPr>
          <w:rFonts w:ascii="Cambria" w:hAnsi="Cambria" w:cstheme="majorHAnsi"/>
          <w:b/>
          <w:sz w:val="18"/>
          <w:szCs w:val="18"/>
        </w:rPr>
        <w:t>8.1</w:t>
      </w:r>
      <w:r w:rsidRPr="00730EA4">
        <w:rPr>
          <w:rFonts w:ascii="Cambria" w:hAnsi="Cambria" w:cstheme="majorHAnsi"/>
          <w:sz w:val="18"/>
          <w:szCs w:val="18"/>
        </w:rPr>
        <w:t xml:space="preserve">. Caberá a gestão do contrato </w:t>
      </w:r>
      <w:r w:rsidR="00DA26FA" w:rsidRPr="00730EA4">
        <w:rPr>
          <w:rFonts w:ascii="Cambria" w:hAnsi="Cambria" w:cstheme="majorHAnsi"/>
          <w:color w:val="000000"/>
          <w:sz w:val="18"/>
          <w:szCs w:val="18"/>
        </w:rPr>
        <w:t xml:space="preserve">para </w:t>
      </w:r>
      <w:r w:rsidR="00D82DFF" w:rsidRPr="00730EA4">
        <w:rPr>
          <w:rFonts w:ascii="Cambria" w:hAnsi="Cambria" w:cs="Arial"/>
          <w:color w:val="000000"/>
          <w:sz w:val="18"/>
          <w:szCs w:val="18"/>
        </w:rPr>
        <w:t xml:space="preserve">Secretaria Municipal De </w:t>
      </w:r>
      <w:r w:rsidR="005E5B08" w:rsidRPr="00730EA4">
        <w:rPr>
          <w:rFonts w:ascii="Cambria" w:hAnsi="Cambria" w:cs="Arial"/>
          <w:color w:val="000000"/>
          <w:sz w:val="18"/>
          <w:szCs w:val="18"/>
        </w:rPr>
        <w:t>Educação, Cultura e Turismo</w:t>
      </w:r>
      <w:r w:rsidR="00D82DFF" w:rsidRPr="00730EA4">
        <w:rPr>
          <w:rFonts w:ascii="Cambria" w:hAnsi="Cambria" w:cs="Arial"/>
          <w:color w:val="00B0F0"/>
          <w:sz w:val="18"/>
          <w:szCs w:val="18"/>
        </w:rPr>
        <w:t xml:space="preserve"> </w:t>
      </w:r>
      <w:r w:rsidRPr="00730EA4">
        <w:rPr>
          <w:rFonts w:ascii="Cambria" w:hAnsi="Cambria" w:cstheme="majorHAnsi"/>
          <w:sz w:val="18"/>
          <w:szCs w:val="18"/>
        </w:rPr>
        <w:t>a quem compete as ações necessárias ao fiel cumprimento das condições estipuladas neste contrato e ainda:</w:t>
      </w:r>
    </w:p>
    <w:p w14:paraId="4006074F"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b) receber do fiscal as informações e documentos pertinentes à execução do objeto contratado;</w:t>
      </w:r>
    </w:p>
    <w:p w14:paraId="0F1A038E"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730EA4" w:rsidRDefault="00DF558F" w:rsidP="00EA6E27">
      <w:pPr>
        <w:pStyle w:val="SemEspaamento"/>
        <w:spacing w:line="276" w:lineRule="auto"/>
        <w:rPr>
          <w:rFonts w:ascii="Cambria" w:hAnsi="Cambria" w:cstheme="majorHAnsi"/>
          <w:sz w:val="18"/>
          <w:szCs w:val="18"/>
        </w:rPr>
      </w:pPr>
      <w:r w:rsidRPr="00730EA4">
        <w:rPr>
          <w:rFonts w:ascii="Cambria" w:hAnsi="Cambria" w:cstheme="majorHAnsi"/>
          <w:sz w:val="18"/>
          <w:szCs w:val="18"/>
        </w:rPr>
        <w:t>d) propor medidas que melhorem a execução do contrato.</w:t>
      </w:r>
    </w:p>
    <w:p w14:paraId="51FE76EF" w14:textId="77777777" w:rsidR="00DF558F" w:rsidRPr="00730EA4" w:rsidRDefault="00DF558F" w:rsidP="00EA6E27">
      <w:pPr>
        <w:pStyle w:val="SemEspaamento"/>
        <w:spacing w:line="276" w:lineRule="auto"/>
        <w:rPr>
          <w:rFonts w:ascii="Cambria" w:hAnsi="Cambria" w:cstheme="majorHAnsi"/>
          <w:b/>
          <w:sz w:val="18"/>
          <w:szCs w:val="18"/>
        </w:rPr>
      </w:pPr>
    </w:p>
    <w:p w14:paraId="2A25A18B" w14:textId="27CA8675" w:rsidR="00DF558F" w:rsidRPr="00730EA4" w:rsidRDefault="00DF558F" w:rsidP="00D82DFF">
      <w:pPr>
        <w:spacing w:line="276" w:lineRule="auto"/>
        <w:jc w:val="both"/>
        <w:rPr>
          <w:rFonts w:ascii="Cambria" w:hAnsi="Cambria" w:cstheme="majorHAnsi"/>
          <w:b/>
          <w:bCs/>
          <w:sz w:val="18"/>
          <w:szCs w:val="18"/>
        </w:rPr>
      </w:pPr>
      <w:r w:rsidRPr="00730EA4">
        <w:rPr>
          <w:rFonts w:ascii="Cambria" w:hAnsi="Cambria" w:cstheme="majorHAnsi"/>
          <w:b/>
          <w:sz w:val="18"/>
          <w:szCs w:val="18"/>
        </w:rPr>
        <w:lastRenderedPageBreak/>
        <w:t>8.2</w:t>
      </w:r>
      <w:r w:rsidRPr="00730EA4">
        <w:rPr>
          <w:rFonts w:ascii="Cambria" w:hAnsi="Cambria" w:cstheme="majorHAnsi"/>
          <w:sz w:val="18"/>
          <w:szCs w:val="18"/>
        </w:rPr>
        <w:t xml:space="preserve">. Caberá ao fiscal do contrato </w:t>
      </w:r>
      <w:r w:rsidR="005E5B08" w:rsidRPr="00730EA4">
        <w:rPr>
          <w:rFonts w:ascii="Cambria" w:hAnsi="Cambria" w:cs="Calibri"/>
          <w:bCs/>
          <w:color w:val="000000"/>
          <w:sz w:val="18"/>
          <w:szCs w:val="18"/>
        </w:rPr>
        <w:t xml:space="preserve">Magda Maria </w:t>
      </w:r>
      <w:proofErr w:type="spellStart"/>
      <w:r w:rsidR="005E5B08" w:rsidRPr="00730EA4">
        <w:rPr>
          <w:rFonts w:ascii="Cambria" w:hAnsi="Cambria" w:cs="Calibri"/>
          <w:bCs/>
          <w:color w:val="000000"/>
          <w:sz w:val="18"/>
          <w:szCs w:val="18"/>
        </w:rPr>
        <w:t>Turozi</w:t>
      </w:r>
      <w:proofErr w:type="spellEnd"/>
      <w:r w:rsidR="005E5B08" w:rsidRPr="00730EA4">
        <w:rPr>
          <w:rFonts w:ascii="Cambria" w:hAnsi="Cambria" w:cs="Calibri"/>
          <w:bCs/>
          <w:color w:val="000000"/>
          <w:sz w:val="18"/>
          <w:szCs w:val="18"/>
        </w:rPr>
        <w:t xml:space="preserve"> - Fiscal E Silvia Maria </w:t>
      </w:r>
      <w:proofErr w:type="spellStart"/>
      <w:r w:rsidR="005E5B08" w:rsidRPr="00730EA4">
        <w:rPr>
          <w:rFonts w:ascii="Cambria" w:hAnsi="Cambria" w:cs="Calibri"/>
          <w:bCs/>
          <w:color w:val="000000"/>
          <w:sz w:val="18"/>
          <w:szCs w:val="18"/>
        </w:rPr>
        <w:t>Lazaretti</w:t>
      </w:r>
      <w:proofErr w:type="spellEnd"/>
      <w:r w:rsidR="005E5B08" w:rsidRPr="00730EA4">
        <w:rPr>
          <w:rFonts w:ascii="Cambria" w:hAnsi="Cambria" w:cs="Calibri"/>
          <w:bCs/>
          <w:color w:val="000000"/>
          <w:sz w:val="18"/>
          <w:szCs w:val="18"/>
        </w:rPr>
        <w:t xml:space="preserve"> - Suplente</w:t>
      </w:r>
      <w:r w:rsidR="005E5B08" w:rsidRPr="00730EA4">
        <w:rPr>
          <w:rFonts w:ascii="Cambria" w:hAnsi="Cambria" w:cstheme="majorHAnsi"/>
          <w:color w:val="000000"/>
          <w:sz w:val="18"/>
          <w:szCs w:val="18"/>
        </w:rPr>
        <w:t>,</w:t>
      </w:r>
      <w:r w:rsidR="005E5B08" w:rsidRPr="00730EA4">
        <w:rPr>
          <w:rFonts w:ascii="Cambria" w:hAnsi="Cambria" w:cstheme="majorHAnsi"/>
          <w:color w:val="0000FF"/>
          <w:sz w:val="18"/>
          <w:szCs w:val="18"/>
        </w:rPr>
        <w:t xml:space="preserve"> </w:t>
      </w:r>
      <w:r w:rsidR="0049312C" w:rsidRPr="00730EA4">
        <w:rPr>
          <w:rFonts w:ascii="Cambria" w:hAnsi="Cambria" w:cstheme="majorHAnsi"/>
          <w:color w:val="000000" w:themeColor="text1"/>
          <w:sz w:val="18"/>
          <w:szCs w:val="18"/>
        </w:rPr>
        <w:t>e</w:t>
      </w:r>
      <w:r w:rsidRPr="00730EA4">
        <w:rPr>
          <w:rFonts w:ascii="Cambria" w:hAnsi="Cambria" w:cstheme="majorHAnsi"/>
          <w:sz w:val="18"/>
          <w:szCs w:val="18"/>
        </w:rPr>
        <w:t xml:space="preserve"> demais membros nomeados pela Portaria nº </w:t>
      </w:r>
      <w:r w:rsidR="00E12726" w:rsidRPr="00730EA4">
        <w:rPr>
          <w:rFonts w:ascii="Cambria" w:hAnsi="Cambria" w:cstheme="majorHAnsi"/>
          <w:sz w:val="18"/>
          <w:szCs w:val="18"/>
        </w:rPr>
        <w:t>76</w:t>
      </w:r>
      <w:r w:rsidR="00B87F12" w:rsidRPr="00730EA4">
        <w:rPr>
          <w:rFonts w:ascii="Cambria" w:hAnsi="Cambria" w:cstheme="majorHAnsi"/>
          <w:sz w:val="18"/>
          <w:szCs w:val="18"/>
        </w:rPr>
        <w:t>/2025</w:t>
      </w:r>
      <w:r w:rsidRPr="00730EA4">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730EA4" w:rsidRDefault="00DF558F" w:rsidP="00EA6E27">
      <w:pPr>
        <w:widowControl w:val="0"/>
        <w:spacing w:line="276" w:lineRule="auto"/>
        <w:jc w:val="both"/>
        <w:rPr>
          <w:rFonts w:ascii="Cambria" w:hAnsi="Cambria" w:cstheme="majorHAnsi"/>
          <w:sz w:val="18"/>
          <w:szCs w:val="18"/>
        </w:rPr>
      </w:pPr>
    </w:p>
    <w:p w14:paraId="6F59B00C"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 xml:space="preserve"> CLÁUSULA NONA – DA RESCISÃO DO CONTRATO</w:t>
      </w:r>
    </w:p>
    <w:p w14:paraId="5EC3BA3D" w14:textId="77777777" w:rsidR="00DF558F" w:rsidRPr="00730EA4" w:rsidRDefault="00DF558F" w:rsidP="00EA6E27">
      <w:pPr>
        <w:spacing w:line="276" w:lineRule="auto"/>
        <w:jc w:val="both"/>
        <w:rPr>
          <w:rFonts w:ascii="Cambria" w:hAnsi="Cambria" w:cstheme="majorHAnsi"/>
          <w:b/>
          <w:sz w:val="18"/>
          <w:szCs w:val="18"/>
        </w:rPr>
      </w:pPr>
    </w:p>
    <w:p w14:paraId="15CCA189"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9.1 – O contrato poderá ser rescindido nos casos de:</w:t>
      </w:r>
    </w:p>
    <w:p w14:paraId="665DC368"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a) Persistência de infrações após a aplicação das multas previstas na cláusula décima terceira.</w:t>
      </w:r>
    </w:p>
    <w:p w14:paraId="361E674A"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c) Interesse público, devidamente motivado e justificado pela Administração.</w:t>
      </w:r>
    </w:p>
    <w:p w14:paraId="494ABB0B"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d) Liquidação judicial ou extrajudicial, concurso de credores, ou falência da Contratada.</w:t>
      </w:r>
    </w:p>
    <w:p w14:paraId="52F66D1C"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e) Demais hipóteses previstas </w:t>
      </w:r>
      <w:r w:rsidRPr="00730EA4">
        <w:rPr>
          <w:rFonts w:ascii="Cambria" w:hAnsi="Cambria" w:cstheme="majorHAnsi"/>
          <w:bCs/>
          <w:sz w:val="18"/>
          <w:szCs w:val="18"/>
        </w:rPr>
        <w:t>no art. 137 e 138, da Lei nº 14.133/2021</w:t>
      </w:r>
      <w:r w:rsidRPr="00730EA4">
        <w:rPr>
          <w:rFonts w:ascii="Cambria" w:hAnsi="Cambria" w:cstheme="majorHAnsi"/>
          <w:b/>
          <w:bCs/>
          <w:sz w:val="18"/>
          <w:szCs w:val="18"/>
        </w:rPr>
        <w:t>.</w:t>
      </w:r>
    </w:p>
    <w:p w14:paraId="52C4BC63"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f) Inobservância da boa técnica na execução dos fornecimentos</w:t>
      </w:r>
    </w:p>
    <w:p w14:paraId="607C0D69" w14:textId="77777777" w:rsidR="00DF558F" w:rsidRPr="00730EA4" w:rsidRDefault="00DF558F" w:rsidP="00EA6E27">
      <w:pPr>
        <w:spacing w:line="276" w:lineRule="auto"/>
        <w:rPr>
          <w:rFonts w:ascii="Cambria" w:hAnsi="Cambria" w:cstheme="majorHAnsi"/>
          <w:sz w:val="18"/>
          <w:szCs w:val="18"/>
        </w:rPr>
      </w:pPr>
    </w:p>
    <w:p w14:paraId="121B611F" w14:textId="77777777" w:rsidR="00DF558F" w:rsidRPr="00730EA4"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730EA4">
        <w:rPr>
          <w:rFonts w:ascii="Cambria" w:hAnsi="Cambria" w:cstheme="majorHAnsi"/>
          <w:b/>
          <w:bCs/>
          <w:sz w:val="18"/>
          <w:szCs w:val="18"/>
        </w:rPr>
        <w:t>CLÁUSULA DÉCIMA - DAS PENALIDADES E SANÇÕES ADMINISTRATIVAS</w:t>
      </w:r>
    </w:p>
    <w:p w14:paraId="3F698BEC" w14:textId="77777777" w:rsidR="00DF558F" w:rsidRPr="00730EA4" w:rsidRDefault="00DF558F" w:rsidP="00EA6E27">
      <w:pPr>
        <w:pStyle w:val="SemEspaamento"/>
        <w:spacing w:line="276" w:lineRule="auto"/>
        <w:rPr>
          <w:rFonts w:ascii="Cambria" w:hAnsi="Cambria" w:cstheme="majorHAnsi"/>
          <w:sz w:val="18"/>
          <w:szCs w:val="18"/>
        </w:rPr>
      </w:pPr>
    </w:p>
    <w:p w14:paraId="4F29B646"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10.1</w:t>
      </w:r>
      <w:r w:rsidRPr="00730EA4">
        <w:rPr>
          <w:rFonts w:ascii="Cambria" w:hAnsi="Cambria" w:cstheme="majorHAnsi"/>
          <w:sz w:val="18"/>
          <w:szCs w:val="18"/>
        </w:rPr>
        <w:t xml:space="preserve">. Comete infração administrativa, </w:t>
      </w:r>
      <w:r w:rsidRPr="00730EA4">
        <w:rPr>
          <w:rFonts w:ascii="Cambria" w:hAnsi="Cambria" w:cstheme="majorHAnsi"/>
          <w:bCs/>
          <w:sz w:val="18"/>
          <w:szCs w:val="18"/>
        </w:rPr>
        <w:t>nos termos da Lei nº 14.133/2021, Artigo 155</w:t>
      </w:r>
      <w:r w:rsidRPr="00730EA4">
        <w:rPr>
          <w:rFonts w:ascii="Cambria" w:hAnsi="Cambria" w:cstheme="majorHAnsi"/>
          <w:b/>
          <w:bCs/>
          <w:sz w:val="18"/>
          <w:szCs w:val="18"/>
        </w:rPr>
        <w:t>,</w:t>
      </w:r>
      <w:r w:rsidRPr="00730EA4">
        <w:rPr>
          <w:rFonts w:ascii="Cambria" w:hAnsi="Cambria" w:cstheme="majorHAnsi"/>
          <w:sz w:val="18"/>
          <w:szCs w:val="18"/>
        </w:rPr>
        <w:t xml:space="preserve"> o licitante/adjudicatário que: </w:t>
      </w:r>
    </w:p>
    <w:p w14:paraId="0E427798" w14:textId="77777777" w:rsidR="00DF558F" w:rsidRPr="00730EA4" w:rsidRDefault="00DF558F" w:rsidP="00EA6E27">
      <w:pPr>
        <w:spacing w:line="276" w:lineRule="auto"/>
        <w:jc w:val="both"/>
        <w:rPr>
          <w:rFonts w:ascii="Cambria" w:hAnsi="Cambria" w:cstheme="majorHAnsi"/>
          <w:bCs/>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2</w:t>
      </w:r>
      <w:r w:rsidRPr="00730EA4">
        <w:rPr>
          <w:rFonts w:ascii="Cambria" w:hAnsi="Cambria" w:cstheme="majorHAnsi"/>
          <w:b/>
          <w:sz w:val="18"/>
          <w:szCs w:val="18"/>
        </w:rPr>
        <w:t>.</w:t>
      </w:r>
      <w:r w:rsidR="00EA6E27" w:rsidRPr="00730EA4">
        <w:rPr>
          <w:rFonts w:ascii="Cambria" w:hAnsi="Cambria" w:cstheme="majorHAnsi"/>
          <w:b/>
          <w:sz w:val="18"/>
          <w:szCs w:val="18"/>
        </w:rPr>
        <w:t xml:space="preserve"> </w:t>
      </w:r>
      <w:r w:rsidRPr="00730EA4">
        <w:rPr>
          <w:rFonts w:ascii="Cambria" w:hAnsi="Cambria" w:cstheme="majorHAnsi"/>
          <w:sz w:val="18"/>
          <w:szCs w:val="18"/>
        </w:rPr>
        <w:t>O licitante/adjudicatário que cometer qualquer</w:t>
      </w:r>
      <w:r w:rsidR="00302F89" w:rsidRPr="00730EA4">
        <w:rPr>
          <w:rFonts w:ascii="Cambria" w:hAnsi="Cambria" w:cstheme="majorHAnsi"/>
          <w:sz w:val="18"/>
          <w:szCs w:val="18"/>
        </w:rPr>
        <w:t xml:space="preserve"> das infrações discriminadas no subitem anterior</w:t>
      </w:r>
      <w:r w:rsidRPr="00730EA4">
        <w:rPr>
          <w:rFonts w:ascii="Cambria" w:hAnsi="Cambria" w:cstheme="majorHAnsi"/>
          <w:sz w:val="18"/>
          <w:szCs w:val="18"/>
        </w:rPr>
        <w:t xml:space="preserve"> ficará sujeito, sem prejuízo da responsabilidade civil e criminal, às seguintes sanções, </w:t>
      </w:r>
      <w:r w:rsidRPr="00730EA4">
        <w:rPr>
          <w:rFonts w:ascii="Cambria" w:hAnsi="Cambria" w:cstheme="majorHAnsi"/>
          <w:bCs/>
          <w:sz w:val="18"/>
          <w:szCs w:val="18"/>
        </w:rPr>
        <w:t>os termos do Artigo 156, da Lei n. 14133/2021:</w:t>
      </w:r>
    </w:p>
    <w:p w14:paraId="26F2C5BB"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10.4.2. Multas pecuniárias;</w:t>
      </w:r>
    </w:p>
    <w:p w14:paraId="5334243C"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10.4.3. Impedimentos de Licitar e contratar;</w:t>
      </w:r>
    </w:p>
    <w:p w14:paraId="125EE37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10.4.4. Declaração de inidoneidade para licitar e contratar;</w:t>
      </w:r>
    </w:p>
    <w:p w14:paraId="5D494BFB" w14:textId="77777777" w:rsidR="00DF558F" w:rsidRPr="00730EA4" w:rsidRDefault="00DF558F" w:rsidP="00EA6E27">
      <w:pPr>
        <w:spacing w:line="276" w:lineRule="auto"/>
        <w:rPr>
          <w:rFonts w:ascii="Cambria" w:hAnsi="Cambria" w:cstheme="majorHAnsi"/>
          <w:sz w:val="18"/>
          <w:szCs w:val="18"/>
        </w:rPr>
      </w:pPr>
      <w:r w:rsidRPr="00730EA4">
        <w:rPr>
          <w:rFonts w:ascii="Cambria" w:hAnsi="Cambria" w:cstheme="majorHAnsi"/>
          <w:sz w:val="18"/>
          <w:szCs w:val="18"/>
        </w:rPr>
        <w:t>10.4.5. Na aplicação das sanções serão considerados:</w:t>
      </w:r>
    </w:p>
    <w:p w14:paraId="5FF4D0C5" w14:textId="77777777" w:rsidR="00DF558F" w:rsidRPr="00730EA4" w:rsidRDefault="00DF558F" w:rsidP="00EA6E27">
      <w:pPr>
        <w:pStyle w:val="SemEspaamento"/>
        <w:spacing w:line="276" w:lineRule="auto"/>
        <w:rPr>
          <w:rFonts w:ascii="Cambria" w:hAnsi="Cambria" w:cstheme="majorHAnsi"/>
          <w:sz w:val="18"/>
          <w:szCs w:val="18"/>
        </w:rPr>
      </w:pPr>
      <w:r w:rsidRPr="00730EA4">
        <w:rPr>
          <w:rFonts w:ascii="Cambria" w:hAnsi="Cambria" w:cstheme="majorHAnsi"/>
          <w:sz w:val="18"/>
          <w:szCs w:val="18"/>
        </w:rPr>
        <w:t xml:space="preserve">I - a natureza e a gravidade da infração cometida; </w:t>
      </w:r>
    </w:p>
    <w:p w14:paraId="4DFA07AF" w14:textId="77777777" w:rsidR="00DF558F" w:rsidRPr="00730EA4" w:rsidRDefault="00DF558F" w:rsidP="00EA6E27">
      <w:pPr>
        <w:pStyle w:val="SemEspaamento"/>
        <w:spacing w:line="276" w:lineRule="auto"/>
        <w:rPr>
          <w:rFonts w:ascii="Cambria" w:hAnsi="Cambria" w:cstheme="majorHAnsi"/>
          <w:sz w:val="18"/>
          <w:szCs w:val="18"/>
        </w:rPr>
      </w:pPr>
      <w:r w:rsidRPr="00730EA4">
        <w:rPr>
          <w:rFonts w:ascii="Cambria" w:hAnsi="Cambria" w:cstheme="majorHAnsi"/>
          <w:sz w:val="18"/>
          <w:szCs w:val="18"/>
        </w:rPr>
        <w:t>II - as peculiaridades do caso concreto;</w:t>
      </w:r>
    </w:p>
    <w:p w14:paraId="0C05908E" w14:textId="77777777" w:rsidR="00DF558F" w:rsidRPr="00730EA4" w:rsidRDefault="00DF558F" w:rsidP="00EA6E27">
      <w:pPr>
        <w:pStyle w:val="SemEspaamento"/>
        <w:spacing w:line="276" w:lineRule="auto"/>
        <w:rPr>
          <w:rFonts w:ascii="Cambria" w:hAnsi="Cambria" w:cstheme="majorHAnsi"/>
          <w:sz w:val="18"/>
          <w:szCs w:val="18"/>
        </w:rPr>
      </w:pPr>
      <w:r w:rsidRPr="00730EA4">
        <w:rPr>
          <w:rFonts w:ascii="Cambria" w:hAnsi="Cambria" w:cstheme="majorHAnsi"/>
          <w:sz w:val="18"/>
          <w:szCs w:val="18"/>
        </w:rPr>
        <w:t xml:space="preserve">III </w:t>
      </w:r>
      <w:r w:rsidR="005D674A" w:rsidRPr="00730EA4">
        <w:rPr>
          <w:rFonts w:ascii="Cambria" w:hAnsi="Cambria" w:cstheme="majorHAnsi"/>
          <w:sz w:val="18"/>
          <w:szCs w:val="18"/>
        </w:rPr>
        <w:t>- as</w:t>
      </w:r>
      <w:r w:rsidRPr="00730EA4">
        <w:rPr>
          <w:rFonts w:ascii="Cambria" w:hAnsi="Cambria" w:cstheme="majorHAnsi"/>
          <w:sz w:val="18"/>
          <w:szCs w:val="18"/>
        </w:rPr>
        <w:t xml:space="preserve"> circunstâncias agravantes ou atenuantes;</w:t>
      </w:r>
      <w:r w:rsidR="002C13A2" w:rsidRPr="00730EA4">
        <w:rPr>
          <w:rFonts w:ascii="Cambria" w:hAnsi="Cambria" w:cstheme="majorHAnsi"/>
          <w:sz w:val="18"/>
          <w:szCs w:val="18"/>
        </w:rPr>
        <w:t xml:space="preserve"> </w:t>
      </w:r>
    </w:p>
    <w:p w14:paraId="4C87521B" w14:textId="77777777" w:rsidR="00DF558F" w:rsidRPr="00730EA4" w:rsidRDefault="00DF558F" w:rsidP="00EA6E27">
      <w:pPr>
        <w:pStyle w:val="SemEspaamento"/>
        <w:spacing w:line="276" w:lineRule="auto"/>
        <w:rPr>
          <w:rFonts w:ascii="Cambria" w:hAnsi="Cambria" w:cstheme="majorHAnsi"/>
          <w:sz w:val="18"/>
          <w:szCs w:val="18"/>
        </w:rPr>
      </w:pPr>
      <w:r w:rsidRPr="00730EA4">
        <w:rPr>
          <w:rFonts w:ascii="Cambria" w:hAnsi="Cambria" w:cstheme="majorHAnsi"/>
          <w:sz w:val="18"/>
          <w:szCs w:val="18"/>
        </w:rPr>
        <w:t>IV - os danos que dela provierem para a Administração Pública;</w:t>
      </w:r>
    </w:p>
    <w:p w14:paraId="7E65AA53" w14:textId="77777777" w:rsidR="00DF558F" w:rsidRPr="00730EA4" w:rsidRDefault="00DF558F" w:rsidP="00EA6E27">
      <w:pPr>
        <w:pStyle w:val="SemEspaamento"/>
        <w:spacing w:line="276" w:lineRule="auto"/>
        <w:jc w:val="both"/>
        <w:rPr>
          <w:rFonts w:ascii="Cambria" w:hAnsi="Cambria" w:cstheme="majorHAnsi"/>
          <w:sz w:val="18"/>
          <w:szCs w:val="18"/>
        </w:rPr>
      </w:pPr>
      <w:r w:rsidRPr="00730EA4">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730EA4" w:rsidRDefault="00DF558F" w:rsidP="00EA6E27">
      <w:pPr>
        <w:pStyle w:val="Corpodetexto"/>
        <w:spacing w:after="0" w:line="276" w:lineRule="auto"/>
        <w:jc w:val="both"/>
        <w:rPr>
          <w:rFonts w:ascii="Cambria" w:hAnsi="Cambria" w:cstheme="majorHAnsi"/>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3</w:t>
      </w:r>
      <w:r w:rsidRPr="00730EA4">
        <w:rPr>
          <w:rFonts w:ascii="Cambria" w:hAnsi="Cambria" w:cstheme="majorHAnsi"/>
          <w:b/>
          <w:sz w:val="18"/>
          <w:szCs w:val="18"/>
        </w:rPr>
        <w:t>.</w:t>
      </w:r>
      <w:r w:rsidRPr="00730EA4">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730EA4">
        <w:rPr>
          <w:rFonts w:ascii="Cambria" w:hAnsi="Cambria" w:cstheme="majorHAnsi"/>
          <w:bCs/>
          <w:sz w:val="18"/>
          <w:szCs w:val="18"/>
        </w:rPr>
        <w:t>Art. 155 e 156, da Lei n. 14.133/2021</w:t>
      </w:r>
      <w:r w:rsidRPr="00730EA4">
        <w:rPr>
          <w:rFonts w:ascii="Cambria" w:hAnsi="Cambria" w:cstheme="majorHAnsi"/>
          <w:sz w:val="18"/>
          <w:szCs w:val="18"/>
        </w:rPr>
        <w:t xml:space="preserve"> e responsabilidades civil e criminal:</w:t>
      </w:r>
    </w:p>
    <w:p w14:paraId="5BABA60C" w14:textId="77777777" w:rsidR="00DF558F" w:rsidRPr="00730EA4" w:rsidRDefault="00DF558F" w:rsidP="00EA6E27">
      <w:pPr>
        <w:pStyle w:val="Corpodetexto"/>
        <w:spacing w:after="0" w:line="276" w:lineRule="auto"/>
        <w:rPr>
          <w:rFonts w:ascii="Cambria" w:hAnsi="Cambria" w:cstheme="majorHAnsi"/>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3</w:t>
      </w:r>
      <w:r w:rsidRPr="00730EA4">
        <w:rPr>
          <w:rFonts w:ascii="Cambria" w:hAnsi="Cambria" w:cstheme="majorHAnsi"/>
          <w:sz w:val="18"/>
          <w:szCs w:val="18"/>
        </w:rPr>
        <w:t>.1. Advertência.</w:t>
      </w:r>
    </w:p>
    <w:p w14:paraId="630DFB51" w14:textId="77777777" w:rsidR="00DF558F" w:rsidRPr="00730EA4" w:rsidRDefault="00DF558F" w:rsidP="00EA6E27">
      <w:pPr>
        <w:pStyle w:val="Corpodetexto"/>
        <w:spacing w:after="0" w:line="276" w:lineRule="auto"/>
        <w:jc w:val="both"/>
        <w:rPr>
          <w:rFonts w:ascii="Cambria" w:hAnsi="Cambria" w:cstheme="majorHAnsi"/>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3.</w:t>
      </w:r>
      <w:r w:rsidRPr="00730EA4">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730EA4" w:rsidRDefault="00DF558F" w:rsidP="00EA6E27">
      <w:pPr>
        <w:pStyle w:val="Corpodetexto"/>
        <w:spacing w:after="0" w:line="276" w:lineRule="auto"/>
        <w:jc w:val="both"/>
        <w:rPr>
          <w:rFonts w:ascii="Cambria" w:hAnsi="Cambria" w:cstheme="majorHAnsi"/>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3</w:t>
      </w:r>
      <w:r w:rsidRPr="00730EA4">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730EA4" w:rsidRDefault="00DF558F" w:rsidP="00EA6E27">
      <w:pPr>
        <w:pStyle w:val="Corpodetexto"/>
        <w:spacing w:after="0" w:line="276" w:lineRule="auto"/>
        <w:jc w:val="both"/>
        <w:rPr>
          <w:rFonts w:ascii="Cambria" w:hAnsi="Cambria" w:cstheme="majorHAnsi"/>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3</w:t>
      </w:r>
      <w:r w:rsidRPr="00730EA4">
        <w:rPr>
          <w:rFonts w:ascii="Cambria" w:hAnsi="Cambria" w:cstheme="majorHAnsi"/>
          <w:sz w:val="18"/>
          <w:szCs w:val="18"/>
        </w:rPr>
        <w:t>.4. Multa de 20% (vinte por cento) sobre o valor do contrato quando o inadimplemento ensejar a rescisão contratual;</w:t>
      </w:r>
    </w:p>
    <w:p w14:paraId="0F959BDD" w14:textId="77777777" w:rsidR="00DF558F" w:rsidRPr="00730EA4" w:rsidRDefault="00DF558F" w:rsidP="00EA6E27">
      <w:pPr>
        <w:pStyle w:val="Corpodetexto"/>
        <w:spacing w:after="0" w:line="276" w:lineRule="auto"/>
        <w:jc w:val="both"/>
        <w:rPr>
          <w:rFonts w:ascii="Cambria" w:hAnsi="Cambria" w:cstheme="majorHAnsi"/>
          <w:b/>
          <w:bCs/>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3</w:t>
      </w:r>
      <w:r w:rsidRPr="00730EA4">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730EA4">
        <w:rPr>
          <w:rFonts w:ascii="Cambria" w:hAnsi="Cambria" w:cstheme="majorHAnsi"/>
          <w:bCs/>
          <w:sz w:val="18"/>
          <w:szCs w:val="18"/>
        </w:rPr>
        <w:t>155, da Lei n. 14.133/2021</w:t>
      </w:r>
      <w:r w:rsidRPr="00730EA4">
        <w:rPr>
          <w:rFonts w:ascii="Cambria" w:hAnsi="Cambria" w:cstheme="majorHAnsi"/>
          <w:b/>
          <w:bCs/>
          <w:sz w:val="18"/>
          <w:szCs w:val="18"/>
        </w:rPr>
        <w:t xml:space="preserve">; </w:t>
      </w:r>
    </w:p>
    <w:p w14:paraId="79891D63" w14:textId="77777777" w:rsidR="00DF558F" w:rsidRPr="00730EA4" w:rsidRDefault="00DF558F" w:rsidP="00EA6E27">
      <w:pPr>
        <w:pStyle w:val="Corpodetexto"/>
        <w:spacing w:after="0" w:line="276" w:lineRule="auto"/>
        <w:jc w:val="both"/>
        <w:rPr>
          <w:rFonts w:ascii="Cambria" w:hAnsi="Cambria" w:cstheme="majorHAnsi"/>
          <w:b/>
          <w:bCs/>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4</w:t>
      </w:r>
      <w:r w:rsidRPr="00730EA4">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730EA4">
        <w:rPr>
          <w:rFonts w:ascii="Cambria" w:hAnsi="Cambria" w:cstheme="majorHAnsi"/>
          <w:bCs/>
          <w:sz w:val="18"/>
          <w:szCs w:val="18"/>
        </w:rPr>
        <w:t>Artigo 156, § 8º, da Lei n. 14.133/2021.</w:t>
      </w:r>
    </w:p>
    <w:p w14:paraId="1C395055"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10.</w:t>
      </w:r>
      <w:r w:rsidR="00302F89" w:rsidRPr="00730EA4">
        <w:rPr>
          <w:rFonts w:ascii="Cambria" w:hAnsi="Cambria" w:cstheme="majorHAnsi"/>
          <w:sz w:val="18"/>
          <w:szCs w:val="18"/>
        </w:rPr>
        <w:t>4</w:t>
      </w:r>
      <w:r w:rsidRPr="00730EA4">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lastRenderedPageBreak/>
        <w:t>10.</w:t>
      </w:r>
      <w:r w:rsidR="00302F89" w:rsidRPr="00730EA4">
        <w:rPr>
          <w:rFonts w:ascii="Cambria" w:hAnsi="Cambria" w:cstheme="majorHAnsi"/>
          <w:b/>
          <w:sz w:val="18"/>
          <w:szCs w:val="18"/>
        </w:rPr>
        <w:t>5</w:t>
      </w:r>
      <w:r w:rsidRPr="00730EA4">
        <w:rPr>
          <w:rFonts w:ascii="Cambria" w:hAnsi="Cambria" w:cstheme="majorHAnsi"/>
          <w:b/>
          <w:sz w:val="18"/>
          <w:szCs w:val="18"/>
        </w:rPr>
        <w:t>.</w:t>
      </w:r>
      <w:r w:rsidRPr="00730EA4">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6</w:t>
      </w:r>
      <w:r w:rsidRPr="00730EA4">
        <w:rPr>
          <w:rFonts w:ascii="Cambria" w:hAnsi="Cambria" w:cstheme="majorHAnsi"/>
          <w:b/>
          <w:sz w:val="18"/>
          <w:szCs w:val="18"/>
        </w:rPr>
        <w:t>.</w:t>
      </w:r>
      <w:r w:rsidRPr="00730EA4">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7</w:t>
      </w:r>
      <w:r w:rsidRPr="00730EA4">
        <w:rPr>
          <w:rFonts w:ascii="Cambria" w:hAnsi="Cambria" w:cstheme="majorHAnsi"/>
          <w:b/>
          <w:sz w:val="18"/>
          <w:szCs w:val="18"/>
        </w:rPr>
        <w:t>.</w:t>
      </w:r>
      <w:r w:rsidR="00DA26FA" w:rsidRPr="00730EA4">
        <w:rPr>
          <w:rFonts w:ascii="Cambria" w:hAnsi="Cambria" w:cstheme="majorHAnsi"/>
          <w:sz w:val="18"/>
          <w:szCs w:val="18"/>
        </w:rPr>
        <w:t xml:space="preserve"> </w:t>
      </w:r>
      <w:r w:rsidRPr="00730EA4">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8</w:t>
      </w:r>
      <w:r w:rsidRPr="00730EA4">
        <w:rPr>
          <w:rFonts w:ascii="Cambria" w:hAnsi="Cambria" w:cstheme="majorHAnsi"/>
          <w:b/>
          <w:sz w:val="18"/>
          <w:szCs w:val="18"/>
        </w:rPr>
        <w:t>.</w:t>
      </w:r>
      <w:r w:rsidR="005D674A" w:rsidRPr="00730EA4">
        <w:rPr>
          <w:rFonts w:ascii="Cambria" w:hAnsi="Cambria" w:cstheme="majorHAnsi"/>
          <w:b/>
          <w:sz w:val="18"/>
          <w:szCs w:val="18"/>
        </w:rPr>
        <w:t xml:space="preserve"> </w:t>
      </w:r>
      <w:r w:rsidRPr="00730EA4">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10.</w:t>
      </w:r>
      <w:r w:rsidR="00302F89" w:rsidRPr="00730EA4">
        <w:rPr>
          <w:rFonts w:ascii="Cambria" w:hAnsi="Cambria" w:cstheme="majorHAnsi"/>
          <w:b/>
          <w:sz w:val="18"/>
          <w:szCs w:val="18"/>
        </w:rPr>
        <w:t>9</w:t>
      </w:r>
      <w:r w:rsidRPr="00730EA4">
        <w:rPr>
          <w:rFonts w:ascii="Cambria" w:hAnsi="Cambria" w:cstheme="majorHAnsi"/>
          <w:b/>
          <w:sz w:val="18"/>
          <w:szCs w:val="18"/>
        </w:rPr>
        <w:t>.</w:t>
      </w:r>
      <w:r w:rsidRPr="00730EA4">
        <w:rPr>
          <w:rFonts w:ascii="Cambria" w:hAnsi="Cambria" w:cstheme="majorHAnsi"/>
          <w:sz w:val="18"/>
          <w:szCs w:val="18"/>
        </w:rPr>
        <w:t xml:space="preserve"> As penalidades serão obrigatoriamente registradas no SICAF.</w:t>
      </w:r>
    </w:p>
    <w:p w14:paraId="5670E7C5" w14:textId="77777777" w:rsidR="00DF558F" w:rsidRPr="00730EA4" w:rsidRDefault="00DF558F" w:rsidP="00EA6E27">
      <w:pPr>
        <w:spacing w:line="276" w:lineRule="auto"/>
        <w:jc w:val="both"/>
        <w:rPr>
          <w:rFonts w:ascii="Cambria" w:hAnsi="Cambria" w:cstheme="majorHAnsi"/>
          <w:sz w:val="18"/>
          <w:szCs w:val="18"/>
        </w:rPr>
      </w:pPr>
    </w:p>
    <w:p w14:paraId="44784250"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DÉCIMA PRIMEIRA – VINCULAÇÃO AO EDITAL</w:t>
      </w:r>
    </w:p>
    <w:p w14:paraId="5494D76B" w14:textId="77777777" w:rsidR="00DF558F" w:rsidRPr="00730EA4" w:rsidRDefault="00DF558F" w:rsidP="00EA6E27">
      <w:pPr>
        <w:spacing w:line="276" w:lineRule="auto"/>
        <w:jc w:val="both"/>
        <w:rPr>
          <w:rFonts w:ascii="Cambria" w:hAnsi="Cambria" w:cstheme="majorHAnsi"/>
          <w:b/>
          <w:sz w:val="18"/>
          <w:szCs w:val="18"/>
        </w:rPr>
      </w:pPr>
    </w:p>
    <w:p w14:paraId="6D191456" w14:textId="6F0FA668"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11.1</w:t>
      </w:r>
      <w:r w:rsidRPr="00730EA4">
        <w:rPr>
          <w:rFonts w:ascii="Cambria" w:hAnsi="Cambria" w:cstheme="majorHAnsi"/>
          <w:sz w:val="18"/>
          <w:szCs w:val="18"/>
        </w:rPr>
        <w:t>. Integram e completam o presente contrato, para todos os fins de direito, obrigando as partes em todos os seus termos, as condições expr</w:t>
      </w:r>
      <w:r w:rsidR="00DA26FA" w:rsidRPr="00730EA4">
        <w:rPr>
          <w:rFonts w:ascii="Cambria" w:hAnsi="Cambria" w:cstheme="majorHAnsi"/>
          <w:sz w:val="18"/>
          <w:szCs w:val="18"/>
        </w:rPr>
        <w:t xml:space="preserve">essas na </w:t>
      </w:r>
      <w:r w:rsidR="00DA26FA" w:rsidRPr="00730EA4">
        <w:rPr>
          <w:rFonts w:ascii="Cambria" w:hAnsi="Cambria" w:cstheme="majorHAnsi"/>
          <w:color w:val="000000"/>
          <w:sz w:val="18"/>
          <w:szCs w:val="18"/>
        </w:rPr>
        <w:t xml:space="preserve">DISPENSA DE LICITAÇÃO </w:t>
      </w:r>
      <w:r w:rsidRPr="00730EA4">
        <w:rPr>
          <w:rFonts w:ascii="Cambria" w:hAnsi="Cambria" w:cstheme="majorHAnsi"/>
          <w:color w:val="000000"/>
          <w:sz w:val="18"/>
          <w:szCs w:val="18"/>
        </w:rPr>
        <w:t xml:space="preserve">nº </w:t>
      </w:r>
      <w:r w:rsidR="005E5B08" w:rsidRPr="00730EA4">
        <w:rPr>
          <w:rFonts w:ascii="Cambria" w:hAnsi="Cambria" w:cstheme="majorHAnsi"/>
          <w:color w:val="000000"/>
          <w:sz w:val="18"/>
          <w:szCs w:val="18"/>
        </w:rPr>
        <w:t>46</w:t>
      </w:r>
      <w:r w:rsidR="003F6EA9" w:rsidRPr="00730EA4">
        <w:rPr>
          <w:rFonts w:ascii="Cambria" w:hAnsi="Cambria" w:cstheme="majorHAnsi"/>
          <w:color w:val="000000"/>
          <w:sz w:val="18"/>
          <w:szCs w:val="18"/>
        </w:rPr>
        <w:t>/2025</w:t>
      </w:r>
      <w:r w:rsidRPr="00730EA4">
        <w:rPr>
          <w:rFonts w:ascii="Cambria" w:hAnsi="Cambria" w:cstheme="majorHAnsi"/>
          <w:color w:val="000000"/>
          <w:sz w:val="18"/>
          <w:szCs w:val="18"/>
        </w:rPr>
        <w:t>,</w:t>
      </w:r>
      <w:r w:rsidRPr="00730EA4">
        <w:rPr>
          <w:rFonts w:ascii="Cambria" w:hAnsi="Cambria" w:cstheme="majorHAnsi"/>
          <w:sz w:val="18"/>
          <w:szCs w:val="18"/>
        </w:rPr>
        <w:t xml:space="preserve"> juntamente com seus anexos e a proposta da CONTRATADA.</w:t>
      </w:r>
    </w:p>
    <w:p w14:paraId="762E19BB" w14:textId="77777777" w:rsidR="00DF558F" w:rsidRPr="00730EA4" w:rsidRDefault="00DF558F" w:rsidP="00EA6E27">
      <w:pPr>
        <w:spacing w:line="276" w:lineRule="auto"/>
        <w:rPr>
          <w:rFonts w:ascii="Cambria" w:hAnsi="Cambria" w:cstheme="majorHAnsi"/>
          <w:sz w:val="18"/>
          <w:szCs w:val="18"/>
        </w:rPr>
      </w:pPr>
    </w:p>
    <w:p w14:paraId="619E09C0"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DÉCIMA SEGUNDA – DA FRAUDE E DA CORRUPÇÃO</w:t>
      </w:r>
    </w:p>
    <w:p w14:paraId="06E8FD78" w14:textId="77777777" w:rsidR="00DF558F" w:rsidRPr="00730EA4" w:rsidRDefault="00DF558F" w:rsidP="00EA6E27">
      <w:pPr>
        <w:spacing w:line="276" w:lineRule="auto"/>
        <w:rPr>
          <w:rFonts w:ascii="Cambria" w:hAnsi="Cambria" w:cstheme="majorHAnsi"/>
          <w:sz w:val="18"/>
          <w:szCs w:val="18"/>
        </w:rPr>
      </w:pPr>
    </w:p>
    <w:p w14:paraId="33509B98"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b/>
          <w:sz w:val="18"/>
          <w:szCs w:val="18"/>
        </w:rPr>
        <w:t>12.1.</w:t>
      </w:r>
      <w:r w:rsidRPr="00730EA4">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Para os propósitos desta cláusula, definem-se as seguintes práticas:</w:t>
      </w:r>
    </w:p>
    <w:p w14:paraId="2EBCADDF"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730EA4" w:rsidRDefault="00DF558F" w:rsidP="00EA6E27">
      <w:pPr>
        <w:spacing w:line="276" w:lineRule="auto"/>
        <w:jc w:val="both"/>
        <w:rPr>
          <w:rFonts w:ascii="Cambria" w:eastAsia="Arial Unicode MS" w:hAnsi="Cambria" w:cstheme="majorHAnsi"/>
          <w:sz w:val="18"/>
          <w:szCs w:val="18"/>
        </w:rPr>
      </w:pPr>
      <w:r w:rsidRPr="00730EA4">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730EA4" w:rsidRDefault="00DF558F" w:rsidP="00EA6E27">
      <w:pPr>
        <w:spacing w:line="276" w:lineRule="auto"/>
        <w:jc w:val="right"/>
        <w:rPr>
          <w:rFonts w:ascii="Cambria" w:eastAsia="Arial Unicode MS" w:hAnsi="Cambria" w:cstheme="majorHAnsi"/>
          <w:sz w:val="18"/>
          <w:szCs w:val="18"/>
        </w:rPr>
      </w:pPr>
    </w:p>
    <w:p w14:paraId="3959C83E" w14:textId="77777777" w:rsidR="00DF558F" w:rsidRPr="00730EA4"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DÉCIMA TERCEIRA - DOS DIREITOS E DEVERES DA CONTRATADA:</w:t>
      </w:r>
    </w:p>
    <w:p w14:paraId="4463CFCF" w14:textId="77777777" w:rsidR="00BC24B0" w:rsidRPr="00730EA4"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730EA4" w:rsidRDefault="005D674A" w:rsidP="005D674A">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 xml:space="preserve">a) </w:t>
      </w:r>
      <w:r w:rsidR="00DA26FA" w:rsidRPr="00730EA4">
        <w:rPr>
          <w:rFonts w:ascii="Cambria" w:hAnsi="Cambria" w:cstheme="majorHAnsi"/>
          <w:sz w:val="18"/>
          <w:szCs w:val="18"/>
        </w:rPr>
        <w:t xml:space="preserve">Executar a entrega/prestar dos produtos/serviços no prazo determinado, com qualidade.  </w:t>
      </w:r>
    </w:p>
    <w:p w14:paraId="511AB1DD" w14:textId="77777777" w:rsidR="00DF558F" w:rsidRPr="00730EA4" w:rsidRDefault="005D674A" w:rsidP="005D674A">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 xml:space="preserve">b) </w:t>
      </w:r>
      <w:r w:rsidR="00DF558F" w:rsidRPr="00730EA4">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730EA4" w:rsidRDefault="005D674A" w:rsidP="005D674A">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 xml:space="preserve">c) </w:t>
      </w:r>
      <w:r w:rsidR="00DF558F" w:rsidRPr="00730EA4">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730EA4" w:rsidRDefault="005D674A" w:rsidP="005D674A">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 xml:space="preserve">d) </w:t>
      </w:r>
      <w:r w:rsidR="00DF558F" w:rsidRPr="00730EA4">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730EA4" w:rsidRDefault="005D674A" w:rsidP="005D674A">
      <w:pPr>
        <w:pStyle w:val="NormalWeb"/>
        <w:spacing w:before="0" w:beforeAutospacing="0" w:after="0" w:afterAutospacing="0" w:line="276" w:lineRule="auto"/>
        <w:jc w:val="both"/>
        <w:rPr>
          <w:rFonts w:ascii="Cambria" w:hAnsi="Cambria" w:cstheme="majorHAnsi"/>
          <w:sz w:val="18"/>
          <w:szCs w:val="18"/>
        </w:rPr>
      </w:pPr>
      <w:r w:rsidRPr="00730EA4">
        <w:rPr>
          <w:rFonts w:ascii="Cambria" w:hAnsi="Cambria" w:cstheme="majorHAnsi"/>
          <w:sz w:val="18"/>
          <w:szCs w:val="18"/>
        </w:rPr>
        <w:t xml:space="preserve">e) </w:t>
      </w:r>
      <w:r w:rsidR="00DF558F" w:rsidRPr="00730EA4">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730EA4"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730EA4"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DÉCIMA QUARTA - DOS DIREITOS E DEVERS DA CONTRATANTE:</w:t>
      </w:r>
    </w:p>
    <w:p w14:paraId="5545ED7B" w14:textId="77777777" w:rsidR="00DF558F" w:rsidRPr="00730EA4" w:rsidRDefault="00DF558F" w:rsidP="00EA6E27">
      <w:pPr>
        <w:pStyle w:val="ParagraphStyle"/>
        <w:spacing w:line="276" w:lineRule="auto"/>
        <w:jc w:val="both"/>
        <w:rPr>
          <w:rFonts w:ascii="Cambria" w:hAnsi="Cambria" w:cstheme="majorHAnsi"/>
          <w:b/>
          <w:sz w:val="18"/>
          <w:szCs w:val="18"/>
        </w:rPr>
      </w:pPr>
    </w:p>
    <w:p w14:paraId="76B47DD8" w14:textId="77777777" w:rsidR="00DF558F" w:rsidRPr="00730EA4" w:rsidRDefault="005D674A" w:rsidP="005D674A">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a) </w:t>
      </w:r>
      <w:r w:rsidR="00DF558F" w:rsidRPr="00730EA4">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730EA4" w:rsidRDefault="005D674A" w:rsidP="005D674A">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b) </w:t>
      </w:r>
      <w:r w:rsidR="00DF558F" w:rsidRPr="00730EA4">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730EA4" w:rsidRDefault="005D674A" w:rsidP="005D674A">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lastRenderedPageBreak/>
        <w:t xml:space="preserve">c) </w:t>
      </w:r>
      <w:r w:rsidR="00DF558F" w:rsidRPr="00730EA4">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730EA4" w:rsidRDefault="005D674A" w:rsidP="005D674A">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d) </w:t>
      </w:r>
      <w:r w:rsidR="00DF558F" w:rsidRPr="00730EA4">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730EA4" w:rsidRDefault="005D674A" w:rsidP="005D674A">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e) </w:t>
      </w:r>
      <w:r w:rsidR="00DF558F" w:rsidRPr="00730EA4">
        <w:rPr>
          <w:rFonts w:ascii="Cambria" w:hAnsi="Cambria" w:cstheme="majorHAnsi"/>
          <w:sz w:val="18"/>
          <w:szCs w:val="18"/>
        </w:rPr>
        <w:t>Pagar à Contratada o valor resultante do produto, no prazo e condições estabelecidas neste contrato;</w:t>
      </w:r>
    </w:p>
    <w:p w14:paraId="700B70B1" w14:textId="77777777" w:rsidR="00DF558F" w:rsidRPr="00730EA4" w:rsidRDefault="005D674A" w:rsidP="005D674A">
      <w:pPr>
        <w:pStyle w:val="Default"/>
        <w:spacing w:line="276" w:lineRule="auto"/>
        <w:jc w:val="both"/>
        <w:rPr>
          <w:rFonts w:ascii="Cambria" w:hAnsi="Cambria" w:cstheme="majorHAnsi"/>
          <w:color w:val="auto"/>
          <w:sz w:val="18"/>
          <w:szCs w:val="18"/>
        </w:rPr>
      </w:pPr>
      <w:r w:rsidRPr="00730EA4">
        <w:rPr>
          <w:rFonts w:ascii="Cambria" w:hAnsi="Cambria" w:cstheme="majorHAnsi"/>
          <w:color w:val="auto"/>
          <w:sz w:val="18"/>
          <w:szCs w:val="18"/>
        </w:rPr>
        <w:t xml:space="preserve">f) </w:t>
      </w:r>
      <w:r w:rsidR="00DF558F" w:rsidRPr="00730EA4">
        <w:rPr>
          <w:rFonts w:ascii="Cambria" w:hAnsi="Cambria" w:cstheme="majorHAnsi"/>
          <w:color w:val="auto"/>
          <w:sz w:val="18"/>
          <w:szCs w:val="18"/>
        </w:rPr>
        <w:t>Efetuar as retenções tributárias de acordo com a legislação.</w:t>
      </w:r>
    </w:p>
    <w:p w14:paraId="01EF28B8" w14:textId="77777777" w:rsidR="00DF558F" w:rsidRPr="00730EA4"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730EA4"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730EA4">
        <w:rPr>
          <w:rFonts w:ascii="Cambria" w:hAnsi="Cambria" w:cstheme="majorHAnsi"/>
          <w:b/>
          <w:bCs/>
          <w:sz w:val="18"/>
          <w:szCs w:val="18"/>
        </w:rPr>
        <w:t>CLÁUSULA DÉCIMA QUINTA - DAS OBRIGAÇÕES SOCIAIS, COMERCIAIS E FISCAIS.</w:t>
      </w:r>
    </w:p>
    <w:p w14:paraId="62895926" w14:textId="77777777" w:rsidR="00DF558F" w:rsidRPr="00730EA4" w:rsidRDefault="00DF558F" w:rsidP="00EA6E27">
      <w:pPr>
        <w:spacing w:line="276" w:lineRule="auto"/>
        <w:ind w:firstLine="720"/>
        <w:jc w:val="both"/>
        <w:rPr>
          <w:rFonts w:ascii="Cambria" w:hAnsi="Cambria" w:cstheme="majorHAnsi"/>
          <w:sz w:val="18"/>
          <w:szCs w:val="18"/>
        </w:rPr>
      </w:pPr>
    </w:p>
    <w:p w14:paraId="4A2DEFB4"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15.1.</w:t>
      </w:r>
      <w:r w:rsidRPr="00730EA4">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730EA4">
        <w:rPr>
          <w:rFonts w:ascii="Cambria" w:hAnsi="Cambria" w:cstheme="majorHAnsi"/>
          <w:sz w:val="18"/>
          <w:szCs w:val="18"/>
        </w:rPr>
        <w:t>Cafeara</w:t>
      </w:r>
      <w:proofErr w:type="spellEnd"/>
      <w:r w:rsidRPr="00730EA4">
        <w:rPr>
          <w:rFonts w:ascii="Cambria" w:hAnsi="Cambria" w:cstheme="majorHAnsi"/>
          <w:sz w:val="18"/>
          <w:szCs w:val="18"/>
        </w:rPr>
        <w:t>.</w:t>
      </w:r>
    </w:p>
    <w:p w14:paraId="5F51B19E"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15.2.</w:t>
      </w:r>
      <w:r w:rsidRPr="00730EA4">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15.3.</w:t>
      </w:r>
      <w:r w:rsidRPr="00730EA4">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730EA4" w:rsidRDefault="00DF558F" w:rsidP="00EA6E27">
      <w:pPr>
        <w:spacing w:line="276" w:lineRule="auto"/>
        <w:jc w:val="both"/>
        <w:rPr>
          <w:rFonts w:ascii="Cambria" w:hAnsi="Cambria" w:cstheme="majorHAnsi"/>
          <w:sz w:val="18"/>
          <w:szCs w:val="18"/>
        </w:rPr>
      </w:pPr>
    </w:p>
    <w:p w14:paraId="38943193" w14:textId="77777777" w:rsidR="00DF558F" w:rsidRPr="00730EA4"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730EA4">
        <w:rPr>
          <w:rFonts w:ascii="Cambria" w:hAnsi="Cambria" w:cstheme="majorHAnsi"/>
          <w:b/>
          <w:bCs/>
          <w:sz w:val="18"/>
          <w:szCs w:val="18"/>
        </w:rPr>
        <w:t>CLÁUSULA DÉCIMA SEXTA - DAS OBRIGAÇÕES DA CONTRATADA RELATIVAS A CRITÉRIOS DE SUSTENTABILIDADE</w:t>
      </w:r>
    </w:p>
    <w:p w14:paraId="283EA1F4" w14:textId="77777777" w:rsidR="00BC24B0" w:rsidRPr="00730EA4" w:rsidRDefault="00BC24B0" w:rsidP="00EA6E27">
      <w:pPr>
        <w:spacing w:line="276" w:lineRule="auto"/>
        <w:jc w:val="both"/>
        <w:rPr>
          <w:rFonts w:ascii="Cambria" w:hAnsi="Cambria" w:cstheme="majorHAnsi"/>
          <w:b/>
          <w:sz w:val="18"/>
          <w:szCs w:val="18"/>
        </w:rPr>
      </w:pPr>
    </w:p>
    <w:p w14:paraId="05D7E76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16.1</w:t>
      </w:r>
      <w:r w:rsidRPr="00730EA4">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16.2</w:t>
      </w:r>
      <w:r w:rsidRPr="00730EA4">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16.3</w:t>
      </w:r>
      <w:r w:rsidRPr="00730EA4">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16.4</w:t>
      </w:r>
      <w:r w:rsidRPr="00730EA4">
        <w:rPr>
          <w:rFonts w:ascii="Cambria" w:hAnsi="Cambria" w:cstheme="majorHAnsi"/>
          <w:sz w:val="18"/>
          <w:szCs w:val="18"/>
        </w:rPr>
        <w:t xml:space="preserve"> Evitar ao máximo o uso de extensões elétricas. </w:t>
      </w:r>
    </w:p>
    <w:p w14:paraId="71F9EFD2"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16.5</w:t>
      </w:r>
      <w:r w:rsidRPr="00730EA4">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16.6</w:t>
      </w:r>
      <w:r w:rsidRPr="00730EA4">
        <w:rPr>
          <w:rFonts w:ascii="Cambria" w:hAnsi="Cambria" w:cstheme="majorHAnsi"/>
          <w:sz w:val="18"/>
          <w:szCs w:val="18"/>
        </w:rPr>
        <w:t>. Fornecer aos empregados os equipamentos de segurança que se fizerem necessários, para a execução dos serviços.</w:t>
      </w:r>
    </w:p>
    <w:p w14:paraId="64153D24"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16.7</w:t>
      </w:r>
      <w:r w:rsidRPr="00730EA4">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16.8</w:t>
      </w:r>
      <w:r w:rsidRPr="00730EA4">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16.9</w:t>
      </w:r>
      <w:r w:rsidRPr="00730EA4">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16.10</w:t>
      </w:r>
      <w:r w:rsidRPr="00730EA4">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16.11</w:t>
      </w:r>
      <w:r w:rsidRPr="00730EA4">
        <w:rPr>
          <w:rFonts w:ascii="Cambria" w:hAnsi="Cambria" w:cstheme="majorHAnsi"/>
          <w:sz w:val="18"/>
          <w:szCs w:val="18"/>
        </w:rPr>
        <w:t xml:space="preserve"> É proibido incinerar qualquer resíduo gerado; </w:t>
      </w:r>
    </w:p>
    <w:p w14:paraId="53EA5A8C"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16.12</w:t>
      </w:r>
      <w:r w:rsidRPr="00730EA4">
        <w:rPr>
          <w:rFonts w:ascii="Cambria" w:hAnsi="Cambria" w:cstheme="majorHAnsi"/>
          <w:sz w:val="18"/>
          <w:szCs w:val="18"/>
        </w:rPr>
        <w:t xml:space="preserve"> Não é permitida a emissão de ruídos de alta intensidade; </w:t>
      </w:r>
    </w:p>
    <w:p w14:paraId="60A0857F"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16.13</w:t>
      </w:r>
      <w:r w:rsidRPr="00730EA4">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16.13.1 Dar preferência a envio de documentos na forma digital, a fim de reduzir a impressão de documentos;</w:t>
      </w:r>
    </w:p>
    <w:p w14:paraId="5176D82A"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730EA4" w:rsidRDefault="00DF558F" w:rsidP="00EA6E27">
      <w:pPr>
        <w:spacing w:line="276" w:lineRule="auto"/>
        <w:jc w:val="both"/>
        <w:rPr>
          <w:rFonts w:ascii="Cambria" w:hAnsi="Cambria" w:cstheme="majorHAnsi"/>
          <w:b/>
          <w:sz w:val="18"/>
          <w:szCs w:val="18"/>
        </w:rPr>
      </w:pPr>
    </w:p>
    <w:p w14:paraId="2F29EE38"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t>CLÁUSULA DÉCIMA SÉTIMA – DO FORO</w:t>
      </w:r>
    </w:p>
    <w:p w14:paraId="76A49D40" w14:textId="77777777" w:rsidR="00DF558F" w:rsidRPr="00730EA4" w:rsidRDefault="00DF558F" w:rsidP="00EA6E27">
      <w:pPr>
        <w:spacing w:line="276" w:lineRule="auto"/>
        <w:jc w:val="both"/>
        <w:rPr>
          <w:rFonts w:ascii="Cambria" w:hAnsi="Cambria" w:cstheme="majorHAnsi"/>
          <w:sz w:val="18"/>
          <w:szCs w:val="18"/>
        </w:rPr>
      </w:pPr>
    </w:p>
    <w:p w14:paraId="2431A852" w14:textId="77777777" w:rsidR="00DF558F" w:rsidRPr="00730EA4" w:rsidRDefault="00DF558F" w:rsidP="00EA6E27">
      <w:pPr>
        <w:spacing w:line="276" w:lineRule="auto"/>
        <w:jc w:val="both"/>
        <w:rPr>
          <w:rFonts w:ascii="Cambria" w:hAnsi="Cambria" w:cstheme="majorHAnsi"/>
          <w:b/>
          <w:sz w:val="18"/>
          <w:szCs w:val="18"/>
        </w:rPr>
      </w:pPr>
      <w:r w:rsidRPr="00730EA4">
        <w:rPr>
          <w:rFonts w:ascii="Cambria" w:hAnsi="Cambria" w:cstheme="majorHAnsi"/>
          <w:b/>
          <w:sz w:val="18"/>
          <w:szCs w:val="18"/>
        </w:rPr>
        <w:t>17.1.</w:t>
      </w:r>
      <w:r w:rsidRPr="00730EA4">
        <w:rPr>
          <w:rFonts w:ascii="Cambria" w:hAnsi="Cambria" w:cstheme="majorHAnsi"/>
          <w:sz w:val="18"/>
          <w:szCs w:val="18"/>
        </w:rPr>
        <w:t xml:space="preserve"> Será competente o Foro da Comarca de </w:t>
      </w:r>
      <w:r w:rsidR="000C3F3C" w:rsidRPr="00730EA4">
        <w:rPr>
          <w:rFonts w:ascii="Cambria" w:hAnsi="Cambria" w:cstheme="majorHAnsi"/>
          <w:sz w:val="18"/>
          <w:szCs w:val="18"/>
        </w:rPr>
        <w:t>Centenário do Sul</w:t>
      </w:r>
      <w:r w:rsidRPr="00730EA4">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730EA4" w:rsidRDefault="00DF558F" w:rsidP="00EA6E27">
      <w:pPr>
        <w:spacing w:line="276" w:lineRule="auto"/>
        <w:jc w:val="both"/>
        <w:rPr>
          <w:rFonts w:ascii="Cambria" w:hAnsi="Cambria" w:cstheme="majorHAnsi"/>
          <w:b/>
          <w:sz w:val="18"/>
          <w:szCs w:val="18"/>
        </w:rPr>
      </w:pPr>
    </w:p>
    <w:p w14:paraId="19AE9A79" w14:textId="77777777" w:rsidR="00DF558F" w:rsidRPr="00730EA4"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730EA4">
        <w:rPr>
          <w:rFonts w:ascii="Cambria" w:hAnsi="Cambria" w:cstheme="majorHAnsi"/>
          <w:b/>
          <w:sz w:val="18"/>
          <w:szCs w:val="18"/>
        </w:rPr>
        <w:lastRenderedPageBreak/>
        <w:t>CLÁUSULA DÉCIMA OITAVA – DAS DISPOSIÇÕES FINAIS</w:t>
      </w:r>
    </w:p>
    <w:p w14:paraId="5A68E328" w14:textId="77777777" w:rsidR="00DF558F" w:rsidRPr="00730EA4" w:rsidRDefault="00DF558F" w:rsidP="00EA6E27">
      <w:pPr>
        <w:spacing w:line="276" w:lineRule="auto"/>
        <w:jc w:val="both"/>
        <w:rPr>
          <w:rFonts w:ascii="Cambria" w:hAnsi="Cambria" w:cstheme="majorHAnsi"/>
          <w:b/>
          <w:sz w:val="18"/>
          <w:szCs w:val="18"/>
        </w:rPr>
      </w:pPr>
    </w:p>
    <w:p w14:paraId="04DF4F26"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18.1.</w:t>
      </w:r>
      <w:r w:rsidRPr="00730EA4">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b/>
          <w:sz w:val="18"/>
          <w:szCs w:val="18"/>
        </w:rPr>
        <w:t>18.2</w:t>
      </w:r>
      <w:r w:rsidRPr="00730EA4">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730EA4" w:rsidRDefault="0076096A" w:rsidP="00EA6E27">
      <w:pPr>
        <w:spacing w:line="276" w:lineRule="auto"/>
        <w:jc w:val="both"/>
        <w:rPr>
          <w:rFonts w:ascii="Cambria" w:hAnsi="Cambria" w:cstheme="majorHAnsi"/>
          <w:color w:val="000000"/>
          <w:sz w:val="18"/>
          <w:szCs w:val="18"/>
        </w:rPr>
      </w:pPr>
      <w:r w:rsidRPr="00730EA4">
        <w:rPr>
          <w:rFonts w:ascii="Cambria" w:hAnsi="Cambria" w:cstheme="majorHAnsi"/>
          <w:b/>
          <w:sz w:val="18"/>
          <w:szCs w:val="18"/>
        </w:rPr>
        <w:t>18.3.</w:t>
      </w:r>
      <w:r w:rsidRPr="00730EA4">
        <w:rPr>
          <w:rFonts w:ascii="Cambria" w:hAnsi="Cambria" w:cstheme="majorHAnsi"/>
          <w:sz w:val="18"/>
          <w:szCs w:val="18"/>
        </w:rPr>
        <w:t xml:space="preserve"> </w:t>
      </w:r>
      <w:r w:rsidRPr="00730EA4">
        <w:rPr>
          <w:rFonts w:ascii="Cambria" w:hAnsi="Cambria" w:cstheme="majorHAnsi"/>
          <w:color w:val="000000"/>
          <w:sz w:val="18"/>
          <w:szCs w:val="18"/>
        </w:rPr>
        <w:t xml:space="preserve">Vigência contratual </w:t>
      </w:r>
      <w:r w:rsidR="007F0187" w:rsidRPr="00730EA4">
        <w:rPr>
          <w:rFonts w:ascii="Cambria" w:hAnsi="Cambria" w:cstheme="majorHAnsi"/>
          <w:color w:val="000000"/>
          <w:sz w:val="18"/>
          <w:szCs w:val="18"/>
        </w:rPr>
        <w:t>60</w:t>
      </w:r>
      <w:r w:rsidR="000C79C5" w:rsidRPr="00730EA4">
        <w:rPr>
          <w:rFonts w:ascii="Cambria" w:hAnsi="Cambria" w:cstheme="majorHAnsi"/>
          <w:color w:val="000000"/>
          <w:sz w:val="18"/>
          <w:szCs w:val="18"/>
        </w:rPr>
        <w:t xml:space="preserve"> </w:t>
      </w:r>
      <w:r w:rsidR="007F0187" w:rsidRPr="00730EA4">
        <w:rPr>
          <w:rFonts w:ascii="Cambria" w:hAnsi="Cambria" w:cstheme="majorHAnsi"/>
          <w:color w:val="000000"/>
          <w:sz w:val="18"/>
          <w:szCs w:val="18"/>
        </w:rPr>
        <w:t>dias corridos</w:t>
      </w:r>
      <w:r w:rsidRPr="00730EA4">
        <w:rPr>
          <w:rFonts w:ascii="Cambria" w:hAnsi="Cambria" w:cstheme="majorHAnsi"/>
          <w:color w:val="000000"/>
          <w:sz w:val="18"/>
          <w:szCs w:val="18"/>
        </w:rPr>
        <w:t xml:space="preserve"> conforme </w:t>
      </w:r>
      <w:proofErr w:type="spellStart"/>
      <w:r w:rsidRPr="00730EA4">
        <w:rPr>
          <w:rFonts w:ascii="Cambria" w:hAnsi="Cambria" w:cstheme="majorHAnsi"/>
          <w:color w:val="000000"/>
          <w:sz w:val="18"/>
          <w:szCs w:val="18"/>
        </w:rPr>
        <w:t>Art</w:t>
      </w:r>
      <w:proofErr w:type="spellEnd"/>
      <w:r w:rsidRPr="00730EA4">
        <w:rPr>
          <w:rFonts w:ascii="Cambria" w:hAnsi="Cambria" w:cstheme="majorHAnsi"/>
          <w:color w:val="000000"/>
          <w:sz w:val="18"/>
          <w:szCs w:val="18"/>
        </w:rPr>
        <w:t xml:space="preserve"> 10</w:t>
      </w:r>
      <w:r w:rsidR="007F0187" w:rsidRPr="00730EA4">
        <w:rPr>
          <w:rFonts w:ascii="Cambria" w:hAnsi="Cambria" w:cstheme="majorHAnsi"/>
          <w:color w:val="000000"/>
          <w:sz w:val="18"/>
          <w:szCs w:val="18"/>
        </w:rPr>
        <w:t>5</w:t>
      </w:r>
      <w:r w:rsidRPr="00730EA4">
        <w:rPr>
          <w:rFonts w:ascii="Cambria" w:hAnsi="Cambria" w:cstheme="majorHAnsi"/>
          <w:color w:val="000000"/>
          <w:sz w:val="18"/>
          <w:szCs w:val="18"/>
        </w:rPr>
        <w:t xml:space="preserve"> lei 14133/21.</w:t>
      </w:r>
    </w:p>
    <w:p w14:paraId="39F40FD9" w14:textId="77777777" w:rsidR="00DF558F" w:rsidRPr="00730EA4" w:rsidRDefault="00DF558F" w:rsidP="00EA6E27">
      <w:pPr>
        <w:spacing w:line="276" w:lineRule="auto"/>
        <w:jc w:val="both"/>
        <w:rPr>
          <w:rFonts w:ascii="Cambria" w:hAnsi="Cambria" w:cstheme="majorHAnsi"/>
          <w:sz w:val="18"/>
          <w:szCs w:val="18"/>
        </w:rPr>
      </w:pPr>
      <w:r w:rsidRPr="00730EA4">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730EA4" w:rsidRDefault="00DF558F" w:rsidP="00EA6E27">
      <w:pPr>
        <w:spacing w:line="276" w:lineRule="auto"/>
        <w:jc w:val="both"/>
        <w:rPr>
          <w:rFonts w:ascii="Cambria" w:hAnsi="Cambria" w:cstheme="majorHAnsi"/>
          <w:sz w:val="18"/>
          <w:szCs w:val="18"/>
        </w:rPr>
      </w:pPr>
    </w:p>
    <w:p w14:paraId="16C16B3D" w14:textId="77777777" w:rsidR="00DF558F" w:rsidRPr="00730EA4" w:rsidRDefault="008D0C5E" w:rsidP="00EA6E27">
      <w:pPr>
        <w:spacing w:line="276" w:lineRule="auto"/>
        <w:jc w:val="both"/>
        <w:rPr>
          <w:rFonts w:ascii="Cambria" w:hAnsi="Cambria" w:cstheme="majorHAnsi"/>
          <w:sz w:val="18"/>
          <w:szCs w:val="18"/>
        </w:rPr>
      </w:pPr>
      <w:proofErr w:type="spellStart"/>
      <w:r w:rsidRPr="00730EA4">
        <w:rPr>
          <w:rFonts w:ascii="Cambria" w:hAnsi="Cambria" w:cstheme="majorHAnsi"/>
          <w:sz w:val="18"/>
          <w:szCs w:val="18"/>
        </w:rPr>
        <w:t>Cafeara</w:t>
      </w:r>
      <w:proofErr w:type="spellEnd"/>
      <w:r w:rsidR="00DF558F" w:rsidRPr="00730EA4">
        <w:rPr>
          <w:rFonts w:ascii="Cambria" w:hAnsi="Cambria" w:cstheme="majorHAnsi"/>
          <w:sz w:val="18"/>
          <w:szCs w:val="18"/>
        </w:rPr>
        <w:t xml:space="preserve">, </w:t>
      </w:r>
      <w:r w:rsidR="000C3F3C" w:rsidRPr="00730EA4">
        <w:rPr>
          <w:rFonts w:ascii="Cambria" w:hAnsi="Cambria" w:cstheme="majorHAnsi"/>
          <w:sz w:val="18"/>
          <w:szCs w:val="18"/>
        </w:rPr>
        <w:t>_______________________</w:t>
      </w:r>
      <w:r w:rsidR="00DF558F" w:rsidRPr="00730EA4">
        <w:rPr>
          <w:rFonts w:ascii="Cambria" w:hAnsi="Cambria" w:cstheme="majorHAnsi"/>
          <w:sz w:val="18"/>
          <w:szCs w:val="18"/>
        </w:rPr>
        <w:t xml:space="preserve"> de 202</w:t>
      </w:r>
      <w:r w:rsidR="003F6EA9" w:rsidRPr="00730EA4">
        <w:rPr>
          <w:rFonts w:ascii="Cambria" w:hAnsi="Cambria" w:cstheme="majorHAnsi"/>
          <w:sz w:val="18"/>
          <w:szCs w:val="18"/>
        </w:rPr>
        <w:t>5</w:t>
      </w:r>
      <w:r w:rsidR="00DF558F" w:rsidRPr="00730EA4">
        <w:rPr>
          <w:rFonts w:ascii="Cambria" w:hAnsi="Cambria" w:cstheme="majorHAnsi"/>
          <w:sz w:val="18"/>
          <w:szCs w:val="18"/>
        </w:rPr>
        <w:t>.</w:t>
      </w:r>
    </w:p>
    <w:p w14:paraId="153BB810" w14:textId="77777777" w:rsidR="00E31E5C" w:rsidRPr="00730EA4" w:rsidRDefault="00E31E5C" w:rsidP="00EA6E27">
      <w:pPr>
        <w:spacing w:line="276" w:lineRule="auto"/>
        <w:jc w:val="both"/>
        <w:rPr>
          <w:rFonts w:ascii="Cambria" w:hAnsi="Cambria" w:cstheme="majorHAnsi"/>
          <w:sz w:val="18"/>
          <w:szCs w:val="18"/>
        </w:rPr>
      </w:pPr>
    </w:p>
    <w:p w14:paraId="2F10FA6E" w14:textId="77777777" w:rsidR="00E31E5C" w:rsidRPr="00730EA4" w:rsidRDefault="00E31E5C" w:rsidP="00EA6E27">
      <w:pPr>
        <w:spacing w:line="276" w:lineRule="auto"/>
        <w:jc w:val="both"/>
        <w:rPr>
          <w:rFonts w:ascii="Cambria" w:hAnsi="Cambria" w:cstheme="majorHAnsi"/>
          <w:sz w:val="18"/>
          <w:szCs w:val="18"/>
        </w:rPr>
      </w:pPr>
    </w:p>
    <w:p w14:paraId="396425C7" w14:textId="77777777" w:rsidR="00DF558F" w:rsidRPr="00730EA4"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730EA4" w14:paraId="1F1587D0" w14:textId="77777777" w:rsidTr="004A3D75">
        <w:trPr>
          <w:trHeight w:val="74"/>
          <w:jc w:val="center"/>
        </w:trPr>
        <w:tc>
          <w:tcPr>
            <w:tcW w:w="4395" w:type="dxa"/>
            <w:tcBorders>
              <w:top w:val="nil"/>
              <w:left w:val="nil"/>
              <w:bottom w:val="nil"/>
              <w:right w:val="nil"/>
            </w:tcBorders>
          </w:tcPr>
          <w:p w14:paraId="520A18A3" w14:textId="77777777" w:rsidR="00DF558F" w:rsidRPr="00730EA4" w:rsidRDefault="00DF558F" w:rsidP="00EA6E27">
            <w:pPr>
              <w:pStyle w:val="Centered"/>
              <w:spacing w:line="276" w:lineRule="auto"/>
              <w:rPr>
                <w:rFonts w:ascii="Cambria" w:hAnsi="Cambria" w:cstheme="majorHAnsi"/>
                <w:b/>
                <w:bCs/>
                <w:sz w:val="18"/>
                <w:szCs w:val="18"/>
              </w:rPr>
            </w:pPr>
            <w:r w:rsidRPr="00730EA4">
              <w:rPr>
                <w:rFonts w:ascii="Cambria" w:hAnsi="Cambria" w:cstheme="majorHAnsi"/>
                <w:b/>
                <w:bCs/>
                <w:sz w:val="18"/>
                <w:szCs w:val="18"/>
              </w:rPr>
              <w:t>..........................................................</w:t>
            </w:r>
          </w:p>
          <w:p w14:paraId="685FFAC8" w14:textId="77777777" w:rsidR="00DF558F" w:rsidRPr="00730EA4" w:rsidRDefault="00DF558F" w:rsidP="00EA6E27">
            <w:pPr>
              <w:pStyle w:val="Centered"/>
              <w:spacing w:line="276" w:lineRule="auto"/>
              <w:rPr>
                <w:rFonts w:ascii="Cambria" w:hAnsi="Cambria" w:cstheme="majorHAnsi"/>
                <w:b/>
                <w:bCs/>
                <w:i/>
                <w:iCs/>
                <w:sz w:val="18"/>
                <w:szCs w:val="18"/>
              </w:rPr>
            </w:pPr>
            <w:r w:rsidRPr="00730EA4">
              <w:rPr>
                <w:rFonts w:ascii="Cambria" w:hAnsi="Cambria" w:cstheme="majorHAnsi"/>
                <w:b/>
                <w:bCs/>
                <w:i/>
                <w:iCs/>
                <w:sz w:val="18"/>
                <w:szCs w:val="18"/>
              </w:rPr>
              <w:t xml:space="preserve">MUNICÍPIO DE </w:t>
            </w:r>
            <w:r w:rsidR="002F6E3F" w:rsidRPr="00730EA4">
              <w:rPr>
                <w:rFonts w:ascii="Cambria" w:hAnsi="Cambria" w:cstheme="majorHAnsi"/>
                <w:b/>
                <w:bCs/>
                <w:i/>
                <w:iCs/>
                <w:sz w:val="18"/>
                <w:szCs w:val="18"/>
              </w:rPr>
              <w:t>CAFEARA</w:t>
            </w:r>
          </w:p>
          <w:p w14:paraId="4524B521" w14:textId="77777777" w:rsidR="00DF558F" w:rsidRPr="00730EA4" w:rsidRDefault="00DF558F" w:rsidP="00EA6E27">
            <w:pPr>
              <w:pStyle w:val="Centered"/>
              <w:spacing w:line="276" w:lineRule="auto"/>
              <w:rPr>
                <w:rFonts w:ascii="Cambria" w:hAnsi="Cambria" w:cstheme="majorHAnsi"/>
                <w:b/>
                <w:bCs/>
                <w:sz w:val="18"/>
                <w:szCs w:val="18"/>
              </w:rPr>
            </w:pPr>
            <w:r w:rsidRPr="00730EA4">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730EA4" w:rsidRDefault="00DF558F" w:rsidP="00EA6E27">
            <w:pPr>
              <w:pStyle w:val="Centered"/>
              <w:spacing w:line="276" w:lineRule="auto"/>
              <w:rPr>
                <w:rFonts w:ascii="Cambria" w:hAnsi="Cambria" w:cstheme="majorHAnsi"/>
                <w:b/>
                <w:bCs/>
                <w:sz w:val="18"/>
                <w:szCs w:val="18"/>
              </w:rPr>
            </w:pPr>
            <w:r w:rsidRPr="00730EA4">
              <w:rPr>
                <w:rFonts w:ascii="Cambria" w:hAnsi="Cambria" w:cstheme="majorHAnsi"/>
                <w:b/>
                <w:bCs/>
                <w:sz w:val="18"/>
                <w:szCs w:val="18"/>
              </w:rPr>
              <w:t>.......................................................</w:t>
            </w:r>
          </w:p>
          <w:p w14:paraId="03DC4B52" w14:textId="77777777" w:rsidR="00DF558F" w:rsidRPr="00730EA4" w:rsidRDefault="00DF558F" w:rsidP="00EA6E27">
            <w:pPr>
              <w:pStyle w:val="Centered"/>
              <w:spacing w:line="276" w:lineRule="auto"/>
              <w:rPr>
                <w:rFonts w:ascii="Cambria" w:hAnsi="Cambria" w:cstheme="majorHAnsi"/>
                <w:b/>
                <w:bCs/>
                <w:sz w:val="18"/>
                <w:szCs w:val="18"/>
                <w:lang w:eastAsia="ar-SA"/>
              </w:rPr>
            </w:pPr>
            <w:r w:rsidRPr="00730EA4">
              <w:rPr>
                <w:rFonts w:ascii="Cambria" w:hAnsi="Cambria" w:cstheme="majorHAnsi"/>
                <w:b/>
                <w:bCs/>
                <w:i/>
                <w:sz w:val="18"/>
                <w:szCs w:val="18"/>
                <w:lang w:eastAsia="ar-SA"/>
              </w:rPr>
              <w:t>-----</w:t>
            </w:r>
          </w:p>
          <w:p w14:paraId="35423719" w14:textId="77777777" w:rsidR="00DF558F" w:rsidRPr="00730EA4" w:rsidRDefault="00DF558F" w:rsidP="00EA6E27">
            <w:pPr>
              <w:pStyle w:val="Centered"/>
              <w:spacing w:line="276" w:lineRule="auto"/>
              <w:rPr>
                <w:rFonts w:ascii="Cambria" w:hAnsi="Cambria" w:cstheme="majorHAnsi"/>
                <w:b/>
                <w:bCs/>
                <w:sz w:val="18"/>
                <w:szCs w:val="18"/>
              </w:rPr>
            </w:pPr>
            <w:r w:rsidRPr="00730EA4">
              <w:rPr>
                <w:rFonts w:ascii="Cambria" w:hAnsi="Cambria" w:cstheme="majorHAnsi"/>
                <w:b/>
                <w:bCs/>
                <w:sz w:val="18"/>
                <w:szCs w:val="18"/>
              </w:rPr>
              <w:t>Contratado</w:t>
            </w:r>
          </w:p>
          <w:p w14:paraId="4848774C" w14:textId="77777777" w:rsidR="00DF558F" w:rsidRPr="00730EA4" w:rsidRDefault="00DF558F" w:rsidP="00EA6E27">
            <w:pPr>
              <w:spacing w:line="276" w:lineRule="auto"/>
              <w:jc w:val="center"/>
              <w:rPr>
                <w:rFonts w:ascii="Cambria" w:hAnsi="Cambria" w:cstheme="majorHAnsi"/>
                <w:b/>
                <w:bCs/>
                <w:sz w:val="18"/>
                <w:szCs w:val="18"/>
              </w:rPr>
            </w:pPr>
          </w:p>
        </w:tc>
      </w:tr>
    </w:tbl>
    <w:p w14:paraId="1807EAF1" w14:textId="77777777" w:rsidR="00DF558F" w:rsidRPr="00730EA4" w:rsidRDefault="00DF558F" w:rsidP="00EA6E27">
      <w:pPr>
        <w:pStyle w:val="ParagraphStyle"/>
        <w:spacing w:line="276" w:lineRule="auto"/>
        <w:jc w:val="both"/>
        <w:rPr>
          <w:rFonts w:ascii="Cambria" w:hAnsi="Cambria" w:cstheme="majorHAnsi"/>
          <w:b/>
          <w:bCs/>
          <w:sz w:val="18"/>
          <w:szCs w:val="18"/>
        </w:rPr>
      </w:pPr>
      <w:r w:rsidRPr="00730EA4">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730EA4" w14:paraId="71983774" w14:textId="77777777" w:rsidTr="004151C9">
        <w:tc>
          <w:tcPr>
            <w:tcW w:w="4395" w:type="dxa"/>
            <w:tcBorders>
              <w:top w:val="nil"/>
              <w:left w:val="nil"/>
              <w:bottom w:val="nil"/>
              <w:right w:val="nil"/>
            </w:tcBorders>
          </w:tcPr>
          <w:p w14:paraId="02CCD1C2"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Nome: ____________________________ </w:t>
            </w:r>
          </w:p>
          <w:p w14:paraId="0697A76B"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 xml:space="preserve">Nome: ___________________________________ </w:t>
            </w:r>
          </w:p>
          <w:p w14:paraId="73BE9648" w14:textId="77777777" w:rsidR="00DF558F" w:rsidRPr="00730EA4" w:rsidRDefault="00DF558F" w:rsidP="00EA6E27">
            <w:pPr>
              <w:pStyle w:val="ParagraphStyle"/>
              <w:spacing w:line="276" w:lineRule="auto"/>
              <w:jc w:val="both"/>
              <w:rPr>
                <w:rFonts w:ascii="Cambria" w:hAnsi="Cambria" w:cstheme="majorHAnsi"/>
                <w:sz w:val="18"/>
                <w:szCs w:val="18"/>
              </w:rPr>
            </w:pPr>
            <w:r w:rsidRPr="00730EA4">
              <w:rPr>
                <w:rFonts w:ascii="Cambria" w:hAnsi="Cambria" w:cstheme="majorHAnsi"/>
                <w:sz w:val="18"/>
                <w:szCs w:val="18"/>
              </w:rPr>
              <w:t>CPF/MF: _________________________________</w:t>
            </w:r>
          </w:p>
        </w:tc>
      </w:tr>
    </w:tbl>
    <w:p w14:paraId="77944B5B" w14:textId="77777777" w:rsidR="00DF558F" w:rsidRPr="00730EA4" w:rsidRDefault="00DF558F" w:rsidP="005D674A">
      <w:pPr>
        <w:spacing w:line="276" w:lineRule="auto"/>
        <w:jc w:val="both"/>
        <w:rPr>
          <w:rFonts w:ascii="Cambria" w:hAnsi="Cambria" w:cstheme="majorHAnsi"/>
          <w:b/>
          <w:bCs/>
          <w:sz w:val="18"/>
          <w:szCs w:val="18"/>
        </w:rPr>
      </w:pPr>
    </w:p>
    <w:sectPr w:rsidR="00DF558F" w:rsidRPr="00730EA4"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387F1" w14:textId="77777777" w:rsidR="00584EF4" w:rsidRDefault="00584EF4" w:rsidP="00F84794">
      <w:r>
        <w:separator/>
      </w:r>
    </w:p>
  </w:endnote>
  <w:endnote w:type="continuationSeparator" w:id="0">
    <w:p w14:paraId="162981CC" w14:textId="77777777" w:rsidR="00584EF4" w:rsidRDefault="00584EF4"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307DB" w14:textId="77777777" w:rsidR="00584EF4" w:rsidRDefault="00584EF4" w:rsidP="00F84794">
      <w:r>
        <w:separator/>
      </w:r>
    </w:p>
  </w:footnote>
  <w:footnote w:type="continuationSeparator" w:id="0">
    <w:p w14:paraId="29F383CB" w14:textId="77777777" w:rsidR="00584EF4" w:rsidRDefault="00584EF4"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308D6"/>
    <w:rsid w:val="00042DD4"/>
    <w:rsid w:val="000431D5"/>
    <w:rsid w:val="00043960"/>
    <w:rsid w:val="000569C7"/>
    <w:rsid w:val="00072073"/>
    <w:rsid w:val="000729B0"/>
    <w:rsid w:val="000753F6"/>
    <w:rsid w:val="00077C6C"/>
    <w:rsid w:val="00083E8A"/>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7DFD"/>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2359"/>
    <w:rsid w:val="002052A4"/>
    <w:rsid w:val="00221ADE"/>
    <w:rsid w:val="002275FE"/>
    <w:rsid w:val="00230934"/>
    <w:rsid w:val="00250809"/>
    <w:rsid w:val="002529FA"/>
    <w:rsid w:val="00262770"/>
    <w:rsid w:val="00280B90"/>
    <w:rsid w:val="00280E91"/>
    <w:rsid w:val="002A453F"/>
    <w:rsid w:val="002A4E02"/>
    <w:rsid w:val="002C13A2"/>
    <w:rsid w:val="002D03F4"/>
    <w:rsid w:val="002E201B"/>
    <w:rsid w:val="002E3FCF"/>
    <w:rsid w:val="002F2683"/>
    <w:rsid w:val="002F29C5"/>
    <w:rsid w:val="002F6E3F"/>
    <w:rsid w:val="00302F89"/>
    <w:rsid w:val="003119A9"/>
    <w:rsid w:val="00311E0F"/>
    <w:rsid w:val="00320920"/>
    <w:rsid w:val="00335FE1"/>
    <w:rsid w:val="0033682A"/>
    <w:rsid w:val="003501AD"/>
    <w:rsid w:val="003650A8"/>
    <w:rsid w:val="00365E8F"/>
    <w:rsid w:val="003916D4"/>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E7E57"/>
    <w:rsid w:val="004F0C8A"/>
    <w:rsid w:val="004F7A2F"/>
    <w:rsid w:val="004F7FD2"/>
    <w:rsid w:val="00502E39"/>
    <w:rsid w:val="00505061"/>
    <w:rsid w:val="00506857"/>
    <w:rsid w:val="0051582E"/>
    <w:rsid w:val="0052676D"/>
    <w:rsid w:val="005421FA"/>
    <w:rsid w:val="005512C8"/>
    <w:rsid w:val="00553144"/>
    <w:rsid w:val="00563144"/>
    <w:rsid w:val="0056382E"/>
    <w:rsid w:val="00565C85"/>
    <w:rsid w:val="00574A19"/>
    <w:rsid w:val="00584EF4"/>
    <w:rsid w:val="00587236"/>
    <w:rsid w:val="005977CF"/>
    <w:rsid w:val="005A4B7E"/>
    <w:rsid w:val="005A7C01"/>
    <w:rsid w:val="005B3433"/>
    <w:rsid w:val="005B451B"/>
    <w:rsid w:val="005B537D"/>
    <w:rsid w:val="005C1A16"/>
    <w:rsid w:val="005C2C17"/>
    <w:rsid w:val="005D19A6"/>
    <w:rsid w:val="005D2D6B"/>
    <w:rsid w:val="005D674A"/>
    <w:rsid w:val="005E55CF"/>
    <w:rsid w:val="005E5B08"/>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07570"/>
    <w:rsid w:val="00712087"/>
    <w:rsid w:val="00722FD4"/>
    <w:rsid w:val="007243F7"/>
    <w:rsid w:val="00730EA4"/>
    <w:rsid w:val="00751338"/>
    <w:rsid w:val="0076096A"/>
    <w:rsid w:val="0076221F"/>
    <w:rsid w:val="00773E53"/>
    <w:rsid w:val="00784CDD"/>
    <w:rsid w:val="0078761B"/>
    <w:rsid w:val="007A0FCD"/>
    <w:rsid w:val="007A6253"/>
    <w:rsid w:val="007A79A8"/>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10BD"/>
    <w:rsid w:val="00962501"/>
    <w:rsid w:val="00964B44"/>
    <w:rsid w:val="0096554F"/>
    <w:rsid w:val="0098527E"/>
    <w:rsid w:val="009A5849"/>
    <w:rsid w:val="009B5707"/>
    <w:rsid w:val="009D4EB8"/>
    <w:rsid w:val="009D5254"/>
    <w:rsid w:val="009F6102"/>
    <w:rsid w:val="009F7723"/>
    <w:rsid w:val="00A0008B"/>
    <w:rsid w:val="00A05300"/>
    <w:rsid w:val="00A5511F"/>
    <w:rsid w:val="00A55A3E"/>
    <w:rsid w:val="00A57F77"/>
    <w:rsid w:val="00A65A1D"/>
    <w:rsid w:val="00A662A8"/>
    <w:rsid w:val="00A66BAA"/>
    <w:rsid w:val="00A73167"/>
    <w:rsid w:val="00A76622"/>
    <w:rsid w:val="00A86710"/>
    <w:rsid w:val="00AA3915"/>
    <w:rsid w:val="00AB473E"/>
    <w:rsid w:val="00AD168B"/>
    <w:rsid w:val="00AD289C"/>
    <w:rsid w:val="00AE2114"/>
    <w:rsid w:val="00AE7D51"/>
    <w:rsid w:val="00B04900"/>
    <w:rsid w:val="00B276D9"/>
    <w:rsid w:val="00B4104A"/>
    <w:rsid w:val="00B53B7B"/>
    <w:rsid w:val="00B82FF5"/>
    <w:rsid w:val="00B8481E"/>
    <w:rsid w:val="00B859AA"/>
    <w:rsid w:val="00B87F12"/>
    <w:rsid w:val="00B9017B"/>
    <w:rsid w:val="00B937CD"/>
    <w:rsid w:val="00BA0986"/>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1DD4"/>
    <w:rsid w:val="00CF413C"/>
    <w:rsid w:val="00CF755C"/>
    <w:rsid w:val="00D01E9E"/>
    <w:rsid w:val="00D1750D"/>
    <w:rsid w:val="00D24B40"/>
    <w:rsid w:val="00D27510"/>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0D13"/>
    <w:rsid w:val="00F11E1D"/>
    <w:rsid w:val="00F14766"/>
    <w:rsid w:val="00F15378"/>
    <w:rsid w:val="00F20504"/>
    <w:rsid w:val="00F30658"/>
    <w:rsid w:val="00F604B4"/>
    <w:rsid w:val="00F61533"/>
    <w:rsid w:val="00F73F12"/>
    <w:rsid w:val="00F761E6"/>
    <w:rsid w:val="00F82835"/>
    <w:rsid w:val="00F84794"/>
    <w:rsid w:val="00F84F39"/>
    <w:rsid w:val="00FA52D8"/>
    <w:rsid w:val="00FB3AB2"/>
    <w:rsid w:val="00FB7E55"/>
    <w:rsid w:val="00FC334C"/>
    <w:rsid w:val="00FC41F2"/>
    <w:rsid w:val="00FC7575"/>
    <w:rsid w:val="00FD0078"/>
    <w:rsid w:val="00FD35AE"/>
    <w:rsid w:val="00FD4AD6"/>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A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27</Pages>
  <Words>11554</Words>
  <Characters>62394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30</cp:revision>
  <cp:lastPrinted>2025-12-08T17:19:00Z</cp:lastPrinted>
  <dcterms:created xsi:type="dcterms:W3CDTF">2025-09-12T17:11:00Z</dcterms:created>
  <dcterms:modified xsi:type="dcterms:W3CDTF">2025-12-08T17:53:00Z</dcterms:modified>
</cp:coreProperties>
</file>