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BFF47" w14:textId="77777777" w:rsidR="00DF558F" w:rsidRPr="00D82DFF" w:rsidRDefault="00DF558F" w:rsidP="001B0C8F">
      <w:pP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DISPENSA DE LICITAÇÃO</w:t>
      </w:r>
    </w:p>
    <w:p w14:paraId="0E7D2BCD" w14:textId="77777777" w:rsidR="00DF558F" w:rsidRPr="00D82DFF" w:rsidRDefault="00DF558F" w:rsidP="001B0C8F">
      <w:pPr>
        <w:pStyle w:val="SemEspaamento"/>
        <w:pBdr>
          <w:bottom w:val="single" w:sz="4" w:space="1" w:color="auto"/>
        </w:pBdr>
        <w:shd w:val="clear" w:color="auto" w:fill="B4C6E7" w:themeFill="accent1" w:themeFillTint="66"/>
        <w:tabs>
          <w:tab w:val="center" w:pos="4677"/>
          <w:tab w:val="right" w:pos="9354"/>
        </w:tabs>
        <w:spacing w:line="276" w:lineRule="auto"/>
        <w:rPr>
          <w:rFonts w:ascii="Cambria" w:hAnsi="Cambria" w:cstheme="majorHAnsi"/>
          <w:b/>
          <w:bCs/>
          <w:sz w:val="18"/>
          <w:szCs w:val="18"/>
        </w:rPr>
      </w:pPr>
      <w:r w:rsidRPr="00D82DFF">
        <w:rPr>
          <w:rFonts w:ascii="Cambria" w:hAnsi="Cambria" w:cstheme="majorHAnsi"/>
          <w:b/>
          <w:bCs/>
          <w:sz w:val="18"/>
          <w:szCs w:val="18"/>
        </w:rPr>
        <w:tab/>
        <w:t>BASE LEGAL:  ARTIGO 75 – INCISO II, DA LEI FEDERAL Nº 14.133/2021 –</w:t>
      </w:r>
      <w:r w:rsidRPr="00D82DFF">
        <w:rPr>
          <w:rFonts w:ascii="Cambria" w:hAnsi="Cambria" w:cstheme="majorHAnsi"/>
          <w:b/>
          <w:bCs/>
          <w:sz w:val="18"/>
          <w:szCs w:val="18"/>
        </w:rPr>
        <w:tab/>
      </w:r>
    </w:p>
    <w:p w14:paraId="73060540" w14:textId="77777777" w:rsidR="00DF558F" w:rsidRPr="00D82DFF" w:rsidRDefault="00DF558F" w:rsidP="001B0C8F">
      <w:pPr>
        <w:pStyle w:val="SemEspaamento"/>
        <w:pBdr>
          <w:bottom w:val="single" w:sz="4" w:space="1" w:color="auto"/>
        </w:pBdr>
        <w:shd w:val="clear" w:color="auto" w:fill="B4C6E7" w:themeFill="accent1" w:themeFillTint="66"/>
        <w:spacing w:line="276" w:lineRule="auto"/>
        <w:jc w:val="center"/>
        <w:rPr>
          <w:rFonts w:ascii="Cambria" w:hAnsi="Cambria" w:cstheme="majorHAnsi"/>
          <w:b/>
          <w:bCs/>
          <w:color w:val="FF0000"/>
          <w:sz w:val="18"/>
          <w:szCs w:val="18"/>
        </w:rPr>
      </w:pPr>
      <w:r w:rsidRPr="00D82DFF">
        <w:rPr>
          <w:rFonts w:ascii="Cambria" w:hAnsi="Cambria" w:cstheme="majorHAnsi"/>
          <w:b/>
          <w:bCs/>
          <w:sz w:val="18"/>
          <w:szCs w:val="18"/>
        </w:rPr>
        <w:t xml:space="preserve">DECRETO MUNICIPAL Nº </w:t>
      </w:r>
      <w:r w:rsidR="00EB3B49" w:rsidRPr="00D82DFF">
        <w:rPr>
          <w:rFonts w:ascii="Cambria" w:hAnsi="Cambria" w:cstheme="majorHAnsi"/>
          <w:b/>
          <w:bCs/>
          <w:sz w:val="18"/>
          <w:szCs w:val="18"/>
        </w:rPr>
        <w:t>2</w:t>
      </w:r>
      <w:r w:rsidR="004E11B2">
        <w:rPr>
          <w:rFonts w:ascii="Cambria" w:hAnsi="Cambria" w:cstheme="majorHAnsi"/>
          <w:b/>
          <w:bCs/>
          <w:sz w:val="18"/>
          <w:szCs w:val="18"/>
        </w:rPr>
        <w:t>.</w:t>
      </w:r>
      <w:r w:rsidR="00EB3B49" w:rsidRPr="00D82DFF">
        <w:rPr>
          <w:rFonts w:ascii="Cambria" w:hAnsi="Cambria" w:cstheme="majorHAnsi"/>
          <w:b/>
          <w:bCs/>
          <w:sz w:val="18"/>
          <w:szCs w:val="18"/>
        </w:rPr>
        <w:t>482/2025</w:t>
      </w:r>
    </w:p>
    <w:p w14:paraId="490467C7" w14:textId="77777777" w:rsidR="00DF558F" w:rsidRPr="00D82DFF" w:rsidRDefault="00DF558F" w:rsidP="00EA6E27">
      <w:pPr>
        <w:pStyle w:val="SemEspaamento"/>
        <w:spacing w:line="276" w:lineRule="auto"/>
        <w:jc w:val="both"/>
        <w:rPr>
          <w:rFonts w:ascii="Cambria" w:hAnsi="Cambria" w:cstheme="majorHAnsi"/>
          <w:b/>
          <w:bCs/>
          <w:sz w:val="18"/>
          <w:szCs w:val="18"/>
        </w:rPr>
      </w:pPr>
    </w:p>
    <w:p w14:paraId="78D78FF1" w14:textId="0D13A593" w:rsidR="00FB3AB2" w:rsidRPr="006261D5" w:rsidRDefault="00FB3AB2" w:rsidP="00FB3AB2">
      <w:pPr>
        <w:pStyle w:val="SemEspaamento"/>
        <w:spacing w:line="276" w:lineRule="auto"/>
        <w:jc w:val="both"/>
        <w:rPr>
          <w:rFonts w:ascii="Cambria" w:hAnsi="Cambria" w:cstheme="majorHAnsi"/>
          <w:b/>
          <w:bCs/>
          <w:color w:val="000000"/>
          <w:sz w:val="18"/>
          <w:szCs w:val="18"/>
        </w:rPr>
      </w:pPr>
      <w:r w:rsidRPr="00103C13">
        <w:rPr>
          <w:rFonts w:ascii="Cambria" w:hAnsi="Cambria" w:cstheme="majorHAnsi"/>
          <w:b/>
          <w:bCs/>
          <w:sz w:val="18"/>
          <w:szCs w:val="18"/>
        </w:rPr>
        <w:t xml:space="preserve">PROCESSO ADMINISTRATIVO Nº </w:t>
      </w:r>
      <w:r w:rsidR="006261D5" w:rsidRPr="006261D5">
        <w:rPr>
          <w:rFonts w:ascii="Cambria" w:hAnsi="Cambria" w:cstheme="majorHAnsi"/>
          <w:b/>
          <w:bCs/>
          <w:color w:val="000000"/>
          <w:sz w:val="18"/>
          <w:szCs w:val="18"/>
        </w:rPr>
        <w:t>115</w:t>
      </w:r>
      <w:r w:rsidRPr="006261D5">
        <w:rPr>
          <w:rFonts w:ascii="Cambria" w:hAnsi="Cambria" w:cstheme="majorHAnsi"/>
          <w:b/>
          <w:bCs/>
          <w:color w:val="000000"/>
          <w:sz w:val="18"/>
          <w:szCs w:val="18"/>
        </w:rPr>
        <w:t>/2025</w:t>
      </w:r>
    </w:p>
    <w:p w14:paraId="00BA1B3F" w14:textId="038D01E5" w:rsidR="00FB3AB2" w:rsidRPr="006261D5" w:rsidRDefault="00FB3AB2" w:rsidP="00FB3AB2">
      <w:pPr>
        <w:pStyle w:val="SemEspaamento"/>
        <w:spacing w:line="276" w:lineRule="auto"/>
        <w:jc w:val="both"/>
        <w:rPr>
          <w:rFonts w:ascii="Cambria" w:hAnsi="Cambria" w:cstheme="majorHAnsi"/>
          <w:b/>
          <w:bCs/>
          <w:color w:val="000000"/>
          <w:sz w:val="18"/>
          <w:szCs w:val="18"/>
        </w:rPr>
      </w:pPr>
      <w:r w:rsidRPr="006261D5">
        <w:rPr>
          <w:rFonts w:ascii="Cambria" w:hAnsi="Cambria" w:cstheme="majorHAnsi"/>
          <w:b/>
          <w:bCs/>
          <w:color w:val="000000"/>
          <w:sz w:val="18"/>
          <w:szCs w:val="18"/>
        </w:rPr>
        <w:t xml:space="preserve">DISPENSA DE LICITAÇÃO Nº </w:t>
      </w:r>
      <w:r w:rsidR="006261D5" w:rsidRPr="006261D5">
        <w:rPr>
          <w:rFonts w:ascii="Cambria" w:hAnsi="Cambria" w:cstheme="majorHAnsi"/>
          <w:b/>
          <w:bCs/>
          <w:color w:val="000000"/>
          <w:sz w:val="18"/>
          <w:szCs w:val="18"/>
        </w:rPr>
        <w:t>41</w:t>
      </w:r>
      <w:r w:rsidRPr="006261D5">
        <w:rPr>
          <w:rFonts w:ascii="Cambria" w:hAnsi="Cambria" w:cstheme="majorHAnsi"/>
          <w:b/>
          <w:bCs/>
          <w:color w:val="000000"/>
          <w:sz w:val="18"/>
          <w:szCs w:val="18"/>
        </w:rPr>
        <w:t>/2025</w:t>
      </w:r>
    </w:p>
    <w:p w14:paraId="7EB3FBC0" w14:textId="77777777" w:rsidR="00FB3AB2" w:rsidRPr="00103C13" w:rsidRDefault="00FB3AB2" w:rsidP="00FB3AB2">
      <w:pPr>
        <w:pStyle w:val="SemEspaamento"/>
        <w:shd w:val="clear" w:color="auto" w:fill="B4C6E7" w:themeFill="accent1" w:themeFillTint="66"/>
        <w:spacing w:line="276" w:lineRule="auto"/>
        <w:jc w:val="both"/>
        <w:rPr>
          <w:rFonts w:ascii="Cambria" w:hAnsi="Cambria" w:cstheme="majorHAnsi"/>
          <w:b/>
          <w:bCs/>
          <w:sz w:val="18"/>
          <w:szCs w:val="18"/>
        </w:rPr>
      </w:pPr>
      <w:r w:rsidRPr="00103C13">
        <w:rPr>
          <w:rFonts w:ascii="Cambria" w:hAnsi="Cambria" w:cstheme="majorHAnsi"/>
          <w:b/>
          <w:bCs/>
          <w:sz w:val="18"/>
          <w:szCs w:val="18"/>
        </w:rPr>
        <w:t>MENOR PREÇO POR LOTE</w:t>
      </w:r>
    </w:p>
    <w:p w14:paraId="76654F7C" w14:textId="77777777" w:rsidR="00DF558F" w:rsidRPr="00D82DFF" w:rsidRDefault="00DF558F" w:rsidP="00EA6E27">
      <w:pPr>
        <w:spacing w:line="276" w:lineRule="auto"/>
        <w:rPr>
          <w:rFonts w:ascii="Cambria" w:hAnsi="Cambria" w:cstheme="majorHAnsi"/>
          <w:sz w:val="18"/>
          <w:szCs w:val="18"/>
        </w:rPr>
      </w:pPr>
    </w:p>
    <w:p w14:paraId="27A72CFA" w14:textId="5F8AC6AB" w:rsidR="00DF558F" w:rsidRPr="00D82DFF" w:rsidRDefault="004B7255" w:rsidP="00EA6E27">
      <w:pPr>
        <w:autoSpaceDE w:val="0"/>
        <w:autoSpaceDN w:val="0"/>
        <w:adjustRightInd w:val="0"/>
        <w:spacing w:line="276" w:lineRule="auto"/>
        <w:jc w:val="both"/>
        <w:rPr>
          <w:rFonts w:ascii="Cambria" w:hAnsi="Cambria" w:cstheme="majorHAnsi"/>
          <w:sz w:val="18"/>
          <w:szCs w:val="18"/>
        </w:rPr>
      </w:pPr>
      <w:r w:rsidRPr="00D82DFF">
        <w:rPr>
          <w:rFonts w:ascii="Cambria" w:hAnsi="Cambria" w:cstheme="majorHAnsi"/>
          <w:b/>
          <w:sz w:val="18"/>
          <w:szCs w:val="18"/>
        </w:rPr>
        <w:t xml:space="preserve">   </w:t>
      </w:r>
      <w:r w:rsidR="00DF558F" w:rsidRPr="00D82DFF">
        <w:rPr>
          <w:rFonts w:ascii="Cambria" w:hAnsi="Cambria" w:cstheme="majorHAnsi"/>
          <w:b/>
          <w:sz w:val="18"/>
          <w:szCs w:val="18"/>
        </w:rPr>
        <w:t>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MUNICÍPIO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DE</w:t>
      </w:r>
      <w:r w:rsidR="00DF558F" w:rsidRPr="00D82DFF">
        <w:rPr>
          <w:rFonts w:ascii="Cambria" w:hAnsi="Cambria" w:cstheme="majorHAnsi"/>
          <w:b/>
          <w:spacing w:val="-5"/>
          <w:sz w:val="18"/>
          <w:szCs w:val="18"/>
        </w:rPr>
        <w:t xml:space="preserve"> </w:t>
      </w:r>
      <w:r w:rsidR="00712087" w:rsidRPr="00D82DFF">
        <w:rPr>
          <w:rFonts w:ascii="Cambria" w:hAnsi="Cambria" w:cstheme="majorHAnsi"/>
          <w:b/>
          <w:sz w:val="18"/>
          <w:szCs w:val="18"/>
        </w:rPr>
        <w:t>CAFEARA</w:t>
      </w:r>
      <w:r w:rsidR="00DF558F" w:rsidRPr="00D82DFF">
        <w:rPr>
          <w:rFonts w:ascii="Cambria" w:hAnsi="Cambria" w:cstheme="majorHAnsi"/>
          <w:b/>
          <w:sz w:val="18"/>
          <w:szCs w:val="18"/>
        </w:rPr>
        <w:t>,</w:t>
      </w:r>
      <w:r w:rsidR="00DF558F" w:rsidRPr="00D82DFF">
        <w:rPr>
          <w:rFonts w:ascii="Cambria" w:hAnsi="Cambria" w:cstheme="majorHAnsi"/>
          <w:b/>
          <w:spacing w:val="1"/>
          <w:sz w:val="18"/>
          <w:szCs w:val="18"/>
        </w:rPr>
        <w:t xml:space="preserve"> </w:t>
      </w:r>
      <w:r w:rsidR="00DF558F" w:rsidRPr="00D82DFF">
        <w:rPr>
          <w:rFonts w:ascii="Cambria" w:hAnsi="Cambria" w:cstheme="majorHAnsi"/>
          <w:sz w:val="18"/>
          <w:szCs w:val="18"/>
        </w:rPr>
        <w:t>Estado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Paraná</w:t>
      </w:r>
      <w:r w:rsidR="00DF558F" w:rsidRPr="00D82DFF">
        <w:rPr>
          <w:rFonts w:ascii="Cambria" w:hAnsi="Cambria" w:cstheme="majorHAnsi"/>
          <w:b/>
          <w:sz w:val="18"/>
          <w:szCs w:val="18"/>
        </w:rPr>
        <w:t>,</w:t>
      </w:r>
      <w:r w:rsidR="00DF558F" w:rsidRPr="00D82DFF">
        <w:rPr>
          <w:rFonts w:ascii="Cambria" w:hAnsi="Cambria" w:cstheme="majorHAnsi"/>
          <w:b/>
          <w:spacing w:val="-6"/>
          <w:sz w:val="18"/>
          <w:szCs w:val="18"/>
        </w:rPr>
        <w:t xml:space="preserve"> </w:t>
      </w:r>
      <w:r w:rsidR="00DF558F" w:rsidRPr="00D82DFF">
        <w:rPr>
          <w:rFonts w:ascii="Cambria" w:hAnsi="Cambria" w:cstheme="majorHAnsi"/>
          <w:sz w:val="18"/>
          <w:szCs w:val="18"/>
        </w:rPr>
        <w:t>inscrita</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no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CNPJ/MF</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sob</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Nº</w:t>
      </w:r>
      <w:r w:rsidR="00DF558F" w:rsidRPr="00D82DFF">
        <w:rPr>
          <w:rFonts w:ascii="Cambria" w:hAnsi="Cambria" w:cstheme="majorHAnsi"/>
          <w:spacing w:val="-12"/>
          <w:sz w:val="18"/>
          <w:szCs w:val="18"/>
        </w:rPr>
        <w:t xml:space="preserve"> </w:t>
      </w:r>
      <w:r w:rsidR="00DF558F" w:rsidRPr="00D82DFF">
        <w:rPr>
          <w:rFonts w:ascii="Cambria" w:hAnsi="Cambria" w:cstheme="majorHAnsi"/>
          <w:sz w:val="18"/>
          <w:szCs w:val="18"/>
        </w:rPr>
        <w:t>CNPJ</w:t>
      </w:r>
      <w:r w:rsidR="00F14766" w:rsidRPr="00D82DFF">
        <w:rPr>
          <w:rFonts w:ascii="Cambria" w:hAnsi="Cambria" w:cstheme="majorHAnsi"/>
          <w:sz w:val="18"/>
          <w:szCs w:val="18"/>
        </w:rPr>
        <w:t xml:space="preserve"> </w:t>
      </w:r>
      <w:r w:rsidR="00712087" w:rsidRPr="00D82DFF">
        <w:rPr>
          <w:rFonts w:ascii="Cambria" w:hAnsi="Cambria" w:cstheme="majorHAnsi"/>
          <w:sz w:val="18"/>
          <w:szCs w:val="18"/>
        </w:rPr>
        <w:t>75.845.545/0001-06</w:t>
      </w:r>
      <w:r w:rsidR="00DF558F" w:rsidRPr="00D82DFF">
        <w:rPr>
          <w:rFonts w:ascii="Cambria" w:hAnsi="Cambria" w:cstheme="majorHAnsi"/>
          <w:sz w:val="18"/>
          <w:szCs w:val="18"/>
        </w:rPr>
        <w:t>,</w:t>
      </w:r>
      <w:r w:rsidR="00DF558F" w:rsidRPr="00D82DFF">
        <w:rPr>
          <w:rFonts w:ascii="Cambria" w:hAnsi="Cambria" w:cstheme="majorHAnsi"/>
          <w:spacing w:val="-2"/>
          <w:sz w:val="18"/>
          <w:szCs w:val="18"/>
        </w:rPr>
        <w:t xml:space="preserve"> </w:t>
      </w:r>
      <w:r w:rsidR="00DF558F" w:rsidRPr="00D82DFF">
        <w:rPr>
          <w:rFonts w:ascii="Cambria" w:hAnsi="Cambria" w:cstheme="majorHAnsi"/>
          <w:sz w:val="18"/>
          <w:szCs w:val="18"/>
        </w:rPr>
        <w:t>através</w:t>
      </w:r>
      <w:r w:rsidR="00DF558F" w:rsidRPr="00D82DFF">
        <w:rPr>
          <w:rFonts w:ascii="Cambria" w:hAnsi="Cambria" w:cstheme="majorHAnsi"/>
          <w:spacing w:val="1"/>
          <w:sz w:val="18"/>
          <w:szCs w:val="18"/>
        </w:rPr>
        <w:t xml:space="preserve"> </w:t>
      </w:r>
      <w:r w:rsidR="002F2683" w:rsidRPr="00D82DFF">
        <w:rPr>
          <w:rFonts w:ascii="Cambria" w:hAnsi="Cambria" w:cstheme="majorHAnsi"/>
          <w:spacing w:val="1"/>
          <w:sz w:val="18"/>
          <w:szCs w:val="18"/>
        </w:rPr>
        <w:t xml:space="preserve">do agente de contratação </w:t>
      </w:r>
      <w:r w:rsidR="00DF558F" w:rsidRPr="00D82DFF">
        <w:rPr>
          <w:rFonts w:ascii="Cambria" w:hAnsi="Cambria" w:cstheme="majorHAnsi"/>
          <w:sz w:val="18"/>
          <w:szCs w:val="18"/>
        </w:rPr>
        <w:t>nomeado</w:t>
      </w:r>
      <w:r w:rsidR="00DF558F" w:rsidRPr="00D82DFF">
        <w:rPr>
          <w:rFonts w:ascii="Cambria" w:hAnsi="Cambria" w:cstheme="majorHAnsi"/>
          <w:spacing w:val="-5"/>
          <w:sz w:val="18"/>
          <w:szCs w:val="18"/>
        </w:rPr>
        <w:t xml:space="preserve"> </w:t>
      </w:r>
      <w:r w:rsidR="007E25E0" w:rsidRPr="00D82DFF">
        <w:rPr>
          <w:rFonts w:ascii="Cambria" w:hAnsi="Cambria" w:cstheme="majorHAnsi"/>
          <w:sz w:val="18"/>
          <w:szCs w:val="18"/>
        </w:rPr>
        <w:t>pelo Decreto</w:t>
      </w:r>
      <w:r w:rsidR="00F14766" w:rsidRPr="00D82DFF">
        <w:rPr>
          <w:rFonts w:ascii="Cambria" w:hAnsi="Cambria" w:cstheme="majorHAnsi"/>
          <w:sz w:val="18"/>
          <w:szCs w:val="18"/>
        </w:rPr>
        <w:t xml:space="preserve"> </w:t>
      </w:r>
      <w:r w:rsidR="00DF558F" w:rsidRPr="00D82DFF">
        <w:rPr>
          <w:rFonts w:ascii="Cambria" w:hAnsi="Cambria" w:cstheme="majorHAnsi"/>
          <w:sz w:val="18"/>
          <w:szCs w:val="18"/>
        </w:rPr>
        <w:t>nº</w:t>
      </w:r>
      <w:r w:rsidR="00BE11B4" w:rsidRPr="00D82DFF">
        <w:rPr>
          <w:rFonts w:ascii="Cambria" w:hAnsi="Cambria" w:cstheme="majorHAnsi"/>
          <w:sz w:val="18"/>
          <w:szCs w:val="18"/>
        </w:rPr>
        <w:t xml:space="preserve"> nº</w:t>
      </w:r>
      <w:bookmarkStart w:id="0" w:name="_Hlk202169352"/>
      <w:r w:rsidR="00BE11B4" w:rsidRPr="00D82DFF">
        <w:rPr>
          <w:rFonts w:ascii="Cambria" w:hAnsi="Cambria" w:cs="Calibri"/>
          <w:sz w:val="18"/>
          <w:szCs w:val="18"/>
        </w:rPr>
        <w:t>2</w:t>
      </w:r>
      <w:r w:rsidR="00BF02E2">
        <w:rPr>
          <w:rFonts w:ascii="Cambria" w:hAnsi="Cambria" w:cs="Calibri"/>
          <w:sz w:val="18"/>
          <w:szCs w:val="18"/>
        </w:rPr>
        <w:t>507</w:t>
      </w:r>
      <w:r w:rsidR="00BE11B4" w:rsidRPr="00D82DFF">
        <w:rPr>
          <w:rFonts w:ascii="Cambria" w:hAnsi="Cambria" w:cs="Calibri"/>
          <w:sz w:val="18"/>
          <w:szCs w:val="18"/>
        </w:rPr>
        <w:t>/2025</w:t>
      </w:r>
      <w:bookmarkEnd w:id="0"/>
      <w:r w:rsidR="00DF558F" w:rsidRPr="00D82DFF">
        <w:rPr>
          <w:rFonts w:ascii="Cambria" w:hAnsi="Cambria" w:cstheme="majorHAnsi"/>
          <w:sz w:val="18"/>
          <w:szCs w:val="18"/>
        </w:rPr>
        <w:t>,</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torna</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público,</w:t>
      </w:r>
      <w:r w:rsidR="00DF558F" w:rsidRPr="00D82DFF">
        <w:rPr>
          <w:rFonts w:ascii="Cambria" w:hAnsi="Cambria" w:cstheme="majorHAnsi"/>
          <w:spacing w:val="-8"/>
          <w:sz w:val="18"/>
          <w:szCs w:val="18"/>
        </w:rPr>
        <w:t xml:space="preserve"> </w:t>
      </w:r>
      <w:r w:rsidR="00DF558F" w:rsidRPr="00D82DFF">
        <w:rPr>
          <w:rFonts w:ascii="Cambria" w:hAnsi="Cambria" w:cstheme="majorHAnsi"/>
          <w:sz w:val="18"/>
          <w:szCs w:val="18"/>
        </w:rPr>
        <w:t>para</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conhecimento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interessados,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que fará</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realizar</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licitação</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na</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modalidade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DISPENSA, com critério de julgamento MENOR PREÇO POR</w:t>
      </w:r>
      <w:r w:rsidR="00AA3915" w:rsidRPr="00D82DFF">
        <w:rPr>
          <w:rFonts w:ascii="Cambria" w:hAnsi="Cambria" w:cstheme="majorHAnsi"/>
          <w:sz w:val="18"/>
          <w:szCs w:val="18"/>
        </w:rPr>
        <w:t xml:space="preserve"> LOTE</w:t>
      </w:r>
      <w:r w:rsidR="00DF558F" w:rsidRPr="00D82DFF">
        <w:rPr>
          <w:rFonts w:ascii="Cambria" w:hAnsi="Cambria" w:cstheme="majorHAnsi"/>
          <w:sz w:val="18"/>
          <w:szCs w:val="18"/>
        </w:rPr>
        <w:t xml:space="preserve">, nos termos do Artigo 75, inciso II, da Lei Federal nº 14.133/2021, DE 1º de abril de 2021, DECRETO MUNICIPAL N. </w:t>
      </w:r>
      <w:r w:rsidR="00EB3B49" w:rsidRPr="00D82DFF">
        <w:rPr>
          <w:rFonts w:ascii="Cambria" w:hAnsi="Cambria" w:cstheme="majorHAnsi"/>
          <w:sz w:val="18"/>
          <w:szCs w:val="18"/>
        </w:rPr>
        <w:t>2482/2025</w:t>
      </w:r>
      <w:r w:rsidR="00DF558F" w:rsidRPr="00D82DFF">
        <w:rPr>
          <w:rFonts w:ascii="Cambria" w:hAnsi="Cambria" w:cstheme="majorHAnsi"/>
          <w:color w:val="FF0000"/>
          <w:sz w:val="18"/>
          <w:szCs w:val="18"/>
        </w:rPr>
        <w:t xml:space="preserve"> </w:t>
      </w:r>
      <w:r w:rsidR="00DF558F" w:rsidRPr="00D82DFF">
        <w:rPr>
          <w:rFonts w:ascii="Cambria" w:hAnsi="Cambria" w:cstheme="majorHAnsi"/>
          <w:sz w:val="18"/>
          <w:szCs w:val="18"/>
        </w:rPr>
        <w:t>e as exigências estabelecidas neste edital, conforme os critérios e procedimentos a seguir definidos, objetivando obter a melhor proposta, observadas as datas e horários discriminados a seguir:</w:t>
      </w:r>
    </w:p>
    <w:p w14:paraId="53754012" w14:textId="77777777" w:rsidR="00DF558F" w:rsidRPr="00D82DFF" w:rsidRDefault="00DF558F" w:rsidP="00EA6E27">
      <w:pPr>
        <w:pStyle w:val="SemEspaamento"/>
        <w:spacing w:line="276" w:lineRule="auto"/>
        <w:rPr>
          <w:rFonts w:ascii="Cambria" w:hAnsi="Cambria" w:cstheme="majorHAnsi"/>
          <w:sz w:val="18"/>
          <w:szCs w:val="18"/>
        </w:rPr>
      </w:pPr>
    </w:p>
    <w:tbl>
      <w:tblPr>
        <w:tblStyle w:val="Tabelacomgrade"/>
        <w:tblW w:w="9356" w:type="dxa"/>
        <w:tblInd w:w="-5" w:type="dxa"/>
        <w:tblLook w:val="04A0" w:firstRow="1" w:lastRow="0" w:firstColumn="1" w:lastColumn="0" w:noHBand="0" w:noVBand="1"/>
      </w:tblPr>
      <w:tblGrid>
        <w:gridCol w:w="5670"/>
        <w:gridCol w:w="3686"/>
      </w:tblGrid>
      <w:tr w:rsidR="00DF558F" w:rsidRPr="00D82DFF" w14:paraId="0C9220D7" w14:textId="77777777" w:rsidTr="000239E8">
        <w:trPr>
          <w:trHeight w:val="874"/>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427D6C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DATA LIMITE PARA APRESENTAÇÃO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76804F0" w14:textId="06425A67" w:rsidR="00DF558F" w:rsidRPr="006261D5" w:rsidRDefault="00DF558F" w:rsidP="00EB3B49">
            <w:pPr>
              <w:pStyle w:val="SemEspaamento"/>
              <w:spacing w:line="276" w:lineRule="auto"/>
              <w:jc w:val="center"/>
              <w:rPr>
                <w:rFonts w:ascii="Cambria" w:hAnsi="Cambria" w:cstheme="majorHAnsi"/>
                <w:color w:val="000000"/>
                <w:sz w:val="18"/>
                <w:szCs w:val="18"/>
                <w:lang w:eastAsia="en-US"/>
              </w:rPr>
            </w:pPr>
            <w:r w:rsidRPr="006261D5">
              <w:rPr>
                <w:rFonts w:ascii="Cambria" w:hAnsi="Cambria" w:cstheme="majorHAnsi"/>
                <w:b/>
                <w:bCs/>
                <w:color w:val="000000"/>
                <w:sz w:val="18"/>
                <w:szCs w:val="18"/>
              </w:rPr>
              <w:t xml:space="preserve">DIA </w:t>
            </w:r>
            <w:r w:rsidR="006261D5" w:rsidRPr="006261D5">
              <w:rPr>
                <w:rFonts w:ascii="Cambria" w:hAnsi="Cambria" w:cstheme="majorHAnsi"/>
                <w:b/>
                <w:bCs/>
                <w:color w:val="000000"/>
                <w:sz w:val="18"/>
                <w:szCs w:val="18"/>
              </w:rPr>
              <w:t>27</w:t>
            </w:r>
            <w:r w:rsidR="003501AD" w:rsidRPr="006261D5">
              <w:rPr>
                <w:rFonts w:ascii="Cambria" w:hAnsi="Cambria" w:cstheme="majorHAnsi"/>
                <w:b/>
                <w:bCs/>
                <w:color w:val="000000"/>
                <w:sz w:val="18"/>
                <w:szCs w:val="18"/>
              </w:rPr>
              <w:t>/</w:t>
            </w:r>
            <w:r w:rsidR="006261D5" w:rsidRPr="006261D5">
              <w:rPr>
                <w:rFonts w:ascii="Cambria" w:hAnsi="Cambria" w:cstheme="majorHAnsi"/>
                <w:b/>
                <w:bCs/>
                <w:color w:val="000000"/>
                <w:sz w:val="18"/>
                <w:szCs w:val="18"/>
              </w:rPr>
              <w:t>11</w:t>
            </w:r>
            <w:r w:rsidR="003501AD" w:rsidRPr="006261D5">
              <w:rPr>
                <w:rFonts w:ascii="Cambria" w:hAnsi="Cambria" w:cstheme="majorHAnsi"/>
                <w:b/>
                <w:bCs/>
                <w:color w:val="000000"/>
                <w:sz w:val="18"/>
                <w:szCs w:val="18"/>
              </w:rPr>
              <w:t>/2025</w:t>
            </w:r>
            <w:r w:rsidRPr="006261D5">
              <w:rPr>
                <w:rFonts w:ascii="Cambria" w:hAnsi="Cambria" w:cstheme="majorHAnsi"/>
                <w:b/>
                <w:bCs/>
                <w:color w:val="000000"/>
                <w:sz w:val="18"/>
                <w:szCs w:val="18"/>
              </w:rPr>
              <w:t xml:space="preserve"> até 23</w:t>
            </w:r>
            <w:r w:rsidR="000D6611" w:rsidRPr="006261D5">
              <w:rPr>
                <w:rFonts w:ascii="Cambria" w:hAnsi="Cambria" w:cstheme="majorHAnsi"/>
                <w:b/>
                <w:bCs/>
                <w:color w:val="000000"/>
                <w:sz w:val="18"/>
                <w:szCs w:val="18"/>
              </w:rPr>
              <w:t>h</w:t>
            </w:r>
            <w:r w:rsidRPr="006261D5">
              <w:rPr>
                <w:rFonts w:ascii="Cambria" w:hAnsi="Cambria" w:cstheme="majorHAnsi"/>
                <w:b/>
                <w:bCs/>
                <w:color w:val="000000"/>
                <w:sz w:val="18"/>
                <w:szCs w:val="18"/>
              </w:rPr>
              <w:t>59</w:t>
            </w:r>
            <w:r w:rsidR="000D6611" w:rsidRPr="006261D5">
              <w:rPr>
                <w:rFonts w:ascii="Cambria" w:hAnsi="Cambria" w:cstheme="majorHAnsi"/>
                <w:b/>
                <w:bCs/>
                <w:color w:val="000000"/>
                <w:sz w:val="18"/>
                <w:szCs w:val="18"/>
              </w:rPr>
              <w:t>min</w:t>
            </w:r>
          </w:p>
        </w:tc>
      </w:tr>
      <w:tr w:rsidR="00DF558F" w:rsidRPr="00D82DFF" w14:paraId="5ABFBACD" w14:textId="77777777" w:rsidTr="000239E8">
        <w:trPr>
          <w:trHeight w:val="53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D028DAE"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REFERÊNCIA DE HORÁRIO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602212E" w14:textId="77777777" w:rsidR="00DF558F" w:rsidRPr="006261D5" w:rsidRDefault="00DF558F" w:rsidP="00EA6E27">
            <w:pPr>
              <w:pStyle w:val="SemEspaamento"/>
              <w:spacing w:line="276" w:lineRule="auto"/>
              <w:jc w:val="center"/>
              <w:rPr>
                <w:rFonts w:ascii="Cambria" w:hAnsi="Cambria" w:cstheme="majorHAnsi"/>
                <w:color w:val="000000"/>
                <w:sz w:val="18"/>
                <w:szCs w:val="18"/>
                <w:lang w:eastAsia="en-US"/>
              </w:rPr>
            </w:pPr>
            <w:r w:rsidRPr="006261D5">
              <w:rPr>
                <w:rFonts w:ascii="Cambria" w:hAnsi="Cambria" w:cstheme="majorHAnsi"/>
                <w:color w:val="000000"/>
                <w:sz w:val="18"/>
                <w:szCs w:val="18"/>
              </w:rPr>
              <w:t>HORÁRIO DE BRASÍLIA – DF.</w:t>
            </w:r>
          </w:p>
        </w:tc>
      </w:tr>
      <w:tr w:rsidR="00DF558F" w:rsidRPr="00D82DFF" w14:paraId="216F858D"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86E2331"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ENDEREÇO ELETRÔNICO E FÍSICO PARA ENTREGA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448C4AE" w14:textId="77777777" w:rsidR="00DF558F" w:rsidRPr="006261D5" w:rsidRDefault="00460254" w:rsidP="004D6E28">
            <w:pPr>
              <w:pStyle w:val="ParagraphStyle"/>
              <w:spacing w:line="276" w:lineRule="auto"/>
              <w:jc w:val="center"/>
              <w:rPr>
                <w:rFonts w:ascii="Cambria" w:hAnsi="Cambria" w:cstheme="majorHAnsi"/>
                <w:bCs/>
                <w:color w:val="000000"/>
                <w:sz w:val="18"/>
                <w:szCs w:val="18"/>
              </w:rPr>
            </w:pPr>
            <w:r w:rsidRPr="006261D5">
              <w:rPr>
                <w:rFonts w:ascii="Cambria" w:hAnsi="Cambria" w:cstheme="majorHAnsi"/>
                <w:color w:val="000000"/>
                <w:sz w:val="18"/>
                <w:szCs w:val="18"/>
              </w:rPr>
              <w:t>e</w:t>
            </w:r>
            <w:r w:rsidR="00DF558F" w:rsidRPr="006261D5">
              <w:rPr>
                <w:rFonts w:ascii="Cambria" w:hAnsi="Cambria" w:cstheme="majorHAnsi"/>
                <w:color w:val="000000"/>
                <w:sz w:val="18"/>
                <w:szCs w:val="18"/>
              </w:rPr>
              <w:t>-mail:</w:t>
            </w:r>
            <w:r w:rsidRPr="006261D5">
              <w:rPr>
                <w:rFonts w:ascii="Cambria" w:hAnsi="Cambria" w:cstheme="majorHAnsi"/>
                <w:color w:val="000000"/>
                <w:sz w:val="18"/>
                <w:szCs w:val="18"/>
              </w:rPr>
              <w:t xml:space="preserve"> </w:t>
            </w:r>
            <w:r w:rsidR="00BF45D2" w:rsidRPr="006261D5">
              <w:rPr>
                <w:rFonts w:ascii="Cambria" w:hAnsi="Cambria" w:cstheme="majorHAnsi"/>
                <w:b/>
                <w:bCs/>
                <w:color w:val="000000"/>
                <w:sz w:val="18"/>
                <w:szCs w:val="18"/>
              </w:rPr>
              <w:t>licitacao@cafeara.pr.gov.br</w:t>
            </w:r>
          </w:p>
          <w:p w14:paraId="76ADEB53" w14:textId="77777777" w:rsidR="00DF558F" w:rsidRPr="006261D5" w:rsidRDefault="00460254" w:rsidP="004D6E28">
            <w:pPr>
              <w:pStyle w:val="SemEspaamento"/>
              <w:spacing w:line="276" w:lineRule="auto"/>
              <w:jc w:val="center"/>
              <w:rPr>
                <w:rFonts w:ascii="Cambria" w:hAnsi="Cambria" w:cstheme="majorHAnsi"/>
                <w:color w:val="000000"/>
                <w:sz w:val="18"/>
                <w:szCs w:val="18"/>
              </w:rPr>
            </w:pPr>
            <w:r w:rsidRPr="006261D5">
              <w:rPr>
                <w:rFonts w:ascii="Cambria" w:hAnsi="Cambria" w:cstheme="majorHAnsi"/>
                <w:color w:val="000000"/>
                <w:sz w:val="18"/>
                <w:szCs w:val="18"/>
              </w:rPr>
              <w:t>Avenida Brasil</w:t>
            </w:r>
            <w:r w:rsidR="00DF558F" w:rsidRPr="006261D5">
              <w:rPr>
                <w:rFonts w:ascii="Cambria" w:hAnsi="Cambria" w:cstheme="majorHAnsi"/>
                <w:color w:val="000000"/>
                <w:sz w:val="18"/>
                <w:szCs w:val="18"/>
              </w:rPr>
              <w:t>, nº 18</w:t>
            </w:r>
            <w:r w:rsidRPr="006261D5">
              <w:rPr>
                <w:rFonts w:ascii="Cambria" w:hAnsi="Cambria" w:cstheme="majorHAnsi"/>
                <w:color w:val="000000"/>
                <w:sz w:val="18"/>
                <w:szCs w:val="18"/>
              </w:rPr>
              <w:t>8</w:t>
            </w:r>
            <w:r w:rsidR="00DF558F" w:rsidRPr="006261D5">
              <w:rPr>
                <w:rFonts w:ascii="Cambria" w:hAnsi="Cambria" w:cstheme="majorHAnsi"/>
                <w:color w:val="000000"/>
                <w:sz w:val="18"/>
                <w:szCs w:val="18"/>
              </w:rPr>
              <w:t>,</w:t>
            </w:r>
            <w:r w:rsidR="00043960" w:rsidRPr="006261D5">
              <w:rPr>
                <w:rFonts w:ascii="Cambria" w:hAnsi="Cambria" w:cstheme="majorHAnsi"/>
                <w:color w:val="000000"/>
                <w:sz w:val="18"/>
                <w:szCs w:val="18"/>
              </w:rPr>
              <w:t xml:space="preserve"> centro, CEP 86640000</w:t>
            </w:r>
          </w:p>
          <w:p w14:paraId="0929BE20" w14:textId="77777777" w:rsidR="00DF558F" w:rsidRPr="006261D5" w:rsidRDefault="00460254" w:rsidP="004D6E28">
            <w:pPr>
              <w:pStyle w:val="SemEspaamento"/>
              <w:spacing w:line="276" w:lineRule="auto"/>
              <w:jc w:val="center"/>
              <w:rPr>
                <w:rFonts w:ascii="Cambria" w:hAnsi="Cambria" w:cstheme="majorHAnsi"/>
                <w:color w:val="000000"/>
                <w:sz w:val="18"/>
                <w:szCs w:val="18"/>
                <w:lang w:eastAsia="en-US"/>
              </w:rPr>
            </w:pPr>
            <w:proofErr w:type="spellStart"/>
            <w:r w:rsidRPr="006261D5">
              <w:rPr>
                <w:rFonts w:ascii="Cambria" w:hAnsi="Cambria" w:cstheme="majorHAnsi"/>
                <w:color w:val="000000"/>
                <w:sz w:val="18"/>
                <w:szCs w:val="18"/>
              </w:rPr>
              <w:t>Cafeara</w:t>
            </w:r>
            <w:proofErr w:type="spellEnd"/>
            <w:r w:rsidR="00DF558F" w:rsidRPr="006261D5">
              <w:rPr>
                <w:rFonts w:ascii="Cambria" w:hAnsi="Cambria" w:cstheme="majorHAnsi"/>
                <w:color w:val="000000"/>
                <w:sz w:val="18"/>
                <w:szCs w:val="18"/>
              </w:rPr>
              <w:t xml:space="preserve"> – Pr.</w:t>
            </w:r>
          </w:p>
        </w:tc>
      </w:tr>
      <w:tr w:rsidR="00DA26FA" w:rsidRPr="00D82DFF" w14:paraId="1D8F0654"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E634757" w14:textId="77777777" w:rsidR="00DA26FA" w:rsidRPr="00D82DFF" w:rsidRDefault="00DA26FA" w:rsidP="008C0210">
            <w:pPr>
              <w:pStyle w:val="SemEspaamento"/>
              <w:spacing w:line="276" w:lineRule="auto"/>
              <w:rPr>
                <w:rFonts w:ascii="Cambria" w:hAnsi="Cambria" w:cstheme="majorHAnsi"/>
                <w:b/>
                <w:sz w:val="18"/>
                <w:szCs w:val="18"/>
              </w:rPr>
            </w:pPr>
            <w:r w:rsidRPr="00D82DFF">
              <w:rPr>
                <w:rFonts w:ascii="Cambria" w:hAnsi="Cambria" w:cstheme="majorHAnsi"/>
                <w:b/>
                <w:sz w:val="18"/>
                <w:szCs w:val="18"/>
              </w:rPr>
              <w:t>ABERTURA DA SESSÃO</w:t>
            </w:r>
            <w:r w:rsidR="00AB473E" w:rsidRPr="00D82DFF">
              <w:rPr>
                <w:rFonts w:ascii="Cambria" w:hAnsi="Cambria" w:cstheme="majorHAnsi"/>
                <w:b/>
                <w:sz w:val="18"/>
                <w:szCs w:val="18"/>
              </w:rPr>
              <w:t xml:space="preserve"> </w:t>
            </w:r>
            <w:r w:rsidR="008C0210" w:rsidRPr="00D82DFF">
              <w:rPr>
                <w:rFonts w:ascii="Cambria" w:hAnsi="Cambria" w:cstheme="majorHAnsi"/>
                <w:b/>
                <w:sz w:val="18"/>
                <w:szCs w:val="18"/>
              </w:rPr>
              <w:t>DAS</w:t>
            </w:r>
            <w:r w:rsidR="00AB473E" w:rsidRPr="00D82DFF">
              <w:rPr>
                <w:rFonts w:ascii="Cambria" w:hAnsi="Cambria" w:cstheme="majorHAnsi"/>
                <w:b/>
                <w:sz w:val="18"/>
                <w:szCs w:val="18"/>
              </w:rPr>
              <w:t xml:space="preserve"> PROPOSTAS ADICIONAIS</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1B4BBA2" w14:textId="61B52C65" w:rsidR="00DA26FA" w:rsidRPr="006261D5" w:rsidRDefault="00E341F6" w:rsidP="00EB3B49">
            <w:pPr>
              <w:pStyle w:val="ParagraphStyle"/>
              <w:spacing w:line="276" w:lineRule="auto"/>
              <w:jc w:val="center"/>
              <w:rPr>
                <w:rFonts w:ascii="Cambria" w:hAnsi="Cambria" w:cstheme="majorHAnsi"/>
                <w:b/>
                <w:color w:val="000000"/>
                <w:sz w:val="18"/>
                <w:szCs w:val="18"/>
              </w:rPr>
            </w:pPr>
            <w:r w:rsidRPr="006261D5">
              <w:rPr>
                <w:rFonts w:ascii="Cambria" w:hAnsi="Cambria" w:cstheme="majorHAnsi"/>
                <w:b/>
                <w:color w:val="000000"/>
                <w:sz w:val="18"/>
                <w:szCs w:val="18"/>
              </w:rPr>
              <w:t xml:space="preserve">DIA </w:t>
            </w:r>
            <w:r w:rsidR="006261D5" w:rsidRPr="006261D5">
              <w:rPr>
                <w:rFonts w:ascii="Cambria" w:hAnsi="Cambria" w:cstheme="majorHAnsi"/>
                <w:b/>
                <w:color w:val="000000"/>
                <w:sz w:val="18"/>
                <w:szCs w:val="18"/>
              </w:rPr>
              <w:t>28</w:t>
            </w:r>
            <w:r w:rsidR="003501AD" w:rsidRPr="006261D5">
              <w:rPr>
                <w:rFonts w:ascii="Cambria" w:hAnsi="Cambria" w:cstheme="majorHAnsi"/>
                <w:b/>
                <w:color w:val="000000"/>
                <w:sz w:val="18"/>
                <w:szCs w:val="18"/>
              </w:rPr>
              <w:t>/</w:t>
            </w:r>
            <w:r w:rsidR="006261D5" w:rsidRPr="006261D5">
              <w:rPr>
                <w:rFonts w:ascii="Cambria" w:hAnsi="Cambria" w:cstheme="majorHAnsi"/>
                <w:b/>
                <w:color w:val="000000"/>
                <w:sz w:val="18"/>
                <w:szCs w:val="18"/>
              </w:rPr>
              <w:t>11</w:t>
            </w:r>
            <w:r w:rsidR="006B170D" w:rsidRPr="006261D5">
              <w:rPr>
                <w:rFonts w:ascii="Cambria" w:hAnsi="Cambria" w:cstheme="majorHAnsi"/>
                <w:b/>
                <w:color w:val="000000"/>
                <w:sz w:val="18"/>
                <w:szCs w:val="18"/>
              </w:rPr>
              <w:t>/2025</w:t>
            </w:r>
            <w:r w:rsidR="00DA26FA" w:rsidRPr="006261D5">
              <w:rPr>
                <w:rFonts w:ascii="Cambria" w:hAnsi="Cambria" w:cstheme="majorHAnsi"/>
                <w:b/>
                <w:color w:val="000000"/>
                <w:sz w:val="18"/>
                <w:szCs w:val="18"/>
              </w:rPr>
              <w:t xml:space="preserve"> </w:t>
            </w:r>
            <w:r w:rsidR="000D338F" w:rsidRPr="006261D5">
              <w:rPr>
                <w:rFonts w:ascii="Cambria" w:hAnsi="Cambria" w:cstheme="majorHAnsi"/>
                <w:b/>
                <w:color w:val="000000"/>
                <w:sz w:val="18"/>
                <w:szCs w:val="18"/>
              </w:rPr>
              <w:t>ÀS</w:t>
            </w:r>
            <w:r w:rsidR="00DA26FA" w:rsidRPr="006261D5">
              <w:rPr>
                <w:rFonts w:ascii="Cambria" w:hAnsi="Cambria" w:cstheme="majorHAnsi"/>
                <w:b/>
                <w:color w:val="000000"/>
                <w:sz w:val="18"/>
                <w:szCs w:val="18"/>
              </w:rPr>
              <w:t xml:space="preserve"> </w:t>
            </w:r>
            <w:r w:rsidR="008D778F" w:rsidRPr="006261D5">
              <w:rPr>
                <w:rFonts w:ascii="Cambria" w:hAnsi="Cambria" w:cstheme="majorHAnsi"/>
                <w:b/>
                <w:color w:val="000000"/>
                <w:sz w:val="18"/>
                <w:szCs w:val="18"/>
              </w:rPr>
              <w:t>08</w:t>
            </w:r>
            <w:r w:rsidR="00DA26FA" w:rsidRPr="006261D5">
              <w:rPr>
                <w:rFonts w:ascii="Cambria" w:hAnsi="Cambria" w:cstheme="majorHAnsi"/>
                <w:b/>
                <w:color w:val="000000"/>
                <w:sz w:val="18"/>
                <w:szCs w:val="18"/>
              </w:rPr>
              <w:t>h00min</w:t>
            </w:r>
          </w:p>
        </w:tc>
      </w:tr>
      <w:tr w:rsidR="00BC24B0" w:rsidRPr="00D82DFF" w14:paraId="7B6AD783" w14:textId="77777777" w:rsidTr="000239E8">
        <w:trPr>
          <w:trHeight w:val="855"/>
        </w:trPr>
        <w:tc>
          <w:tcPr>
            <w:tcW w:w="935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2F27B24" w14:textId="77777777" w:rsidR="00BC24B0" w:rsidRPr="00D82DFF" w:rsidRDefault="00BC24B0" w:rsidP="00FD35AE">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 xml:space="preserve">O critério a ser utilizado será </w:t>
            </w:r>
            <w:r w:rsidRPr="00494B3C">
              <w:rPr>
                <w:rFonts w:ascii="Cambria" w:hAnsi="Cambria" w:cstheme="majorHAnsi"/>
                <w:b/>
                <w:color w:val="000000"/>
                <w:sz w:val="18"/>
                <w:szCs w:val="18"/>
              </w:rPr>
              <w:t xml:space="preserve">o menor preço </w:t>
            </w:r>
            <w:r w:rsidR="00B04900" w:rsidRPr="00494B3C">
              <w:rPr>
                <w:rFonts w:ascii="Cambria" w:hAnsi="Cambria" w:cstheme="majorHAnsi"/>
                <w:b/>
                <w:color w:val="000000"/>
                <w:sz w:val="18"/>
                <w:szCs w:val="18"/>
              </w:rPr>
              <w:t>POR</w:t>
            </w:r>
            <w:r w:rsidR="00FD35AE" w:rsidRPr="00494B3C">
              <w:rPr>
                <w:rFonts w:ascii="Cambria" w:hAnsi="Cambria" w:cstheme="majorHAnsi"/>
                <w:b/>
                <w:color w:val="000000"/>
                <w:sz w:val="18"/>
                <w:szCs w:val="18"/>
              </w:rPr>
              <w:t xml:space="preserve"> LOTE</w:t>
            </w:r>
          </w:p>
        </w:tc>
      </w:tr>
    </w:tbl>
    <w:p w14:paraId="4CDAA8B6" w14:textId="77777777" w:rsidR="00DF558F" w:rsidRPr="00D82DFF" w:rsidRDefault="00DF558F" w:rsidP="00EA6E27">
      <w:pPr>
        <w:pStyle w:val="Ttulo2"/>
        <w:spacing w:before="0" w:line="276" w:lineRule="auto"/>
        <w:rPr>
          <w:rFonts w:ascii="Cambria" w:hAnsi="Cambria" w:cstheme="majorHAnsi"/>
          <w:color w:val="auto"/>
          <w:sz w:val="18"/>
          <w:szCs w:val="18"/>
          <w:u w:val="single"/>
        </w:rPr>
      </w:pPr>
    </w:p>
    <w:p w14:paraId="7B872C26"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1. OBJETO</w:t>
      </w:r>
    </w:p>
    <w:p w14:paraId="549FEB12" w14:textId="77777777" w:rsidR="006261D5" w:rsidRPr="00731FD1" w:rsidRDefault="005D2D6B" w:rsidP="006261D5">
      <w:pPr>
        <w:suppressAutoHyphens/>
        <w:jc w:val="both"/>
        <w:rPr>
          <w:rFonts w:ascii="Cambria" w:eastAsia="Calibri" w:hAnsi="Cambria" w:cs="Arial"/>
          <w:color w:val="1F1F1F"/>
          <w:kern w:val="2"/>
          <w:sz w:val="18"/>
          <w:szCs w:val="18"/>
        </w:rPr>
      </w:pPr>
      <w:r w:rsidRPr="00D82DFF">
        <w:rPr>
          <w:rFonts w:ascii="Cambria" w:hAnsi="Cambria" w:cstheme="majorHAnsi"/>
          <w:b/>
          <w:color w:val="000000"/>
          <w:sz w:val="18"/>
          <w:szCs w:val="18"/>
        </w:rPr>
        <w:t xml:space="preserve">1.1. </w:t>
      </w:r>
      <w:r w:rsidR="006261D5" w:rsidRPr="00731FD1">
        <w:rPr>
          <w:rFonts w:ascii="Cambria" w:eastAsia="Calibri" w:hAnsi="Cambria" w:cs="Arial"/>
          <w:bCs/>
          <w:color w:val="1F1F1F"/>
          <w:kern w:val="2"/>
          <w:sz w:val="18"/>
          <w:szCs w:val="18"/>
        </w:rPr>
        <w:t>Aquisição de cestas natalinas</w:t>
      </w:r>
      <w:r w:rsidR="006261D5" w:rsidRPr="00731FD1">
        <w:rPr>
          <w:rFonts w:ascii="Cambria" w:eastAsia="Calibri" w:hAnsi="Cambria" w:cs="Arial"/>
          <w:color w:val="1F1F1F"/>
          <w:kern w:val="2"/>
          <w:sz w:val="18"/>
          <w:szCs w:val="18"/>
        </w:rPr>
        <w:t>, por meio de empresa especializada no fornecimento e montagem de kits alimentícios típicos de Natal, destinados à distribuição aos servidores públicos municipais, e aos beneficiários do C</w:t>
      </w:r>
      <w:r w:rsidR="006261D5">
        <w:rPr>
          <w:rFonts w:ascii="Cambria" w:eastAsia="Calibri" w:hAnsi="Cambria" w:cs="Arial"/>
          <w:color w:val="1F1F1F"/>
          <w:kern w:val="2"/>
          <w:sz w:val="18"/>
          <w:szCs w:val="18"/>
        </w:rPr>
        <w:t>RA</w:t>
      </w:r>
      <w:r w:rsidR="006261D5" w:rsidRPr="00731FD1">
        <w:rPr>
          <w:rFonts w:ascii="Cambria" w:eastAsia="Calibri" w:hAnsi="Cambria" w:cs="Arial"/>
          <w:color w:val="1F1F1F"/>
          <w:kern w:val="2"/>
          <w:sz w:val="18"/>
          <w:szCs w:val="18"/>
        </w:rPr>
        <w:t>S.</w:t>
      </w:r>
    </w:p>
    <w:p w14:paraId="3F855C54" w14:textId="77777777" w:rsidR="00280B90" w:rsidRPr="00D82DFF" w:rsidRDefault="00280B90" w:rsidP="00C528AC">
      <w:pPr>
        <w:pStyle w:val="ParagraphStyle"/>
        <w:widowControl/>
        <w:spacing w:line="276" w:lineRule="auto"/>
        <w:jc w:val="both"/>
        <w:rPr>
          <w:rFonts w:ascii="Cambria" w:hAnsi="Cambria" w:cstheme="majorHAnsi"/>
          <w:b/>
          <w:color w:val="000000"/>
          <w:sz w:val="18"/>
          <w:szCs w:val="18"/>
        </w:rPr>
      </w:pPr>
    </w:p>
    <w:p w14:paraId="7A33EB30" w14:textId="77777777" w:rsidR="00DF558F" w:rsidRPr="00D82DFF" w:rsidRDefault="00EC00B1" w:rsidP="00C528AC">
      <w:pPr>
        <w:pStyle w:val="ParagraphStyle"/>
        <w:widowControl/>
        <w:spacing w:line="276" w:lineRule="auto"/>
        <w:jc w:val="both"/>
        <w:rPr>
          <w:rFonts w:ascii="Cambria" w:hAnsi="Cambria" w:cstheme="majorHAnsi"/>
          <w:sz w:val="18"/>
          <w:szCs w:val="18"/>
        </w:rPr>
      </w:pPr>
      <w:r w:rsidRPr="00D82DFF">
        <w:rPr>
          <w:rFonts w:ascii="Cambria" w:hAnsi="Cambria" w:cstheme="majorHAnsi"/>
          <w:b/>
          <w:spacing w:val="20"/>
          <w:sz w:val="18"/>
          <w:szCs w:val="18"/>
        </w:rPr>
        <w:t>1.</w:t>
      </w:r>
      <w:r w:rsidR="001E5579" w:rsidRPr="00D82DFF">
        <w:rPr>
          <w:rFonts w:ascii="Cambria" w:hAnsi="Cambria" w:cstheme="majorHAnsi"/>
          <w:b/>
          <w:spacing w:val="20"/>
          <w:sz w:val="18"/>
          <w:szCs w:val="18"/>
        </w:rPr>
        <w:t>2</w:t>
      </w:r>
      <w:r w:rsidRPr="00D82DFF">
        <w:rPr>
          <w:rFonts w:ascii="Cambria" w:hAnsi="Cambria" w:cstheme="majorHAnsi"/>
          <w:b/>
          <w:spacing w:val="20"/>
          <w:sz w:val="18"/>
          <w:szCs w:val="18"/>
        </w:rPr>
        <w:t xml:space="preserve">. </w:t>
      </w:r>
      <w:r w:rsidR="00DF558F" w:rsidRPr="00D82DFF">
        <w:rPr>
          <w:rFonts w:ascii="Cambria" w:hAnsi="Cambria" w:cstheme="majorHAnsi"/>
          <w:sz w:val="18"/>
          <w:szCs w:val="18"/>
        </w:rPr>
        <w:t xml:space="preserve">No caso em questão verifica-se a Dispensa de Licitação com base jurídica no inciso II do art. 75 da Lei nº 14.133/2021. </w:t>
      </w:r>
    </w:p>
    <w:p w14:paraId="34D28720"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b/>
          <w:sz w:val="18"/>
          <w:szCs w:val="18"/>
        </w:rPr>
        <w:t>1.</w:t>
      </w:r>
      <w:r w:rsidR="001E5579" w:rsidRPr="00D82DFF">
        <w:rPr>
          <w:rFonts w:ascii="Cambria" w:hAnsi="Cambria" w:cstheme="majorHAnsi"/>
          <w:b/>
          <w:sz w:val="18"/>
          <w:szCs w:val="18"/>
        </w:rPr>
        <w:t>3</w:t>
      </w:r>
      <w:r w:rsidRPr="00D82DFF">
        <w:rPr>
          <w:rFonts w:ascii="Cambria" w:hAnsi="Cambria" w:cstheme="majorHAnsi"/>
          <w:sz w:val="18"/>
          <w:szCs w:val="18"/>
        </w:rPr>
        <w:t xml:space="preserve"> De acordo com a Lei F</w:t>
      </w:r>
      <w:r w:rsidR="000F53E3" w:rsidRPr="00D82DFF">
        <w:rPr>
          <w:rFonts w:ascii="Cambria" w:hAnsi="Cambria" w:cstheme="majorHAnsi"/>
          <w:sz w:val="18"/>
          <w:szCs w:val="18"/>
        </w:rPr>
        <w:t>ederal nº 14.133/2021</w:t>
      </w:r>
      <w:r w:rsidRPr="00D82DFF">
        <w:rPr>
          <w:rFonts w:ascii="Cambria" w:hAnsi="Cambria" w:cstheme="majorHAnsi"/>
          <w:sz w:val="18"/>
          <w:szCs w:val="18"/>
        </w:rPr>
        <w:t xml:space="preserve">, </w:t>
      </w:r>
      <w:r w:rsidR="000F53E3" w:rsidRPr="00BF02E2">
        <w:rPr>
          <w:rFonts w:ascii="Cambria" w:hAnsi="Cambria" w:cstheme="majorHAnsi"/>
          <w:bCs/>
          <w:caps/>
          <w:sz w:val="18"/>
          <w:szCs w:val="18"/>
          <w:shd w:val="clear" w:color="auto" w:fill="FFFFFF"/>
        </w:rPr>
        <w:t>Decreto 12.343/2024</w:t>
      </w:r>
      <w:r w:rsidRPr="00D82DFF">
        <w:rPr>
          <w:rFonts w:ascii="Cambria" w:hAnsi="Cambria" w:cstheme="majorHAnsi"/>
          <w:sz w:val="18"/>
          <w:szCs w:val="18"/>
        </w:rPr>
        <w:t xml:space="preserve">, que autoriza a contratação direta para no caso de outros serviços e compras no valor de até </w:t>
      </w:r>
      <w:r w:rsidR="000F53E3" w:rsidRPr="00D82DFF">
        <w:rPr>
          <w:rFonts w:ascii="Cambria" w:hAnsi="Cambria" w:cstheme="majorHAnsi"/>
          <w:sz w:val="18"/>
          <w:szCs w:val="18"/>
        </w:rPr>
        <w:t>R$ 62.725,59 (sessenta e dois mil setecentos e vinte e cinco reais e cinquenta e nove centavos).</w:t>
      </w:r>
    </w:p>
    <w:p w14:paraId="0B96A5A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w:t>
      </w:r>
      <w:r w:rsidR="001E5579" w:rsidRPr="00D82DFF">
        <w:rPr>
          <w:rFonts w:ascii="Cambria" w:hAnsi="Cambria" w:cstheme="majorHAnsi"/>
          <w:sz w:val="18"/>
          <w:szCs w:val="18"/>
        </w:rPr>
        <w:t>3</w:t>
      </w:r>
      <w:r w:rsidRPr="00D82DFF">
        <w:rPr>
          <w:rFonts w:ascii="Cambria" w:hAnsi="Cambria" w:cstheme="majorHAnsi"/>
          <w:sz w:val="18"/>
          <w:szCs w:val="18"/>
        </w:rPr>
        <w:t>.1. Será realizada a contratação através de Dispensa de Licitação, com pesquisa realizada, verificando-se se os valores apresentados estão em conformidade com os praticados no mercado, e se apresentam de maneira vantajosa para a Administração, inclusive, quanto às condições de prestação</w:t>
      </w:r>
      <w:r w:rsidR="00083E8A" w:rsidRPr="00D82DFF">
        <w:rPr>
          <w:rFonts w:ascii="Cambria" w:hAnsi="Cambria" w:cstheme="majorHAnsi"/>
          <w:sz w:val="18"/>
          <w:szCs w:val="18"/>
        </w:rPr>
        <w:t>/entrega</w:t>
      </w:r>
      <w:r w:rsidRPr="00D82DFF">
        <w:rPr>
          <w:rFonts w:ascii="Cambria" w:hAnsi="Cambria" w:cstheme="majorHAnsi"/>
          <w:sz w:val="18"/>
          <w:szCs w:val="18"/>
        </w:rPr>
        <w:t xml:space="preserve"> dos serviços</w:t>
      </w:r>
      <w:r w:rsidR="00083E8A" w:rsidRPr="00D82DFF">
        <w:rPr>
          <w:rFonts w:ascii="Cambria" w:hAnsi="Cambria" w:cstheme="majorHAnsi"/>
          <w:sz w:val="18"/>
          <w:szCs w:val="18"/>
        </w:rPr>
        <w:t>/produtos</w:t>
      </w:r>
      <w:r w:rsidRPr="00D82DFF">
        <w:rPr>
          <w:rFonts w:ascii="Cambria" w:hAnsi="Cambria" w:cstheme="majorHAnsi"/>
          <w:sz w:val="18"/>
          <w:szCs w:val="18"/>
        </w:rPr>
        <w:t xml:space="preserve">. </w:t>
      </w:r>
    </w:p>
    <w:p w14:paraId="2D5EA987" w14:textId="77777777" w:rsidR="00DF558F" w:rsidRPr="00D82DFF" w:rsidRDefault="00DF558F" w:rsidP="00EA6E27">
      <w:pPr>
        <w:pStyle w:val="SemEspaamento"/>
        <w:spacing w:line="276" w:lineRule="auto"/>
        <w:jc w:val="both"/>
        <w:rPr>
          <w:rFonts w:ascii="Cambria" w:hAnsi="Cambria" w:cstheme="majorHAnsi"/>
          <w:sz w:val="18"/>
          <w:szCs w:val="18"/>
        </w:rPr>
      </w:pPr>
    </w:p>
    <w:p w14:paraId="239A650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2. CONDIÇÕES PARA PARTICIPAÇÃO</w:t>
      </w:r>
    </w:p>
    <w:p w14:paraId="752388B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2.1. Não poderão participar desta Licitação as empresas nos termos do Artigo 14, da Lei Federal nº 14.133/2021, que: </w:t>
      </w:r>
    </w:p>
    <w:p w14:paraId="6F411BB6"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a) Quem s</w:t>
      </w:r>
      <w:r w:rsidR="00DF558F" w:rsidRPr="00D82DFF">
        <w:rPr>
          <w:rFonts w:ascii="Cambria" w:hAnsi="Cambria" w:cstheme="majorHAnsi"/>
          <w:sz w:val="18"/>
          <w:szCs w:val="18"/>
        </w:rPr>
        <w:t>e encontre, ao tempo da licitação, impossibilitada de participar da licitação em decorrência de sanção que lhe foi imposta;</w:t>
      </w:r>
    </w:p>
    <w:p w14:paraId="2FD114B9"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1" w:name="art14iv"/>
      <w:bookmarkEnd w:id="1"/>
      <w:r w:rsidRPr="00D82DFF">
        <w:rPr>
          <w:rFonts w:ascii="Cambria" w:hAnsi="Cambria" w:cstheme="majorHAnsi"/>
          <w:sz w:val="18"/>
          <w:szCs w:val="18"/>
        </w:rPr>
        <w:t xml:space="preserve">b) </w:t>
      </w:r>
      <w:r w:rsidR="00DF558F" w:rsidRPr="00D82DFF">
        <w:rPr>
          <w:rFonts w:ascii="Cambria" w:hAnsi="Cambria" w:cstheme="majorHAnsi"/>
          <w:sz w:val="18"/>
          <w:szCs w:val="1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0314BD93"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DB96500"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2" w:name="art14§1"/>
      <w:bookmarkEnd w:id="2"/>
      <w:r w:rsidRPr="00D82DFF">
        <w:rPr>
          <w:rFonts w:ascii="Cambria" w:hAnsi="Cambria" w:cstheme="majorHAnsi"/>
          <w:sz w:val="18"/>
          <w:szCs w:val="18"/>
        </w:rPr>
        <w:lastRenderedPageBreak/>
        <w:t xml:space="preserve">d) </w:t>
      </w:r>
      <w:r w:rsidR="00DF558F" w:rsidRPr="00D82DFF">
        <w:rPr>
          <w:rFonts w:ascii="Cambria" w:hAnsi="Cambria" w:cstheme="majorHAnsi"/>
          <w:sz w:val="18"/>
          <w:szCs w:val="18"/>
        </w:rPr>
        <w:t>O impedimento de que trata letra ‘b’ do </w:t>
      </w:r>
      <w:r w:rsidR="00DF558F" w:rsidRPr="00D82DFF">
        <w:rPr>
          <w:rFonts w:ascii="Cambria" w:hAnsi="Cambria" w:cstheme="majorHAnsi"/>
          <w:bCs/>
          <w:sz w:val="18"/>
          <w:szCs w:val="18"/>
        </w:rPr>
        <w:t>caput</w:t>
      </w:r>
      <w:r w:rsidR="00DF558F" w:rsidRPr="00D82DFF">
        <w:rPr>
          <w:rFonts w:ascii="Cambria" w:hAnsi="Cambria" w:cstheme="majorHAnsi"/>
          <w:sz w:val="18"/>
          <w:szCs w:val="18"/>
        </w:rPr>
        <w:t> deste artigo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C649E79"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participação no certame importa total e irrestrita submissão dos proponentes às condições deste Edital.</w:t>
      </w:r>
    </w:p>
    <w:p w14:paraId="1B2060E6" w14:textId="77777777" w:rsidR="00EB3B49" w:rsidRPr="00D82DFF" w:rsidRDefault="00EB3B49"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f) </w:t>
      </w:r>
      <w:r w:rsidRPr="00D82DFF">
        <w:rPr>
          <w:rFonts w:ascii="Cambria" w:hAnsi="Cambria" w:cs="Calibri"/>
          <w:bCs/>
          <w:sz w:val="18"/>
          <w:szCs w:val="18"/>
        </w:rPr>
        <w:t xml:space="preserve">Não poderão participar quaisquer interessados que se enquadrem nas vedações previstas nos artigos 7º e 12 do Decreto Municipal </w:t>
      </w:r>
      <w:proofErr w:type="spellStart"/>
      <w:r w:rsidRPr="00D82DFF">
        <w:rPr>
          <w:rFonts w:ascii="Cambria" w:hAnsi="Cambria" w:cs="Calibri"/>
          <w:bCs/>
          <w:sz w:val="18"/>
          <w:szCs w:val="18"/>
        </w:rPr>
        <w:t>n.°</w:t>
      </w:r>
      <w:proofErr w:type="spellEnd"/>
      <w:r w:rsidRPr="00D82DFF">
        <w:rPr>
          <w:rFonts w:ascii="Cambria" w:hAnsi="Cambria" w:cs="Calibri"/>
          <w:bCs/>
          <w:sz w:val="18"/>
          <w:szCs w:val="18"/>
        </w:rPr>
        <w:t xml:space="preserve"> 1932/2020, Código de Ética dos Agentes Públicos Municipais de </w:t>
      </w:r>
      <w:proofErr w:type="spellStart"/>
      <w:r w:rsidRPr="00D82DFF">
        <w:rPr>
          <w:rFonts w:ascii="Cambria" w:hAnsi="Cambria" w:cs="Calibri"/>
          <w:bCs/>
          <w:sz w:val="18"/>
          <w:szCs w:val="18"/>
        </w:rPr>
        <w:t>Cafeara</w:t>
      </w:r>
      <w:proofErr w:type="spellEnd"/>
      <w:r w:rsidRPr="00D82DFF">
        <w:rPr>
          <w:rFonts w:ascii="Cambria" w:hAnsi="Cambria" w:cs="Calibri"/>
          <w:bCs/>
          <w:sz w:val="18"/>
          <w:szCs w:val="18"/>
        </w:rPr>
        <w:t xml:space="preserve">. </w:t>
      </w:r>
    </w:p>
    <w:p w14:paraId="44322255" w14:textId="77777777" w:rsidR="00DF558F" w:rsidRPr="00D82DFF" w:rsidRDefault="00DF558F" w:rsidP="00EA6E27">
      <w:pPr>
        <w:spacing w:line="276" w:lineRule="auto"/>
        <w:jc w:val="both"/>
        <w:rPr>
          <w:rFonts w:ascii="Cambria" w:hAnsi="Cambria" w:cstheme="majorHAnsi"/>
          <w:sz w:val="18"/>
          <w:szCs w:val="18"/>
        </w:rPr>
      </w:pPr>
    </w:p>
    <w:p w14:paraId="525BFB5B"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3. DOS RECURSOS ORÇAMENTÁRIOS</w:t>
      </w:r>
    </w:p>
    <w:p w14:paraId="2DC6C227" w14:textId="77777777" w:rsidR="00DF558F" w:rsidRPr="00D82DFF" w:rsidRDefault="00DF558F" w:rsidP="00EA6E27">
      <w:pPr>
        <w:spacing w:line="276" w:lineRule="auto"/>
        <w:ind w:right="-1"/>
        <w:jc w:val="both"/>
        <w:rPr>
          <w:rFonts w:ascii="Cambria" w:hAnsi="Cambria" w:cstheme="majorHAnsi"/>
          <w:sz w:val="18"/>
          <w:szCs w:val="18"/>
        </w:rPr>
      </w:pPr>
      <w:r w:rsidRPr="00D82DFF">
        <w:rPr>
          <w:rFonts w:ascii="Cambria" w:hAnsi="Cambria" w:cstheme="majorHAnsi"/>
          <w:sz w:val="18"/>
          <w:szCs w:val="18"/>
        </w:rPr>
        <w:t>3.1. As despesas decorrentes desta contratação estão programadas em dotação</w:t>
      </w:r>
      <w:r w:rsidRPr="00D82DFF">
        <w:rPr>
          <w:rFonts w:ascii="Cambria" w:hAnsi="Cambria" w:cstheme="majorHAnsi"/>
          <w:spacing w:val="1"/>
          <w:sz w:val="18"/>
          <w:szCs w:val="18"/>
        </w:rPr>
        <w:t xml:space="preserve"> </w:t>
      </w:r>
      <w:r w:rsidRPr="00D82DFF">
        <w:rPr>
          <w:rFonts w:ascii="Cambria" w:hAnsi="Cambria" w:cstheme="majorHAnsi"/>
          <w:sz w:val="18"/>
          <w:szCs w:val="18"/>
        </w:rPr>
        <w:t>orçamentária própria, prevista no orçamento do Poder Executivo Municipal de</w:t>
      </w:r>
      <w:r w:rsidRPr="00D82DFF">
        <w:rPr>
          <w:rFonts w:ascii="Cambria" w:hAnsi="Cambria" w:cstheme="majorHAnsi"/>
          <w:spacing w:val="1"/>
          <w:sz w:val="18"/>
          <w:szCs w:val="18"/>
        </w:rPr>
        <w:t xml:space="preserve"> </w:t>
      </w:r>
      <w:proofErr w:type="spellStart"/>
      <w:r w:rsidR="0092757E" w:rsidRPr="00D82DFF">
        <w:rPr>
          <w:rFonts w:ascii="Cambria" w:hAnsi="Cambria" w:cstheme="majorHAnsi"/>
          <w:sz w:val="18"/>
          <w:szCs w:val="18"/>
        </w:rPr>
        <w:t>Cafeara</w:t>
      </w:r>
      <w:proofErr w:type="spellEnd"/>
      <w:r w:rsidRPr="00D82DFF">
        <w:rPr>
          <w:rFonts w:ascii="Cambria" w:hAnsi="Cambria" w:cstheme="majorHAnsi"/>
          <w:sz w:val="18"/>
          <w:szCs w:val="18"/>
        </w:rPr>
        <w:t xml:space="preserve"> - Pr,</w:t>
      </w:r>
      <w:r w:rsidRPr="00D82DFF">
        <w:rPr>
          <w:rFonts w:ascii="Cambria" w:hAnsi="Cambria" w:cstheme="majorHAnsi"/>
          <w:spacing w:val="-3"/>
          <w:sz w:val="18"/>
          <w:szCs w:val="18"/>
        </w:rPr>
        <w:t xml:space="preserve"> </w:t>
      </w:r>
      <w:r w:rsidRPr="00D82DFF">
        <w:rPr>
          <w:rFonts w:ascii="Cambria" w:hAnsi="Cambria" w:cstheme="majorHAnsi"/>
          <w:sz w:val="18"/>
          <w:szCs w:val="18"/>
        </w:rPr>
        <w:t>para</w:t>
      </w:r>
      <w:r w:rsidRPr="00D82DFF">
        <w:rPr>
          <w:rFonts w:ascii="Cambria" w:hAnsi="Cambria" w:cstheme="majorHAnsi"/>
          <w:spacing w:val="-2"/>
          <w:sz w:val="18"/>
          <w:szCs w:val="18"/>
        </w:rPr>
        <w:t xml:space="preserve"> </w:t>
      </w:r>
      <w:r w:rsidRPr="00D82DFF">
        <w:rPr>
          <w:rFonts w:ascii="Cambria" w:hAnsi="Cambria" w:cstheme="majorHAnsi"/>
          <w:sz w:val="18"/>
          <w:szCs w:val="18"/>
        </w:rPr>
        <w:t>exercício</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202</w:t>
      </w:r>
      <w:r w:rsidR="003F6EA9" w:rsidRPr="00D82DFF">
        <w:rPr>
          <w:rFonts w:ascii="Cambria" w:hAnsi="Cambria" w:cstheme="majorHAnsi"/>
          <w:sz w:val="18"/>
          <w:szCs w:val="18"/>
        </w:rPr>
        <w:t>5</w:t>
      </w:r>
      <w:r w:rsidRPr="00D82DFF">
        <w:rPr>
          <w:rFonts w:ascii="Cambria" w:hAnsi="Cambria" w:cstheme="majorHAnsi"/>
          <w:sz w:val="18"/>
          <w:szCs w:val="18"/>
        </w:rPr>
        <w:t>,</w:t>
      </w:r>
      <w:r w:rsidRPr="00D82DFF">
        <w:rPr>
          <w:rFonts w:ascii="Cambria" w:hAnsi="Cambria" w:cstheme="majorHAnsi"/>
          <w:spacing w:val="-2"/>
          <w:sz w:val="18"/>
          <w:szCs w:val="18"/>
        </w:rPr>
        <w:t xml:space="preserve"> </w:t>
      </w:r>
      <w:r w:rsidRPr="00D82DFF">
        <w:rPr>
          <w:rFonts w:ascii="Cambria" w:hAnsi="Cambria" w:cstheme="majorHAnsi"/>
          <w:sz w:val="18"/>
          <w:szCs w:val="18"/>
        </w:rPr>
        <w:t>na</w:t>
      </w:r>
      <w:r w:rsidRPr="00D82DFF">
        <w:rPr>
          <w:rFonts w:ascii="Cambria" w:hAnsi="Cambria" w:cstheme="majorHAnsi"/>
          <w:spacing w:val="-4"/>
          <w:sz w:val="18"/>
          <w:szCs w:val="18"/>
        </w:rPr>
        <w:t xml:space="preserve"> </w:t>
      </w:r>
      <w:r w:rsidRPr="00D82DFF">
        <w:rPr>
          <w:rFonts w:ascii="Cambria" w:hAnsi="Cambria" w:cstheme="majorHAnsi"/>
          <w:sz w:val="18"/>
          <w:szCs w:val="18"/>
        </w:rPr>
        <w:t>classificação</w:t>
      </w:r>
      <w:r w:rsidRPr="00D82DFF">
        <w:rPr>
          <w:rFonts w:ascii="Cambria" w:hAnsi="Cambria" w:cstheme="majorHAnsi"/>
          <w:spacing w:val="-2"/>
          <w:sz w:val="18"/>
          <w:szCs w:val="18"/>
        </w:rPr>
        <w:t xml:space="preserve"> </w:t>
      </w:r>
      <w:r w:rsidRPr="00D82DFF">
        <w:rPr>
          <w:rFonts w:ascii="Cambria" w:hAnsi="Cambria" w:cstheme="majorHAnsi"/>
          <w:sz w:val="18"/>
          <w:szCs w:val="18"/>
        </w:rPr>
        <w:t>abaixo:</w:t>
      </w:r>
    </w:p>
    <w:p w14:paraId="3D1321D1" w14:textId="77777777" w:rsidR="001A42CC" w:rsidRPr="00D82DFF" w:rsidRDefault="001A42CC" w:rsidP="00EA6E27">
      <w:pPr>
        <w:spacing w:line="276" w:lineRule="auto"/>
        <w:ind w:right="-1"/>
        <w:jc w:val="both"/>
        <w:rPr>
          <w:rFonts w:ascii="Cambria" w:hAnsi="Cambria" w:cstheme="majorHAnsi"/>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844"/>
        <w:gridCol w:w="845"/>
        <w:gridCol w:w="2872"/>
        <w:gridCol w:w="1676"/>
        <w:gridCol w:w="1560"/>
        <w:gridCol w:w="1559"/>
      </w:tblGrid>
      <w:tr w:rsidR="003B60DD" w:rsidRPr="003B60DD" w14:paraId="12E9163B" w14:textId="77777777" w:rsidTr="003B60DD">
        <w:tc>
          <w:tcPr>
            <w:tcW w:w="9356" w:type="dxa"/>
            <w:gridSpan w:val="6"/>
            <w:tcBorders>
              <w:top w:val="single" w:sz="6" w:space="0" w:color="000000"/>
              <w:left w:val="single" w:sz="6" w:space="0" w:color="000000"/>
              <w:bottom w:val="single" w:sz="6" w:space="0" w:color="000000"/>
              <w:right w:val="single" w:sz="6" w:space="0" w:color="000000"/>
            </w:tcBorders>
          </w:tcPr>
          <w:p w14:paraId="44FC0217"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Dotações</w:t>
            </w:r>
          </w:p>
        </w:tc>
      </w:tr>
      <w:tr w:rsidR="003B60DD" w:rsidRPr="003B60DD" w14:paraId="6EB6A80C" w14:textId="77777777" w:rsidTr="003B60DD">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1306A22A"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0087D8BD"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769275F7"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Funcional programática</w:t>
            </w:r>
          </w:p>
        </w:tc>
        <w:tc>
          <w:tcPr>
            <w:tcW w:w="1676" w:type="dxa"/>
            <w:tcBorders>
              <w:top w:val="single" w:sz="6" w:space="0" w:color="000000"/>
              <w:left w:val="single" w:sz="6" w:space="0" w:color="000000"/>
              <w:bottom w:val="single" w:sz="6" w:space="0" w:color="000000"/>
              <w:right w:val="single" w:sz="6" w:space="0" w:color="000000"/>
            </w:tcBorders>
            <w:shd w:val="clear" w:color="auto" w:fill="C0C0C0"/>
          </w:tcPr>
          <w:p w14:paraId="6BC4847B"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Fonte de recurso</w:t>
            </w:r>
          </w:p>
        </w:tc>
        <w:tc>
          <w:tcPr>
            <w:tcW w:w="1560" w:type="dxa"/>
            <w:tcBorders>
              <w:top w:val="single" w:sz="6" w:space="0" w:color="000000"/>
              <w:left w:val="single" w:sz="6" w:space="0" w:color="000000"/>
              <w:bottom w:val="single" w:sz="6" w:space="0" w:color="000000"/>
              <w:right w:val="single" w:sz="6" w:space="0" w:color="000000"/>
            </w:tcBorders>
            <w:shd w:val="clear" w:color="auto" w:fill="C0C0C0"/>
          </w:tcPr>
          <w:p w14:paraId="6D1B62E2"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Natureza da despesa</w:t>
            </w:r>
          </w:p>
        </w:tc>
        <w:tc>
          <w:tcPr>
            <w:tcW w:w="1559" w:type="dxa"/>
            <w:tcBorders>
              <w:top w:val="single" w:sz="6" w:space="0" w:color="000000"/>
              <w:left w:val="single" w:sz="6" w:space="0" w:color="000000"/>
              <w:bottom w:val="single" w:sz="6" w:space="0" w:color="000000"/>
              <w:right w:val="single" w:sz="6" w:space="0" w:color="000000"/>
            </w:tcBorders>
            <w:shd w:val="clear" w:color="auto" w:fill="C0C0C0"/>
          </w:tcPr>
          <w:p w14:paraId="4EAD7036"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Grupo da fonte</w:t>
            </w:r>
          </w:p>
        </w:tc>
      </w:tr>
      <w:tr w:rsidR="003B60DD" w:rsidRPr="003B60DD" w14:paraId="270F556C" w14:textId="77777777" w:rsidTr="003B60DD">
        <w:tc>
          <w:tcPr>
            <w:tcW w:w="844" w:type="dxa"/>
            <w:tcBorders>
              <w:top w:val="single" w:sz="6" w:space="0" w:color="000000"/>
              <w:left w:val="single" w:sz="6" w:space="0" w:color="000000"/>
              <w:bottom w:val="single" w:sz="6" w:space="0" w:color="000000"/>
              <w:right w:val="single" w:sz="6" w:space="0" w:color="000000"/>
            </w:tcBorders>
          </w:tcPr>
          <w:p w14:paraId="7059CBCB"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3FEC1944"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330</w:t>
            </w:r>
          </w:p>
        </w:tc>
        <w:tc>
          <w:tcPr>
            <w:tcW w:w="2872" w:type="dxa"/>
            <w:tcBorders>
              <w:top w:val="single" w:sz="6" w:space="0" w:color="000000"/>
              <w:left w:val="single" w:sz="6" w:space="0" w:color="000000"/>
              <w:bottom w:val="single" w:sz="6" w:space="0" w:color="000000"/>
              <w:right w:val="single" w:sz="6" w:space="0" w:color="000000"/>
            </w:tcBorders>
          </w:tcPr>
          <w:p w14:paraId="5F921C8B"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03.001.04.122.0002.2021</w:t>
            </w:r>
          </w:p>
        </w:tc>
        <w:tc>
          <w:tcPr>
            <w:tcW w:w="1676" w:type="dxa"/>
            <w:tcBorders>
              <w:top w:val="single" w:sz="6" w:space="0" w:color="000000"/>
              <w:left w:val="single" w:sz="6" w:space="0" w:color="000000"/>
              <w:bottom w:val="single" w:sz="6" w:space="0" w:color="000000"/>
              <w:right w:val="single" w:sz="6" w:space="0" w:color="000000"/>
            </w:tcBorders>
          </w:tcPr>
          <w:p w14:paraId="035DEE58"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0</w:t>
            </w:r>
          </w:p>
        </w:tc>
        <w:tc>
          <w:tcPr>
            <w:tcW w:w="1560" w:type="dxa"/>
            <w:tcBorders>
              <w:top w:val="single" w:sz="6" w:space="0" w:color="000000"/>
              <w:left w:val="single" w:sz="6" w:space="0" w:color="000000"/>
              <w:bottom w:val="single" w:sz="6" w:space="0" w:color="000000"/>
              <w:right w:val="single" w:sz="6" w:space="0" w:color="000000"/>
            </w:tcBorders>
          </w:tcPr>
          <w:p w14:paraId="458D6462"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3.3.90.30.00.00</w:t>
            </w:r>
          </w:p>
        </w:tc>
        <w:tc>
          <w:tcPr>
            <w:tcW w:w="1559" w:type="dxa"/>
            <w:tcBorders>
              <w:top w:val="single" w:sz="6" w:space="0" w:color="000000"/>
              <w:left w:val="single" w:sz="6" w:space="0" w:color="000000"/>
              <w:bottom w:val="single" w:sz="6" w:space="0" w:color="000000"/>
              <w:right w:val="single" w:sz="6" w:space="0" w:color="000000"/>
            </w:tcBorders>
          </w:tcPr>
          <w:p w14:paraId="5C50E934"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Do Exercício</w:t>
            </w:r>
          </w:p>
        </w:tc>
      </w:tr>
      <w:tr w:rsidR="003B60DD" w:rsidRPr="003B60DD" w14:paraId="53FF4ED3" w14:textId="77777777" w:rsidTr="003B60DD">
        <w:tc>
          <w:tcPr>
            <w:tcW w:w="844" w:type="dxa"/>
            <w:tcBorders>
              <w:top w:val="single" w:sz="6" w:space="0" w:color="000000"/>
              <w:left w:val="single" w:sz="6" w:space="0" w:color="000000"/>
              <w:bottom w:val="single" w:sz="6" w:space="0" w:color="000000"/>
              <w:right w:val="single" w:sz="6" w:space="0" w:color="000000"/>
            </w:tcBorders>
          </w:tcPr>
          <w:p w14:paraId="124CC86F"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26B206A5"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6970</w:t>
            </w:r>
          </w:p>
        </w:tc>
        <w:tc>
          <w:tcPr>
            <w:tcW w:w="2872" w:type="dxa"/>
            <w:tcBorders>
              <w:top w:val="single" w:sz="6" w:space="0" w:color="000000"/>
              <w:left w:val="single" w:sz="6" w:space="0" w:color="000000"/>
              <w:bottom w:val="single" w:sz="6" w:space="0" w:color="000000"/>
              <w:right w:val="single" w:sz="6" w:space="0" w:color="000000"/>
            </w:tcBorders>
          </w:tcPr>
          <w:p w14:paraId="16B5A3E3"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07.002.08.244.0013.2130</w:t>
            </w:r>
          </w:p>
        </w:tc>
        <w:tc>
          <w:tcPr>
            <w:tcW w:w="1676" w:type="dxa"/>
            <w:tcBorders>
              <w:top w:val="single" w:sz="6" w:space="0" w:color="000000"/>
              <w:left w:val="single" w:sz="6" w:space="0" w:color="000000"/>
              <w:bottom w:val="single" w:sz="6" w:space="0" w:color="000000"/>
              <w:right w:val="single" w:sz="6" w:space="0" w:color="000000"/>
            </w:tcBorders>
          </w:tcPr>
          <w:p w14:paraId="515CFAEE"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934</w:t>
            </w:r>
          </w:p>
        </w:tc>
        <w:tc>
          <w:tcPr>
            <w:tcW w:w="1560" w:type="dxa"/>
            <w:tcBorders>
              <w:top w:val="single" w:sz="6" w:space="0" w:color="000000"/>
              <w:left w:val="single" w:sz="6" w:space="0" w:color="000000"/>
              <w:bottom w:val="single" w:sz="6" w:space="0" w:color="000000"/>
              <w:right w:val="single" w:sz="6" w:space="0" w:color="000000"/>
            </w:tcBorders>
          </w:tcPr>
          <w:p w14:paraId="77135087"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3.3.90.32.00.00</w:t>
            </w:r>
          </w:p>
        </w:tc>
        <w:tc>
          <w:tcPr>
            <w:tcW w:w="1559" w:type="dxa"/>
            <w:tcBorders>
              <w:top w:val="single" w:sz="6" w:space="0" w:color="000000"/>
              <w:left w:val="single" w:sz="6" w:space="0" w:color="000000"/>
              <w:bottom w:val="single" w:sz="6" w:space="0" w:color="000000"/>
              <w:right w:val="single" w:sz="6" w:space="0" w:color="000000"/>
            </w:tcBorders>
          </w:tcPr>
          <w:p w14:paraId="3B05439A"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Do Exercício</w:t>
            </w:r>
          </w:p>
        </w:tc>
      </w:tr>
    </w:tbl>
    <w:p w14:paraId="01C013F7" w14:textId="77777777" w:rsidR="00DF558F" w:rsidRPr="00D82DFF" w:rsidRDefault="00DF558F" w:rsidP="00EA6E27">
      <w:pPr>
        <w:spacing w:line="276" w:lineRule="auto"/>
        <w:jc w:val="both"/>
        <w:rPr>
          <w:rFonts w:ascii="Cambria" w:hAnsi="Cambria" w:cstheme="majorHAnsi"/>
          <w:sz w:val="18"/>
          <w:szCs w:val="18"/>
        </w:rPr>
      </w:pPr>
    </w:p>
    <w:p w14:paraId="40CA92B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4. DO VALOR ESTIMADO</w:t>
      </w:r>
    </w:p>
    <w:p w14:paraId="366C5CB7" w14:textId="60CEA9ED" w:rsidR="00DF558F" w:rsidRPr="00E00DEB" w:rsidRDefault="00DF558F" w:rsidP="000239E8">
      <w:pPr>
        <w:shd w:val="clear" w:color="auto" w:fill="B4C6E7" w:themeFill="accent1" w:themeFillTint="66"/>
        <w:spacing w:line="276" w:lineRule="auto"/>
        <w:jc w:val="both"/>
        <w:rPr>
          <w:rFonts w:ascii="Cambria" w:hAnsi="Cambria" w:cstheme="majorHAnsi"/>
          <w:b/>
          <w:color w:val="000000"/>
          <w:sz w:val="18"/>
          <w:szCs w:val="18"/>
          <w:u w:val="single"/>
        </w:rPr>
      </w:pPr>
      <w:r w:rsidRPr="00D82DFF">
        <w:rPr>
          <w:rFonts w:ascii="Cambria" w:hAnsi="Cambria" w:cstheme="majorHAnsi"/>
          <w:b/>
          <w:sz w:val="18"/>
          <w:szCs w:val="18"/>
        </w:rPr>
        <w:t>4.1</w:t>
      </w:r>
      <w:r w:rsidRPr="00D82DFF">
        <w:rPr>
          <w:rFonts w:ascii="Cambria" w:hAnsi="Cambria" w:cstheme="majorHAnsi"/>
          <w:b/>
          <w:color w:val="000000"/>
          <w:sz w:val="18"/>
          <w:szCs w:val="18"/>
        </w:rPr>
        <w:t xml:space="preserve">. </w:t>
      </w:r>
      <w:r w:rsidRPr="00D82DFF">
        <w:rPr>
          <w:rFonts w:ascii="Cambria" w:hAnsi="Cambria" w:cstheme="majorHAnsi"/>
          <w:color w:val="000000"/>
          <w:sz w:val="18"/>
          <w:szCs w:val="18"/>
        </w:rPr>
        <w:t xml:space="preserve">O valor global estimado para </w:t>
      </w:r>
      <w:r w:rsidR="00962501" w:rsidRPr="00D82DFF">
        <w:rPr>
          <w:rFonts w:ascii="Cambria" w:hAnsi="Cambria" w:cstheme="majorHAnsi"/>
          <w:color w:val="000000"/>
          <w:sz w:val="18"/>
          <w:szCs w:val="18"/>
        </w:rPr>
        <w:t>est</w:t>
      </w:r>
      <w:r w:rsidRPr="00D82DFF">
        <w:rPr>
          <w:rFonts w:ascii="Cambria" w:hAnsi="Cambria" w:cstheme="majorHAnsi"/>
          <w:color w:val="000000"/>
          <w:sz w:val="18"/>
          <w:szCs w:val="18"/>
        </w:rPr>
        <w:t xml:space="preserve">a contratação </w:t>
      </w:r>
      <w:r w:rsidR="003501AD" w:rsidRPr="00E00DEB">
        <w:rPr>
          <w:rFonts w:ascii="Cambria" w:hAnsi="Cambria" w:cstheme="majorHAnsi"/>
          <w:b/>
          <w:bCs/>
          <w:color w:val="000000"/>
          <w:sz w:val="18"/>
          <w:szCs w:val="18"/>
          <w:u w:val="single"/>
        </w:rPr>
        <w:t>R$</w:t>
      </w:r>
      <w:r w:rsidR="00C933F1" w:rsidRPr="00E00DEB">
        <w:rPr>
          <w:rFonts w:ascii="Cambria" w:hAnsi="Cambria" w:cstheme="majorHAnsi"/>
          <w:color w:val="000000"/>
          <w:sz w:val="18"/>
          <w:szCs w:val="18"/>
          <w:u w:val="single"/>
        </w:rPr>
        <w:t xml:space="preserve"> </w:t>
      </w:r>
      <w:bookmarkStart w:id="3" w:name="_Hlk207799619"/>
      <w:r w:rsidR="00E00DEB" w:rsidRPr="00E00DEB">
        <w:rPr>
          <w:rFonts w:ascii="Cambria" w:hAnsi="Cambria" w:cs="Calibri"/>
          <w:b/>
          <w:sz w:val="18"/>
          <w:szCs w:val="18"/>
          <w:u w:val="single"/>
        </w:rPr>
        <w:t>60.636,40</w:t>
      </w:r>
      <w:r w:rsidR="00E00DEB" w:rsidRPr="00E00DEB">
        <w:rPr>
          <w:rFonts w:ascii="Cambria" w:hAnsi="Cambria" w:cs="Calibri"/>
          <w:b/>
          <w:bCs/>
          <w:color w:val="000000"/>
          <w:sz w:val="18"/>
          <w:szCs w:val="18"/>
          <w:u w:val="single"/>
        </w:rPr>
        <w:t xml:space="preserve"> </w:t>
      </w:r>
      <w:r w:rsidR="005D19A6" w:rsidRPr="00E00DEB">
        <w:rPr>
          <w:rFonts w:ascii="Cambria" w:hAnsi="Cambria" w:cstheme="majorHAnsi"/>
          <w:b/>
          <w:bCs/>
          <w:color w:val="000000"/>
          <w:sz w:val="18"/>
          <w:szCs w:val="18"/>
          <w:u w:val="single"/>
        </w:rPr>
        <w:t>(</w:t>
      </w:r>
      <w:r w:rsidR="00E00DEB" w:rsidRPr="00E00DEB">
        <w:rPr>
          <w:rFonts w:ascii="Cambria" w:hAnsi="Cambria" w:cstheme="majorHAnsi"/>
          <w:b/>
          <w:bCs/>
          <w:color w:val="000000"/>
          <w:sz w:val="18"/>
          <w:szCs w:val="18"/>
          <w:u w:val="single"/>
        </w:rPr>
        <w:t>Sessenta Mil e Seiscentos e Trinta e Seis Reais e Quarenta Centavos</w:t>
      </w:r>
      <w:r w:rsidR="005D19A6" w:rsidRPr="00E00DEB">
        <w:rPr>
          <w:rFonts w:ascii="Cambria" w:hAnsi="Cambria" w:cstheme="majorHAnsi"/>
          <w:b/>
          <w:bCs/>
          <w:color w:val="000000"/>
          <w:sz w:val="18"/>
          <w:szCs w:val="18"/>
          <w:u w:val="single"/>
        </w:rPr>
        <w:t>).</w:t>
      </w:r>
      <w:bookmarkEnd w:id="3"/>
    </w:p>
    <w:p w14:paraId="762DB33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4.2</w:t>
      </w:r>
      <w:r w:rsidRPr="00D82DFF">
        <w:rPr>
          <w:rFonts w:ascii="Cambria" w:hAnsi="Cambria" w:cstheme="majorHAnsi"/>
          <w:sz w:val="18"/>
          <w:szCs w:val="18"/>
        </w:rPr>
        <w:t>. O valor de referência tem como base a Instr</w:t>
      </w:r>
      <w:r w:rsidR="00077C6C" w:rsidRPr="00D82DFF">
        <w:rPr>
          <w:rFonts w:ascii="Cambria" w:hAnsi="Cambria" w:cstheme="majorHAnsi"/>
          <w:sz w:val="18"/>
          <w:szCs w:val="18"/>
        </w:rPr>
        <w:t>ução Normativa SEGES n; 65/2021</w:t>
      </w:r>
      <w:r w:rsidR="00EB3B49" w:rsidRPr="00D82DFF">
        <w:rPr>
          <w:rFonts w:ascii="Cambria" w:hAnsi="Cambria" w:cstheme="majorHAnsi"/>
          <w:sz w:val="18"/>
          <w:szCs w:val="18"/>
        </w:rPr>
        <w:t xml:space="preserve"> e Decreto Municipal nº </w:t>
      </w:r>
      <w:r w:rsidR="004E11B2">
        <w:rPr>
          <w:rFonts w:ascii="Cambria" w:hAnsi="Cambria" w:cstheme="majorHAnsi"/>
          <w:sz w:val="18"/>
          <w:szCs w:val="18"/>
        </w:rPr>
        <w:t>2480/2025.</w:t>
      </w:r>
    </w:p>
    <w:p w14:paraId="524143E9" w14:textId="77777777" w:rsidR="00DF558F" w:rsidRPr="00D82DFF" w:rsidRDefault="00DF558F" w:rsidP="00EA6E27">
      <w:pPr>
        <w:spacing w:line="276" w:lineRule="auto"/>
        <w:rPr>
          <w:rFonts w:ascii="Cambria" w:hAnsi="Cambria" w:cstheme="majorHAnsi"/>
          <w:sz w:val="18"/>
          <w:szCs w:val="18"/>
        </w:rPr>
      </w:pPr>
    </w:p>
    <w:p w14:paraId="2CD71019" w14:textId="77777777" w:rsidR="00DF558F" w:rsidRPr="00D82DFF" w:rsidRDefault="00DF558F" w:rsidP="00EA6E27">
      <w:pPr>
        <w:pStyle w:val="Ttulo2"/>
        <w:spacing w:before="0" w:line="276" w:lineRule="auto"/>
        <w:rPr>
          <w:rFonts w:ascii="Cambria" w:hAnsi="Cambria" w:cstheme="majorHAnsi"/>
          <w:bCs w:val="0"/>
          <w:color w:val="auto"/>
          <w:sz w:val="18"/>
          <w:szCs w:val="18"/>
          <w:u w:val="single"/>
        </w:rPr>
      </w:pPr>
      <w:r w:rsidRPr="00D82DFF">
        <w:rPr>
          <w:rFonts w:ascii="Cambria" w:hAnsi="Cambria" w:cstheme="majorHAnsi"/>
          <w:color w:val="auto"/>
          <w:sz w:val="18"/>
          <w:szCs w:val="18"/>
          <w:u w:val="single"/>
        </w:rPr>
        <w:t>5. PERÍODO PARA ENVIO DA DOCUMENTAÇÃO DE HABILITAÇÃO E PROPOSTA DE PREÇO</w:t>
      </w:r>
    </w:p>
    <w:p w14:paraId="51914960" w14:textId="77777777" w:rsidR="00DF558F" w:rsidRPr="00D82DFF" w:rsidRDefault="00DF558F" w:rsidP="000239E8">
      <w:pPr>
        <w:shd w:val="clear" w:color="auto" w:fill="B4C6E7" w:themeFill="accent1" w:themeFillTint="66"/>
        <w:spacing w:line="276" w:lineRule="auto"/>
        <w:jc w:val="both"/>
        <w:rPr>
          <w:rFonts w:ascii="Cambria" w:hAnsi="Cambria" w:cstheme="majorHAnsi"/>
          <w:sz w:val="18"/>
          <w:szCs w:val="18"/>
        </w:rPr>
      </w:pPr>
      <w:r w:rsidRPr="00D82DFF">
        <w:rPr>
          <w:rFonts w:ascii="Cambria" w:hAnsi="Cambria" w:cstheme="majorHAnsi"/>
          <w:sz w:val="18"/>
          <w:szCs w:val="18"/>
        </w:rPr>
        <w:t xml:space="preserve">5.1. A presente Dispensa de Licitação ficará </w:t>
      </w:r>
      <w:r w:rsidR="00890816" w:rsidRPr="00D82DFF">
        <w:rPr>
          <w:rFonts w:ascii="Cambria" w:hAnsi="Cambria" w:cstheme="majorHAnsi"/>
          <w:sz w:val="18"/>
          <w:szCs w:val="18"/>
        </w:rPr>
        <w:t>aberta por um período de 03 (três) dias úteis</w:t>
      </w:r>
      <w:r w:rsidRPr="00D82DFF">
        <w:rPr>
          <w:rFonts w:ascii="Cambria" w:hAnsi="Cambria" w:cstheme="majorHAnsi"/>
          <w:sz w:val="18"/>
          <w:szCs w:val="18"/>
        </w:rPr>
        <w:t xml:space="preserve">, a partir da data da divulgação no Diário Oficial do Município de </w:t>
      </w:r>
      <w:proofErr w:type="spellStart"/>
      <w:r w:rsidR="0092757E" w:rsidRPr="00D82DFF">
        <w:rPr>
          <w:rFonts w:ascii="Cambria" w:hAnsi="Cambria" w:cstheme="majorHAnsi"/>
          <w:sz w:val="18"/>
          <w:szCs w:val="18"/>
        </w:rPr>
        <w:t>Cafeara</w:t>
      </w:r>
      <w:proofErr w:type="spellEnd"/>
      <w:r w:rsidR="0092757E" w:rsidRPr="00D82DFF">
        <w:rPr>
          <w:rFonts w:ascii="Cambria" w:hAnsi="Cambria" w:cstheme="majorHAnsi"/>
          <w:sz w:val="18"/>
          <w:szCs w:val="18"/>
        </w:rPr>
        <w:t xml:space="preserve"> - </w:t>
      </w:r>
      <w:r w:rsidRPr="00D82DFF">
        <w:rPr>
          <w:rFonts w:ascii="Cambria" w:hAnsi="Cambria" w:cstheme="majorHAnsi"/>
          <w:sz w:val="18"/>
          <w:szCs w:val="18"/>
        </w:rPr>
        <w:t xml:space="preserve">Paraná, </w:t>
      </w:r>
      <w:r w:rsidR="00962501" w:rsidRPr="00D82DFF">
        <w:rPr>
          <w:rFonts w:ascii="Cambria" w:hAnsi="Cambria" w:cstheme="majorHAnsi"/>
          <w:sz w:val="18"/>
          <w:szCs w:val="18"/>
        </w:rPr>
        <w:t>sendo que a proposta</w:t>
      </w:r>
      <w:r w:rsidRPr="00D82DFF">
        <w:rPr>
          <w:rFonts w:ascii="Cambria" w:hAnsi="Cambria" w:cstheme="majorHAnsi"/>
          <w:sz w:val="18"/>
          <w:szCs w:val="18"/>
        </w:rPr>
        <w:t xml:space="preserve"> </w:t>
      </w:r>
      <w:r w:rsidR="00962501" w:rsidRPr="00D82DFF">
        <w:rPr>
          <w:rFonts w:ascii="Cambria" w:hAnsi="Cambria" w:cstheme="majorHAnsi"/>
          <w:sz w:val="18"/>
          <w:szCs w:val="18"/>
        </w:rPr>
        <w:t xml:space="preserve">e </w:t>
      </w:r>
      <w:r w:rsidRPr="00D82DFF">
        <w:rPr>
          <w:rFonts w:ascii="Cambria" w:hAnsi="Cambria" w:cstheme="majorHAnsi"/>
          <w:sz w:val="18"/>
          <w:szCs w:val="18"/>
        </w:rPr>
        <w:t xml:space="preserve">os respectivos documentos deverão ser encaminhados ao Setor de Licitação através do e-mail: </w:t>
      </w:r>
      <w:r w:rsidR="00BF45D2" w:rsidRPr="00D82DFF">
        <w:rPr>
          <w:rFonts w:ascii="Cambria" w:hAnsi="Cambria"/>
          <w:b/>
          <w:bCs/>
          <w:sz w:val="18"/>
          <w:szCs w:val="18"/>
        </w:rPr>
        <w:t>licitacao@cafeara.pr.gov.br</w:t>
      </w:r>
      <w:r w:rsidR="0092757E" w:rsidRPr="00D82DFF">
        <w:rPr>
          <w:rFonts w:ascii="Cambria" w:hAnsi="Cambria" w:cstheme="majorHAnsi"/>
          <w:bCs/>
          <w:sz w:val="18"/>
          <w:szCs w:val="18"/>
        </w:rPr>
        <w:t xml:space="preserve">, </w:t>
      </w:r>
      <w:r w:rsidRPr="00D82DFF">
        <w:rPr>
          <w:rFonts w:ascii="Cambria" w:hAnsi="Cambria" w:cstheme="majorHAnsi"/>
          <w:bCs/>
          <w:sz w:val="18"/>
          <w:szCs w:val="18"/>
        </w:rPr>
        <w:t xml:space="preserve"> ou entregues em envelopes fechado no Departamento de Licitações da Prefeitura Municipal, no endereço: </w:t>
      </w:r>
      <w:r w:rsidR="0092757E" w:rsidRPr="00D82DFF">
        <w:rPr>
          <w:rFonts w:ascii="Cambria" w:hAnsi="Cambria" w:cstheme="majorHAnsi"/>
          <w:bCs/>
          <w:sz w:val="18"/>
          <w:szCs w:val="18"/>
        </w:rPr>
        <w:t>Avenida Brasil</w:t>
      </w:r>
      <w:r w:rsidRPr="00D82DFF">
        <w:rPr>
          <w:rFonts w:ascii="Cambria" w:hAnsi="Cambria" w:cstheme="majorHAnsi"/>
          <w:bCs/>
          <w:sz w:val="18"/>
          <w:szCs w:val="18"/>
        </w:rPr>
        <w:t>, n. 18</w:t>
      </w:r>
      <w:r w:rsidR="0092757E" w:rsidRPr="00D82DFF">
        <w:rPr>
          <w:rFonts w:ascii="Cambria" w:hAnsi="Cambria" w:cstheme="majorHAnsi"/>
          <w:bCs/>
          <w:sz w:val="18"/>
          <w:szCs w:val="18"/>
        </w:rPr>
        <w:t>8</w:t>
      </w:r>
      <w:r w:rsidRPr="00D82DFF">
        <w:rPr>
          <w:rFonts w:ascii="Cambria" w:hAnsi="Cambria" w:cstheme="majorHAnsi"/>
          <w:bCs/>
          <w:sz w:val="18"/>
          <w:szCs w:val="18"/>
        </w:rPr>
        <w:t xml:space="preserve">, município de </w:t>
      </w:r>
      <w:proofErr w:type="spellStart"/>
      <w:r w:rsidR="0092757E" w:rsidRPr="00D82DFF">
        <w:rPr>
          <w:rFonts w:ascii="Cambria" w:hAnsi="Cambria" w:cstheme="majorHAnsi"/>
          <w:bCs/>
          <w:sz w:val="18"/>
          <w:szCs w:val="18"/>
        </w:rPr>
        <w:t>Cafeara</w:t>
      </w:r>
      <w:proofErr w:type="spellEnd"/>
      <w:r w:rsidRPr="00D82DFF">
        <w:rPr>
          <w:rFonts w:ascii="Cambria" w:hAnsi="Cambria" w:cstheme="majorHAnsi"/>
          <w:bCs/>
          <w:sz w:val="18"/>
          <w:szCs w:val="18"/>
        </w:rPr>
        <w:t xml:space="preserve"> –PR, preferencialmente fazendo referência a </w:t>
      </w:r>
      <w:r w:rsidR="007243F7" w:rsidRPr="00D82DFF">
        <w:rPr>
          <w:rFonts w:ascii="Cambria" w:hAnsi="Cambria" w:cstheme="majorHAnsi"/>
          <w:bCs/>
          <w:sz w:val="18"/>
          <w:szCs w:val="18"/>
        </w:rPr>
        <w:t>dispensa</w:t>
      </w:r>
      <w:r w:rsidRPr="00D82DFF">
        <w:rPr>
          <w:rFonts w:ascii="Cambria" w:hAnsi="Cambria" w:cstheme="majorHAnsi"/>
          <w:bCs/>
          <w:sz w:val="18"/>
          <w:szCs w:val="18"/>
        </w:rPr>
        <w:t>.</w:t>
      </w:r>
    </w:p>
    <w:p w14:paraId="4DB8CDDA" w14:textId="70E88138" w:rsidR="00DF558F" w:rsidRPr="00D82DFF" w:rsidRDefault="00DF558F"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5.1.1. Limite para apresentação da Proposta de Preços: </w:t>
      </w:r>
      <w:r w:rsidR="006261D5" w:rsidRPr="006261D5">
        <w:rPr>
          <w:rFonts w:ascii="Cambria" w:hAnsi="Cambria" w:cstheme="majorHAnsi"/>
          <w:b/>
          <w:bCs/>
          <w:i/>
          <w:iCs/>
          <w:color w:val="000000"/>
          <w:sz w:val="18"/>
          <w:szCs w:val="18"/>
          <w:u w:val="single"/>
        </w:rPr>
        <w:t>27</w:t>
      </w:r>
      <w:r w:rsidR="003501AD" w:rsidRPr="006261D5">
        <w:rPr>
          <w:rFonts w:ascii="Cambria" w:hAnsi="Cambria" w:cstheme="majorHAnsi"/>
          <w:b/>
          <w:bCs/>
          <w:i/>
          <w:iCs/>
          <w:color w:val="000000"/>
          <w:sz w:val="18"/>
          <w:szCs w:val="18"/>
          <w:u w:val="single"/>
        </w:rPr>
        <w:t>/</w:t>
      </w:r>
      <w:r w:rsidR="006261D5" w:rsidRPr="006261D5">
        <w:rPr>
          <w:rFonts w:ascii="Cambria" w:hAnsi="Cambria" w:cstheme="majorHAnsi"/>
          <w:b/>
          <w:bCs/>
          <w:i/>
          <w:iCs/>
          <w:color w:val="000000"/>
          <w:sz w:val="18"/>
          <w:szCs w:val="18"/>
          <w:u w:val="single"/>
        </w:rPr>
        <w:t>11</w:t>
      </w:r>
      <w:r w:rsidR="006B170D" w:rsidRPr="006261D5">
        <w:rPr>
          <w:rFonts w:ascii="Cambria" w:hAnsi="Cambria" w:cstheme="majorHAnsi"/>
          <w:b/>
          <w:bCs/>
          <w:i/>
          <w:iCs/>
          <w:color w:val="000000"/>
          <w:sz w:val="18"/>
          <w:szCs w:val="18"/>
          <w:u w:val="single"/>
        </w:rPr>
        <w:t>/2025</w:t>
      </w:r>
      <w:r w:rsidRPr="006261D5">
        <w:rPr>
          <w:rFonts w:ascii="Cambria" w:hAnsi="Cambria" w:cstheme="majorHAnsi"/>
          <w:b/>
          <w:bCs/>
          <w:i/>
          <w:iCs/>
          <w:color w:val="000000"/>
          <w:sz w:val="18"/>
          <w:szCs w:val="18"/>
          <w:u w:val="single"/>
        </w:rPr>
        <w:t xml:space="preserve"> até 23h59min.</w:t>
      </w:r>
    </w:p>
    <w:p w14:paraId="45BE0634"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5.1.2. A Empresa que ofertar a Proposta de Menor Preço será convocada pelo Setor de Licitação a encaminhar os DOCUMENTOS DE HABILITAÇÃO para Endereço Eletrônico: </w:t>
      </w:r>
      <w:r w:rsidR="00BF45D2" w:rsidRPr="00D82DFF">
        <w:rPr>
          <w:rFonts w:ascii="Cambria" w:hAnsi="Cambria" w:cstheme="majorHAnsi"/>
          <w:b/>
          <w:bCs/>
          <w:i/>
          <w:iCs/>
          <w:sz w:val="18"/>
          <w:szCs w:val="18"/>
        </w:rPr>
        <w:t>licitacao@cafeara.pr.gov.br</w:t>
      </w:r>
      <w:r w:rsidRPr="00D82DFF">
        <w:rPr>
          <w:rFonts w:ascii="Cambria" w:hAnsi="Cambria" w:cstheme="majorHAnsi"/>
          <w:b/>
          <w:bCs/>
          <w:i/>
          <w:iCs/>
          <w:sz w:val="18"/>
          <w:szCs w:val="18"/>
        </w:rPr>
        <w:t>, no prazo de até 2 (duas) horas, após o recebimento da convocação.</w:t>
      </w:r>
    </w:p>
    <w:p w14:paraId="2600C2D9"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5.1.3. A convocação será enviada pelo endereço de e-mail informado na proposta da licitante.</w:t>
      </w:r>
    </w:p>
    <w:p w14:paraId="063FBD07"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5.1.4. É de plena responsabilidade da licitante acompanhar os </w:t>
      </w:r>
      <w:proofErr w:type="spellStart"/>
      <w:r w:rsidRPr="00D82DFF">
        <w:rPr>
          <w:rFonts w:ascii="Cambria" w:hAnsi="Cambria" w:cstheme="majorHAnsi"/>
          <w:b/>
          <w:bCs/>
          <w:i/>
          <w:iCs/>
          <w:sz w:val="18"/>
          <w:szCs w:val="18"/>
        </w:rPr>
        <w:t>emails</w:t>
      </w:r>
      <w:proofErr w:type="spellEnd"/>
      <w:r w:rsidRPr="00D82DFF">
        <w:rPr>
          <w:rFonts w:ascii="Cambria" w:hAnsi="Cambria" w:cstheme="majorHAnsi"/>
          <w:b/>
          <w:bCs/>
          <w:i/>
          <w:iCs/>
          <w:sz w:val="18"/>
          <w:szCs w:val="18"/>
        </w:rPr>
        <w:t xml:space="preserve"> para que não perca o prazo estipulado. </w:t>
      </w:r>
    </w:p>
    <w:p w14:paraId="56435FE0"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5.1.5. Nada impede que a documentação de habilitação já seja enviada junto à proposta se assim preferir a licitante. </w:t>
      </w:r>
    </w:p>
    <w:p w14:paraId="71C20643" w14:textId="77777777" w:rsidR="00DF558F" w:rsidRPr="00D82DFF" w:rsidRDefault="00DF558F" w:rsidP="00EA6E27">
      <w:pPr>
        <w:spacing w:line="276" w:lineRule="auto"/>
        <w:jc w:val="both"/>
        <w:rPr>
          <w:rFonts w:ascii="Cambria" w:hAnsi="Cambria" w:cstheme="majorHAnsi"/>
          <w:b/>
          <w:bCs/>
          <w:sz w:val="18"/>
          <w:szCs w:val="18"/>
          <w:u w:val="single"/>
        </w:rPr>
      </w:pPr>
    </w:p>
    <w:p w14:paraId="3B773C24" w14:textId="77777777" w:rsidR="00DF558F" w:rsidRPr="00D82DFF" w:rsidRDefault="00DF558F" w:rsidP="00EA6E27">
      <w:pPr>
        <w:pStyle w:val="Ttulo2"/>
        <w:spacing w:before="0" w:line="276" w:lineRule="auto"/>
        <w:rPr>
          <w:rFonts w:ascii="Cambria" w:hAnsi="Cambria" w:cstheme="majorHAnsi"/>
          <w:bCs w:val="0"/>
          <w:color w:val="auto"/>
          <w:sz w:val="18"/>
          <w:szCs w:val="18"/>
        </w:rPr>
      </w:pPr>
      <w:bookmarkStart w:id="4" w:name="_Hlk112829308"/>
      <w:r w:rsidRPr="00D82DFF">
        <w:rPr>
          <w:rFonts w:ascii="Cambria" w:hAnsi="Cambria" w:cstheme="majorHAnsi"/>
          <w:color w:val="auto"/>
          <w:sz w:val="18"/>
          <w:szCs w:val="18"/>
          <w:u w:val="single"/>
        </w:rPr>
        <w:t>6. HABILITAÇÃO JURÍDICA E FISCAL</w:t>
      </w:r>
    </w:p>
    <w:p w14:paraId="684AF80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6.1. </w:t>
      </w:r>
      <w:r w:rsidRPr="00D82DFF">
        <w:rPr>
          <w:rFonts w:ascii="Cambria" w:hAnsi="Cambria" w:cstheme="majorHAnsi"/>
          <w:b/>
          <w:bCs/>
          <w:iCs/>
          <w:sz w:val="18"/>
          <w:szCs w:val="18"/>
        </w:rPr>
        <w:t xml:space="preserve">A Empresa </w:t>
      </w:r>
      <w:r w:rsidR="00962501" w:rsidRPr="00D82DFF">
        <w:rPr>
          <w:rFonts w:ascii="Cambria" w:hAnsi="Cambria" w:cstheme="majorHAnsi"/>
          <w:b/>
          <w:bCs/>
          <w:iCs/>
          <w:sz w:val="18"/>
          <w:szCs w:val="18"/>
        </w:rPr>
        <w:t>deverá apresentar a seguinte documentação</w:t>
      </w:r>
      <w:r w:rsidRPr="00D82DFF">
        <w:rPr>
          <w:rFonts w:ascii="Cambria" w:hAnsi="Cambria" w:cstheme="majorHAnsi"/>
          <w:b/>
          <w:sz w:val="18"/>
          <w:szCs w:val="18"/>
        </w:rPr>
        <w:t>.</w:t>
      </w:r>
    </w:p>
    <w:p w14:paraId="1F1A4BA3"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 xml:space="preserve">Certificado de Regularidade do </w:t>
      </w:r>
      <w:r w:rsidR="00DF558F" w:rsidRPr="00D82DFF">
        <w:rPr>
          <w:rFonts w:ascii="Cambria" w:hAnsi="Cambria" w:cstheme="majorHAnsi"/>
          <w:b/>
          <w:sz w:val="18"/>
          <w:szCs w:val="18"/>
        </w:rPr>
        <w:t>FGTS (CRF)</w:t>
      </w:r>
      <w:r w:rsidR="00DF558F" w:rsidRPr="00D82DFF">
        <w:rPr>
          <w:rFonts w:ascii="Cambria" w:hAnsi="Cambria" w:cstheme="majorHAnsi"/>
          <w:sz w:val="18"/>
          <w:szCs w:val="18"/>
        </w:rPr>
        <w:t xml:space="preserve"> expedido pela Caixa Econômica Federal, comprovando a regularidade com o Fundo de Garantia por Tempo de Serviço;</w:t>
      </w:r>
    </w:p>
    <w:p w14:paraId="4ED461F0"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 xml:space="preserve">Certidão Conjunta Negativa de Débitos Relativos a </w:t>
      </w:r>
      <w:r w:rsidR="00DF558F" w:rsidRPr="00D82DFF">
        <w:rPr>
          <w:rFonts w:ascii="Cambria" w:hAnsi="Cambria" w:cstheme="majorHAnsi"/>
          <w:b/>
          <w:sz w:val="18"/>
          <w:szCs w:val="18"/>
        </w:rPr>
        <w:t>Tributos Federais</w:t>
      </w:r>
      <w:r w:rsidR="00DF558F" w:rsidRPr="00D82DFF">
        <w:rPr>
          <w:rFonts w:ascii="Cambria" w:hAnsi="Cambria" w:cstheme="majorHAnsi"/>
          <w:sz w:val="18"/>
          <w:szCs w:val="18"/>
        </w:rPr>
        <w:t xml:space="preserve"> e à Dívida Ativa da União, abrangendo as contribuições sociais, expedida pela Procuradoria-Geral da Fazenda Nacional e Receita Federal do Brasil;</w:t>
      </w:r>
    </w:p>
    <w:p w14:paraId="44BE1718"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 xml:space="preserve">Certidão Negativa de Débitos de </w:t>
      </w:r>
      <w:r w:rsidR="00DF558F" w:rsidRPr="00D82DFF">
        <w:rPr>
          <w:rFonts w:ascii="Cambria" w:hAnsi="Cambria" w:cstheme="majorHAnsi"/>
          <w:b/>
          <w:sz w:val="18"/>
          <w:szCs w:val="18"/>
        </w:rPr>
        <w:t>Tributos Estadual,</w:t>
      </w:r>
      <w:r w:rsidR="00DF558F" w:rsidRPr="00D82DFF">
        <w:rPr>
          <w:rFonts w:ascii="Cambria" w:hAnsi="Cambria" w:cstheme="majorHAnsi"/>
          <w:sz w:val="18"/>
          <w:szCs w:val="18"/>
        </w:rPr>
        <w:t xml:space="preserve"> expedida pela Secretaria de Estado da Fazenda, da sede da empresa proponente;</w:t>
      </w:r>
    </w:p>
    <w:p w14:paraId="4B88C491"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 xml:space="preserve">Prova de Regularidade com o </w:t>
      </w:r>
      <w:r w:rsidR="00DF558F" w:rsidRPr="00D82DFF">
        <w:rPr>
          <w:rFonts w:ascii="Cambria" w:hAnsi="Cambria" w:cstheme="majorHAnsi"/>
          <w:b/>
          <w:sz w:val="18"/>
          <w:szCs w:val="18"/>
        </w:rPr>
        <w:t>Tesouro Municipal</w:t>
      </w:r>
      <w:r w:rsidR="00DF558F" w:rsidRPr="00D82DFF">
        <w:rPr>
          <w:rFonts w:ascii="Cambria" w:hAnsi="Cambria" w:cstheme="majorHAnsi"/>
          <w:sz w:val="18"/>
          <w:szCs w:val="18"/>
        </w:rPr>
        <w:t>, da sede da proponente, mediante apresentação da Certidão Negativa de Débitos;</w:t>
      </w:r>
    </w:p>
    <w:p w14:paraId="58E9C8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w:t>
      </w:r>
      <w:r w:rsidR="006D0B8A" w:rsidRPr="00D82DFF">
        <w:rPr>
          <w:rFonts w:ascii="Cambria" w:hAnsi="Cambria" w:cstheme="majorHAnsi"/>
          <w:sz w:val="18"/>
          <w:szCs w:val="18"/>
        </w:rPr>
        <w:t xml:space="preserve"> </w:t>
      </w:r>
      <w:r w:rsidRPr="00D82DFF">
        <w:rPr>
          <w:rFonts w:ascii="Cambria" w:hAnsi="Cambria" w:cstheme="majorHAnsi"/>
          <w:b/>
          <w:sz w:val="18"/>
          <w:szCs w:val="18"/>
        </w:rPr>
        <w:t>Certidão Negativa de Débitos Trabalhistas (CNDT)</w:t>
      </w:r>
      <w:r w:rsidRPr="00D82DFF">
        <w:rPr>
          <w:rFonts w:ascii="Cambria" w:hAnsi="Cambria" w:cstheme="majorHAnsi"/>
          <w:sz w:val="18"/>
          <w:szCs w:val="18"/>
        </w:rPr>
        <w:t xml:space="preserve"> com prazo de validade de 180 (cento e oitenta) dias contados da data de sua emissão;</w:t>
      </w:r>
    </w:p>
    <w:p w14:paraId="1BAFE246" w14:textId="77777777" w:rsidR="00DF558F" w:rsidRPr="00D82DFF" w:rsidRDefault="00890816" w:rsidP="00EA6E27">
      <w:pPr>
        <w:spacing w:line="276" w:lineRule="auto"/>
        <w:jc w:val="both"/>
        <w:rPr>
          <w:rFonts w:ascii="Cambria" w:hAnsi="Cambria" w:cstheme="majorHAnsi"/>
          <w:sz w:val="18"/>
          <w:szCs w:val="18"/>
        </w:rPr>
      </w:pPr>
      <w:r w:rsidRPr="00D82DFF">
        <w:rPr>
          <w:rFonts w:ascii="Cambria" w:hAnsi="Cambria" w:cstheme="majorHAnsi"/>
          <w:sz w:val="18"/>
          <w:szCs w:val="18"/>
        </w:rPr>
        <w:t>g)</w:t>
      </w:r>
      <w:r w:rsidR="006D0B8A" w:rsidRPr="00D82DFF">
        <w:rPr>
          <w:rFonts w:ascii="Cambria" w:hAnsi="Cambria" w:cstheme="majorHAnsi"/>
          <w:sz w:val="18"/>
          <w:szCs w:val="18"/>
        </w:rPr>
        <w:t xml:space="preserve"> </w:t>
      </w:r>
      <w:r w:rsidR="00DF558F" w:rsidRPr="00D82DFF">
        <w:rPr>
          <w:rFonts w:ascii="Cambria" w:hAnsi="Cambria" w:cstheme="majorHAnsi"/>
          <w:b/>
          <w:sz w:val="18"/>
          <w:szCs w:val="18"/>
        </w:rPr>
        <w:t>Ato constitutivo</w:t>
      </w:r>
      <w:r w:rsidR="00DF558F" w:rsidRPr="00D82DFF">
        <w:rPr>
          <w:rFonts w:ascii="Cambria" w:hAnsi="Cambria" w:cstheme="majorHAnsi"/>
          <w:sz w:val="18"/>
          <w:szCs w:val="18"/>
        </w:rPr>
        <w:t>, estatuto ou contrato social e/ou, se for o caso, a(s) respectiva(s) alteração (</w:t>
      </w:r>
      <w:proofErr w:type="spellStart"/>
      <w:r w:rsidR="00DF558F" w:rsidRPr="00D82DFF">
        <w:rPr>
          <w:rFonts w:ascii="Cambria" w:hAnsi="Cambria" w:cstheme="majorHAnsi"/>
          <w:sz w:val="18"/>
          <w:szCs w:val="18"/>
        </w:rPr>
        <w:t>ões</w:t>
      </w:r>
      <w:proofErr w:type="spellEnd"/>
      <w:r w:rsidR="00DF558F" w:rsidRPr="00D82DFF">
        <w:rPr>
          <w:rFonts w:ascii="Cambria" w:hAnsi="Cambria" w:cstheme="majorHAnsi"/>
          <w:sz w:val="18"/>
          <w:szCs w:val="18"/>
        </w:rPr>
        <w:t>) contratual (</w:t>
      </w:r>
      <w:proofErr w:type="spellStart"/>
      <w:r w:rsidR="00DF558F" w:rsidRPr="00D82DFF">
        <w:rPr>
          <w:rFonts w:ascii="Cambria" w:hAnsi="Cambria" w:cstheme="majorHAnsi"/>
          <w:sz w:val="18"/>
          <w:szCs w:val="18"/>
        </w:rPr>
        <w:t>is</w:t>
      </w:r>
      <w:proofErr w:type="spellEnd"/>
      <w:r w:rsidR="00DF558F" w:rsidRPr="00D82DFF">
        <w:rPr>
          <w:rFonts w:ascii="Cambria" w:hAnsi="Cambria" w:cstheme="majorHAnsi"/>
          <w:sz w:val="18"/>
          <w:szCs w:val="18"/>
        </w:rPr>
        <w:t>), que comprove em seu objeto social a habilitação para atuação no ramo pertinente ao objeto da presente licitação, devidamente registrados, em se tratando de sociedades comerciais. E no caso de sociedades por ações, deverão ser acompanhados de documentação da eleição de seus administradores;</w:t>
      </w:r>
    </w:p>
    <w:p w14:paraId="45885F10" w14:textId="77777777" w:rsidR="00DF558F" w:rsidRPr="00D82DFF" w:rsidRDefault="00962501" w:rsidP="00EA6E27">
      <w:pPr>
        <w:spacing w:line="276" w:lineRule="auto"/>
        <w:jc w:val="both"/>
        <w:rPr>
          <w:rFonts w:ascii="Cambria" w:hAnsi="Cambria" w:cstheme="majorHAnsi"/>
          <w:b/>
          <w:sz w:val="18"/>
          <w:szCs w:val="18"/>
        </w:rPr>
      </w:pPr>
      <w:r w:rsidRPr="00D82DFF">
        <w:rPr>
          <w:rFonts w:ascii="Cambria" w:hAnsi="Cambria" w:cstheme="majorHAnsi"/>
          <w:sz w:val="18"/>
          <w:szCs w:val="18"/>
        </w:rPr>
        <w:t>h</w:t>
      </w:r>
      <w:r w:rsidR="006D0B8A" w:rsidRPr="00D82DFF">
        <w:rPr>
          <w:rFonts w:ascii="Cambria" w:hAnsi="Cambria" w:cstheme="majorHAnsi"/>
          <w:sz w:val="18"/>
          <w:szCs w:val="18"/>
        </w:rPr>
        <w:t xml:space="preserve">) </w:t>
      </w:r>
      <w:r w:rsidR="00DF558F" w:rsidRPr="00D82DFF">
        <w:rPr>
          <w:rFonts w:ascii="Cambria" w:hAnsi="Cambria" w:cstheme="majorHAnsi"/>
          <w:sz w:val="18"/>
          <w:szCs w:val="18"/>
        </w:rPr>
        <w:t xml:space="preserve">Comprovante de Inscrição e de Situação Cadastral </w:t>
      </w:r>
      <w:r w:rsidR="00DF558F" w:rsidRPr="00D82DFF">
        <w:rPr>
          <w:rFonts w:ascii="Cambria" w:hAnsi="Cambria" w:cstheme="majorHAnsi"/>
          <w:b/>
          <w:sz w:val="18"/>
          <w:szCs w:val="18"/>
        </w:rPr>
        <w:t>(CNPJ).</w:t>
      </w:r>
    </w:p>
    <w:p w14:paraId="1BB3B52B" w14:textId="77777777" w:rsidR="00962501" w:rsidRPr="00D82DFF" w:rsidRDefault="00C528AC" w:rsidP="008173CB">
      <w:pPr>
        <w:spacing w:line="276" w:lineRule="auto"/>
        <w:jc w:val="both"/>
        <w:rPr>
          <w:rFonts w:ascii="Cambria" w:hAnsi="Cambria" w:cstheme="majorHAnsi"/>
          <w:sz w:val="18"/>
          <w:szCs w:val="18"/>
        </w:rPr>
      </w:pPr>
      <w:r w:rsidRPr="00D82DFF">
        <w:rPr>
          <w:rFonts w:ascii="Cambria" w:hAnsi="Cambria" w:cstheme="majorHAnsi"/>
          <w:sz w:val="18"/>
          <w:szCs w:val="18"/>
        </w:rPr>
        <w:t>j)</w:t>
      </w:r>
      <w:r w:rsidR="005512C8" w:rsidRPr="00D82DFF">
        <w:rPr>
          <w:rFonts w:ascii="Cambria" w:hAnsi="Cambria" w:cstheme="majorHAnsi"/>
          <w:sz w:val="18"/>
          <w:szCs w:val="18"/>
        </w:rPr>
        <w:t xml:space="preserve"> </w:t>
      </w:r>
      <w:r w:rsidR="006D0B8A" w:rsidRPr="00D82DFF">
        <w:rPr>
          <w:rFonts w:ascii="Cambria" w:hAnsi="Cambria" w:cstheme="majorHAnsi"/>
          <w:sz w:val="18"/>
          <w:szCs w:val="18"/>
        </w:rPr>
        <w:t xml:space="preserve"> </w:t>
      </w:r>
      <w:r w:rsidR="00890816" w:rsidRPr="00D82DFF">
        <w:rPr>
          <w:rFonts w:ascii="Cambria" w:hAnsi="Cambria" w:cstheme="majorHAnsi"/>
          <w:b/>
          <w:sz w:val="18"/>
          <w:szCs w:val="18"/>
        </w:rPr>
        <w:t>D</w:t>
      </w:r>
      <w:r w:rsidR="00962501" w:rsidRPr="00D82DFF">
        <w:rPr>
          <w:rFonts w:ascii="Cambria" w:hAnsi="Cambria" w:cstheme="majorHAnsi"/>
          <w:b/>
          <w:sz w:val="18"/>
          <w:szCs w:val="18"/>
        </w:rPr>
        <w:t>eclarações c</w:t>
      </w:r>
      <w:r w:rsidR="00962501" w:rsidRPr="00D82DFF">
        <w:rPr>
          <w:rFonts w:ascii="Cambria" w:hAnsi="Cambria" w:cstheme="majorHAnsi"/>
          <w:sz w:val="18"/>
          <w:szCs w:val="18"/>
        </w:rPr>
        <w:t>onforme item 10 deste edital.</w:t>
      </w:r>
    </w:p>
    <w:p w14:paraId="5839E99E" w14:textId="77777777" w:rsidR="000D2240" w:rsidRPr="00D82DFF" w:rsidRDefault="00EB3B49" w:rsidP="008173CB">
      <w:pPr>
        <w:spacing w:line="276" w:lineRule="auto"/>
        <w:jc w:val="both"/>
        <w:rPr>
          <w:rFonts w:ascii="Cambria" w:hAnsi="Cambria" w:cstheme="majorHAnsi"/>
          <w:sz w:val="18"/>
          <w:szCs w:val="18"/>
        </w:rPr>
      </w:pPr>
      <w:r w:rsidRPr="00D82DFF">
        <w:rPr>
          <w:rFonts w:ascii="Cambria" w:hAnsi="Cambria" w:cstheme="majorHAnsi"/>
          <w:sz w:val="18"/>
          <w:szCs w:val="18"/>
        </w:rPr>
        <w:lastRenderedPageBreak/>
        <w:t>k</w:t>
      </w:r>
      <w:r w:rsidR="000D2240" w:rsidRPr="00D82DFF">
        <w:rPr>
          <w:rFonts w:ascii="Cambria" w:hAnsi="Cambria" w:cstheme="majorHAnsi"/>
          <w:sz w:val="18"/>
          <w:szCs w:val="18"/>
        </w:rPr>
        <w:t xml:space="preserve">) RG e CPF dos sócios </w:t>
      </w:r>
    </w:p>
    <w:p w14:paraId="40C438AD" w14:textId="77777777" w:rsidR="00EB3B49" w:rsidRPr="00E00DEB" w:rsidRDefault="00EB3B49" w:rsidP="008173CB">
      <w:pPr>
        <w:spacing w:line="276" w:lineRule="auto"/>
        <w:jc w:val="both"/>
        <w:rPr>
          <w:rFonts w:ascii="Cambria" w:hAnsi="Cambria" w:cstheme="majorHAnsi"/>
          <w:color w:val="000000"/>
          <w:sz w:val="18"/>
          <w:szCs w:val="18"/>
        </w:rPr>
      </w:pPr>
      <w:r w:rsidRPr="00E00DEB">
        <w:rPr>
          <w:rFonts w:ascii="Cambria" w:hAnsi="Cambria" w:cstheme="majorHAnsi"/>
          <w:color w:val="000000"/>
          <w:sz w:val="18"/>
          <w:szCs w:val="18"/>
        </w:rPr>
        <w:t>l) Certidão Negativa de Falência expedida pelo cartório distribuidor da sede da pessoa jurídica a menos de 90 (noventa) dias da data de recebimento dos envelopes prevista no preâmbulo deste Edital.</w:t>
      </w:r>
    </w:p>
    <w:p w14:paraId="42BF1C5D" w14:textId="77777777" w:rsidR="00EB3B49" w:rsidRDefault="00EB3B49" w:rsidP="008173CB">
      <w:pPr>
        <w:spacing w:line="276" w:lineRule="auto"/>
        <w:jc w:val="both"/>
        <w:rPr>
          <w:rFonts w:ascii="Cambria" w:hAnsi="Cambria"/>
          <w:bCs/>
          <w:color w:val="000000"/>
          <w:sz w:val="18"/>
          <w:szCs w:val="18"/>
        </w:rPr>
      </w:pPr>
      <w:r w:rsidRPr="00E00DEB">
        <w:rPr>
          <w:rFonts w:ascii="Cambria" w:hAnsi="Cambria" w:cstheme="majorHAnsi"/>
          <w:color w:val="000000"/>
          <w:sz w:val="18"/>
          <w:szCs w:val="18"/>
        </w:rPr>
        <w:t xml:space="preserve">n) </w:t>
      </w:r>
      <w:r w:rsidRPr="00E00DEB">
        <w:rPr>
          <w:rFonts w:ascii="Cambria" w:hAnsi="Cambria"/>
          <w:bCs/>
          <w:color w:val="000000"/>
          <w:sz w:val="18"/>
          <w:szCs w:val="18"/>
        </w:rPr>
        <w:t>Comprovação de aptidão para o fornecimento de bens/ serviços similares de complexidade tecnológica e operacional equivalente ou superior com o objeto desta contratação, ou com o item pertinente, por meio da apresentação de certidões ou atestados, por pessoas jurídicas de direito público ou privado, e que ateste a qualidade dos mesmos.</w:t>
      </w:r>
      <w:r w:rsidR="004E11B2" w:rsidRPr="00E00DEB">
        <w:rPr>
          <w:rFonts w:ascii="Cambria" w:hAnsi="Cambria"/>
          <w:bCs/>
          <w:color w:val="000000"/>
          <w:sz w:val="18"/>
          <w:szCs w:val="18"/>
        </w:rPr>
        <w:t xml:space="preserve"> (atestado de capacidade </w:t>
      </w:r>
      <w:proofErr w:type="spellStart"/>
      <w:r w:rsidR="004E11B2" w:rsidRPr="00E00DEB">
        <w:rPr>
          <w:rFonts w:ascii="Cambria" w:hAnsi="Cambria"/>
          <w:bCs/>
          <w:color w:val="000000"/>
          <w:sz w:val="18"/>
          <w:szCs w:val="18"/>
        </w:rPr>
        <w:t>ténica</w:t>
      </w:r>
      <w:proofErr w:type="spellEnd"/>
      <w:r w:rsidR="004E11B2" w:rsidRPr="00E00DEB">
        <w:rPr>
          <w:rFonts w:ascii="Cambria" w:hAnsi="Cambria"/>
          <w:bCs/>
          <w:color w:val="000000"/>
          <w:sz w:val="18"/>
          <w:szCs w:val="18"/>
        </w:rPr>
        <w:t>).</w:t>
      </w:r>
    </w:p>
    <w:p w14:paraId="58D9DD5B" w14:textId="1A1246A1" w:rsidR="00E00DEB" w:rsidRPr="00E00DEB" w:rsidRDefault="00E00DEB" w:rsidP="008173CB">
      <w:pPr>
        <w:spacing w:line="276" w:lineRule="auto"/>
        <w:jc w:val="both"/>
        <w:rPr>
          <w:rFonts w:ascii="Cambria" w:hAnsi="Cambria" w:cstheme="majorHAnsi"/>
          <w:color w:val="000000"/>
          <w:sz w:val="18"/>
          <w:szCs w:val="18"/>
        </w:rPr>
      </w:pPr>
      <w:r>
        <w:rPr>
          <w:rFonts w:ascii="Cambria" w:hAnsi="Cambria"/>
          <w:bCs/>
          <w:color w:val="000000"/>
          <w:sz w:val="18"/>
          <w:szCs w:val="18"/>
        </w:rPr>
        <w:t xml:space="preserve">o) </w:t>
      </w:r>
      <w:r w:rsidR="00A01FE6" w:rsidRPr="00731FD1">
        <w:rPr>
          <w:rFonts w:ascii="Cambria" w:hAnsi="Cambria" w:cs="Calibri"/>
          <w:bCs/>
          <w:iCs/>
          <w:sz w:val="18"/>
          <w:szCs w:val="18"/>
        </w:rPr>
        <w:t>Apresentar Licença Sanitária Estadual ou Municipal - Alvará de Licença Sanitária de titularidade da empresa licitante, expedido pelo órgão competente da esfera Estadual ou Municipal da sede da licitante, atualizada, pertinente com o objeto licitado, conforme Lei Federal nº 5.991/73, Art.21.</w:t>
      </w:r>
    </w:p>
    <w:p w14:paraId="38AFFB9F" w14:textId="77777777" w:rsidR="00DF558F" w:rsidRPr="00D82DFF" w:rsidRDefault="00DF558F" w:rsidP="00AB473E">
      <w:pPr>
        <w:spacing w:line="276" w:lineRule="auto"/>
        <w:jc w:val="both"/>
        <w:rPr>
          <w:rFonts w:ascii="Cambria" w:hAnsi="Cambria" w:cstheme="majorHAnsi"/>
          <w:sz w:val="18"/>
          <w:szCs w:val="18"/>
        </w:rPr>
      </w:pPr>
    </w:p>
    <w:bookmarkEnd w:id="4"/>
    <w:p w14:paraId="5254C273" w14:textId="77777777" w:rsidR="00DF558F" w:rsidRPr="00D82DFF" w:rsidRDefault="00DF558F" w:rsidP="00EA6E27">
      <w:pPr>
        <w:spacing w:line="276" w:lineRule="auto"/>
        <w:jc w:val="both"/>
        <w:rPr>
          <w:rFonts w:ascii="Cambria" w:hAnsi="Cambria" w:cstheme="majorHAnsi"/>
          <w:b/>
          <w:bCs/>
          <w:sz w:val="18"/>
          <w:szCs w:val="18"/>
        </w:rPr>
      </w:pPr>
      <w:r w:rsidRPr="00D82DFF">
        <w:rPr>
          <w:rFonts w:ascii="Cambria" w:hAnsi="Cambria" w:cstheme="majorHAnsi"/>
          <w:b/>
          <w:bCs/>
          <w:sz w:val="18"/>
          <w:szCs w:val="18"/>
          <w:u w:val="single"/>
        </w:rPr>
        <w:t>7.</w:t>
      </w:r>
      <w:r w:rsidRPr="00D82DFF">
        <w:rPr>
          <w:rFonts w:ascii="Cambria" w:hAnsi="Cambria" w:cstheme="majorHAnsi"/>
          <w:b/>
          <w:bCs/>
          <w:sz w:val="18"/>
          <w:szCs w:val="18"/>
        </w:rPr>
        <w:t xml:space="preserve"> </w:t>
      </w:r>
      <w:r w:rsidRPr="00D82DFF">
        <w:rPr>
          <w:rFonts w:ascii="Cambria" w:hAnsi="Cambria" w:cstheme="majorHAnsi"/>
          <w:b/>
          <w:bCs/>
          <w:sz w:val="18"/>
          <w:szCs w:val="18"/>
          <w:u w:val="single"/>
        </w:rPr>
        <w:t>DA DIVULGAÇÃO E PUBLICIDADE</w:t>
      </w:r>
      <w:r w:rsidRPr="00D82DFF">
        <w:rPr>
          <w:rFonts w:ascii="Cambria" w:hAnsi="Cambria" w:cstheme="majorHAnsi"/>
          <w:b/>
          <w:bCs/>
          <w:sz w:val="18"/>
          <w:szCs w:val="18"/>
        </w:rPr>
        <w:t xml:space="preserve"> </w:t>
      </w:r>
    </w:p>
    <w:p w14:paraId="18B49EC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 xml:space="preserve">7.1. </w:t>
      </w:r>
      <w:r w:rsidRPr="00D82DFF">
        <w:rPr>
          <w:rFonts w:ascii="Cambria" w:hAnsi="Cambria" w:cstheme="majorHAnsi"/>
          <w:sz w:val="18"/>
          <w:szCs w:val="18"/>
        </w:rPr>
        <w:t xml:space="preserve">A publicação dos atos oficiais da Contratação será de responsabilidade do Município. </w:t>
      </w:r>
    </w:p>
    <w:p w14:paraId="643B17F2" w14:textId="5997A5C2"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7.2.</w:t>
      </w:r>
      <w:r w:rsidRPr="00D82DFF">
        <w:rPr>
          <w:rFonts w:ascii="Cambria" w:hAnsi="Cambria" w:cstheme="majorHAnsi"/>
          <w:sz w:val="18"/>
          <w:szCs w:val="18"/>
        </w:rPr>
        <w:t xml:space="preserve"> No período que compreende a divulgação dos Editais de Abertura até a publicação da Homologação do Resultado Final, os atos serão divulgados no endereço eletrônico da Prefeitura Municipal de </w:t>
      </w:r>
      <w:proofErr w:type="spellStart"/>
      <w:r w:rsidR="0092757E" w:rsidRPr="00D82DFF">
        <w:rPr>
          <w:rFonts w:ascii="Cambria" w:hAnsi="Cambria" w:cstheme="majorHAnsi"/>
          <w:sz w:val="18"/>
          <w:szCs w:val="18"/>
        </w:rPr>
        <w:t>Cafeara</w:t>
      </w:r>
      <w:proofErr w:type="spellEnd"/>
      <w:r w:rsidRPr="00D82DFF">
        <w:rPr>
          <w:rFonts w:ascii="Cambria" w:hAnsi="Cambria" w:cstheme="majorHAnsi"/>
          <w:sz w:val="18"/>
          <w:szCs w:val="18"/>
        </w:rPr>
        <w:t xml:space="preserve"> e no Diário Oficial do Município, sendo que os atos posteriores serão divulgados no endereço eletrônico da Prefeitura Municipal de </w:t>
      </w:r>
      <w:proofErr w:type="spellStart"/>
      <w:r w:rsidR="0092757E" w:rsidRPr="00D82DFF">
        <w:rPr>
          <w:rFonts w:ascii="Cambria" w:hAnsi="Cambria" w:cstheme="majorHAnsi"/>
          <w:sz w:val="18"/>
          <w:szCs w:val="18"/>
        </w:rPr>
        <w:t>Cafeara</w:t>
      </w:r>
      <w:proofErr w:type="spellEnd"/>
      <w:r w:rsidR="0092757E" w:rsidRPr="00D82DFF">
        <w:rPr>
          <w:rFonts w:ascii="Cambria" w:hAnsi="Cambria" w:cstheme="majorHAnsi"/>
          <w:sz w:val="18"/>
          <w:szCs w:val="18"/>
        </w:rPr>
        <w:t>-Pr</w:t>
      </w:r>
      <w:r w:rsidRPr="00D82DFF">
        <w:rPr>
          <w:rFonts w:ascii="Cambria" w:hAnsi="Cambria" w:cstheme="majorHAnsi"/>
          <w:sz w:val="18"/>
          <w:szCs w:val="18"/>
        </w:rPr>
        <w:t xml:space="preserve">. </w:t>
      </w:r>
    </w:p>
    <w:p w14:paraId="4A1283D8" w14:textId="77777777" w:rsidR="00DF558F" w:rsidRPr="00D82DFF" w:rsidRDefault="00DF558F" w:rsidP="00EA6E27">
      <w:pPr>
        <w:spacing w:line="276" w:lineRule="auto"/>
        <w:jc w:val="both"/>
        <w:rPr>
          <w:rFonts w:ascii="Cambria" w:hAnsi="Cambria" w:cstheme="majorHAnsi"/>
          <w:sz w:val="18"/>
          <w:szCs w:val="18"/>
        </w:rPr>
      </w:pPr>
    </w:p>
    <w:p w14:paraId="4358C2A5" w14:textId="77777777" w:rsidR="00DF558F" w:rsidRPr="00D82DFF" w:rsidRDefault="00DF558F" w:rsidP="00EA6E27">
      <w:pPr>
        <w:spacing w:line="276" w:lineRule="auto"/>
        <w:jc w:val="both"/>
        <w:rPr>
          <w:rFonts w:ascii="Cambria" w:hAnsi="Cambria" w:cstheme="majorHAnsi"/>
          <w:b/>
          <w:bCs/>
          <w:sz w:val="18"/>
          <w:szCs w:val="18"/>
          <w:u w:val="single"/>
        </w:rPr>
      </w:pPr>
      <w:r w:rsidRPr="00D82DFF">
        <w:rPr>
          <w:rFonts w:ascii="Cambria" w:hAnsi="Cambria" w:cstheme="majorHAnsi"/>
          <w:b/>
          <w:bCs/>
          <w:sz w:val="18"/>
          <w:szCs w:val="18"/>
        </w:rPr>
        <w:t xml:space="preserve">8. </w:t>
      </w:r>
      <w:r w:rsidRPr="00D82DFF">
        <w:rPr>
          <w:rFonts w:ascii="Cambria" w:hAnsi="Cambria" w:cstheme="majorHAnsi"/>
          <w:b/>
          <w:bCs/>
          <w:sz w:val="18"/>
          <w:szCs w:val="18"/>
          <w:u w:val="single"/>
        </w:rPr>
        <w:t>DAS OBRIGAÇÕES DA CONTRATADA</w:t>
      </w:r>
    </w:p>
    <w:p w14:paraId="3F30113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A Contratada, na entrega do objeto, obrigar-se-á:</w:t>
      </w:r>
    </w:p>
    <w:p w14:paraId="3211BD61"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 xml:space="preserve">Executar a entrega/prestar dos produtos/serviços no prazo determinado, com qualidade.  </w:t>
      </w:r>
    </w:p>
    <w:p w14:paraId="6D9B0DE0"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Responder por quaisquer danos pessoais ou materiais ocasionados por seus empregados nos locais de trabalho.</w:t>
      </w:r>
    </w:p>
    <w:p w14:paraId="707029D5"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Atender, satisfatoriamente e em consonância com as regras contratuais, o objeto contratado.</w:t>
      </w:r>
    </w:p>
    <w:p w14:paraId="1A01BA1B"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Responsabilizar-se por reparar, corrigir, remover as suas expensas no todo ou em parte os materiais em que se verifiquem danos.</w:t>
      </w:r>
    </w:p>
    <w:p w14:paraId="4F4D5CAC"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Arcar com o ônus das obrigações tributárias, previdenciárias e securitárias devidas em razão deste contrato.</w:t>
      </w:r>
    </w:p>
    <w:p w14:paraId="65E91B88"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Responsabilizar-se por todos os encargos e obrigações sociais, tributárias, trabalhistas, securitárias e previdenciárias e que incidam ou venham a incidir sobre o objeto deste contrato/ata.</w:t>
      </w:r>
    </w:p>
    <w:p w14:paraId="3AD22392"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Apresentar no momento da entrega a nota fiscal devidamente preenchida.</w:t>
      </w:r>
    </w:p>
    <w:p w14:paraId="2AAB78D9"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Efetuar o fornecimento em perfeitas condições, no prazo e local indicados pela Administração, em estrita observância das especificações do edital e da proposta.;</w:t>
      </w:r>
    </w:p>
    <w:p w14:paraId="0F47EA63" w14:textId="77777777" w:rsidR="00DF558F" w:rsidRDefault="004E11B2"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Manter</w:t>
      </w:r>
      <w:r w:rsidR="00E86534" w:rsidRPr="004E11B2">
        <w:rPr>
          <w:rFonts w:ascii="Cambria" w:hAnsi="Cambria" w:cstheme="majorHAnsi"/>
          <w:sz w:val="18"/>
          <w:szCs w:val="18"/>
        </w:rPr>
        <w:t xml:space="preserve"> endereço eletrônico (e-mail) válido para fins de comunicação com a contratante por todo o período de contratação; comunicando, imediatamente, o Contratante em caso de alteração.</w:t>
      </w:r>
      <w:r w:rsidR="00DF558F" w:rsidRPr="004E11B2">
        <w:rPr>
          <w:rFonts w:ascii="Cambria" w:hAnsi="Cambria" w:cstheme="majorHAnsi"/>
          <w:sz w:val="18"/>
          <w:szCs w:val="18"/>
        </w:rPr>
        <w:t xml:space="preserve"> </w:t>
      </w:r>
    </w:p>
    <w:p w14:paraId="0877C747" w14:textId="77777777" w:rsidR="00013EBC" w:rsidRPr="00731FD1" w:rsidRDefault="00013EBC" w:rsidP="00013EBC">
      <w:pPr>
        <w:pStyle w:val="PargrafodaLista"/>
        <w:numPr>
          <w:ilvl w:val="0"/>
          <w:numId w:val="43"/>
        </w:numPr>
        <w:spacing w:after="0"/>
        <w:contextualSpacing w:val="0"/>
        <w:jc w:val="both"/>
        <w:rPr>
          <w:rFonts w:ascii="Cambria" w:hAnsi="Cambria" w:cs="Calibri"/>
          <w:bCs/>
          <w:sz w:val="18"/>
          <w:szCs w:val="18"/>
        </w:rPr>
      </w:pPr>
      <w:r w:rsidRPr="00731FD1">
        <w:rPr>
          <w:rFonts w:ascii="Cambria" w:hAnsi="Cambria" w:cs="Calibri"/>
          <w:bCs/>
          <w:sz w:val="18"/>
          <w:szCs w:val="18"/>
        </w:rPr>
        <w:t>Apresentar alvará sanitário ou licença de funcionamento emitido pela vigilância sanitária.</w:t>
      </w:r>
    </w:p>
    <w:p w14:paraId="762497A0" w14:textId="77777777" w:rsidR="00013EBC" w:rsidRPr="00731FD1" w:rsidRDefault="00013EBC" w:rsidP="00013EBC">
      <w:pPr>
        <w:pStyle w:val="PargrafodaLista"/>
        <w:numPr>
          <w:ilvl w:val="0"/>
          <w:numId w:val="43"/>
        </w:numPr>
        <w:spacing w:after="0"/>
        <w:contextualSpacing w:val="0"/>
        <w:jc w:val="both"/>
        <w:rPr>
          <w:rFonts w:ascii="Cambria" w:hAnsi="Cambria" w:cs="Calibri"/>
          <w:bCs/>
          <w:sz w:val="18"/>
          <w:szCs w:val="18"/>
        </w:rPr>
      </w:pPr>
      <w:r w:rsidRPr="00731FD1">
        <w:rPr>
          <w:rFonts w:ascii="Cambria" w:hAnsi="Cambria" w:cs="Calibri"/>
          <w:bCs/>
          <w:sz w:val="18"/>
          <w:szCs w:val="18"/>
        </w:rPr>
        <w:t>Os produtos deverão ser entregues embalados e com rótulo, seguindo os critérios da ANVISA.</w:t>
      </w:r>
    </w:p>
    <w:p w14:paraId="37058A0F" w14:textId="77777777" w:rsidR="001D0DC5" w:rsidRDefault="00013EBC" w:rsidP="00013EBC">
      <w:pPr>
        <w:pStyle w:val="PargrafodaLista"/>
        <w:numPr>
          <w:ilvl w:val="0"/>
          <w:numId w:val="43"/>
        </w:numPr>
        <w:spacing w:after="0"/>
        <w:contextualSpacing w:val="0"/>
        <w:jc w:val="both"/>
        <w:rPr>
          <w:rFonts w:ascii="Cambria" w:hAnsi="Cambria" w:cs="Calibri"/>
          <w:bCs/>
          <w:sz w:val="18"/>
          <w:szCs w:val="18"/>
        </w:rPr>
      </w:pPr>
      <w:r w:rsidRPr="00731FD1">
        <w:rPr>
          <w:rFonts w:ascii="Cambria" w:hAnsi="Cambria" w:cs="Calibri"/>
          <w:bCs/>
          <w:sz w:val="18"/>
          <w:szCs w:val="18"/>
        </w:rPr>
        <w:t>Validade mínima dos produtos é contada a partir da data de entrega</w:t>
      </w:r>
      <w:r>
        <w:rPr>
          <w:rFonts w:ascii="Cambria" w:hAnsi="Cambria" w:cs="Calibri"/>
          <w:bCs/>
          <w:sz w:val="18"/>
          <w:szCs w:val="18"/>
        </w:rPr>
        <w:t xml:space="preserve"> deverá ser de no mínimo 6 meses. </w:t>
      </w:r>
    </w:p>
    <w:p w14:paraId="2974FF6D" w14:textId="1C80B400" w:rsidR="00013EBC" w:rsidRPr="00013EBC" w:rsidRDefault="001D0DC5" w:rsidP="00013EBC">
      <w:pPr>
        <w:pStyle w:val="PargrafodaLista"/>
        <w:numPr>
          <w:ilvl w:val="0"/>
          <w:numId w:val="43"/>
        </w:numPr>
        <w:spacing w:after="0"/>
        <w:contextualSpacing w:val="0"/>
        <w:jc w:val="both"/>
        <w:rPr>
          <w:rFonts w:ascii="Cambria" w:hAnsi="Cambria" w:cs="Calibri"/>
          <w:bCs/>
          <w:sz w:val="18"/>
          <w:szCs w:val="18"/>
        </w:rPr>
      </w:pPr>
      <w:r w:rsidRPr="001D0DC5">
        <w:rPr>
          <w:rFonts w:ascii="Cambria" w:hAnsi="Cambria" w:cs="Calibri"/>
          <w:bCs/>
          <w:sz w:val="18"/>
          <w:szCs w:val="18"/>
        </w:rPr>
        <w:t>A entrega dos kits deverá ser realizada em caixas de papelão novas, com temática natalina, adequadas ao caráter comemorativo da ação. As caixas devem ter dimensões suficientes para acomodar, de forma segura e organizada, todos os itens que compõem o respectivo lote, evitando avarias, extravios ou a necessidade de reembalagem por parte da Administração. Os produtos deverão ser entregues em suas embalagens originais, com rotulagem em conformidade com as normas da ANVISA.</w:t>
      </w:r>
      <w:r w:rsidR="00013EBC">
        <w:rPr>
          <w:rFonts w:ascii="Cambria" w:hAnsi="Cambria" w:cs="Calibri"/>
          <w:bCs/>
          <w:sz w:val="18"/>
          <w:szCs w:val="18"/>
        </w:rPr>
        <w:t xml:space="preserve"> </w:t>
      </w:r>
    </w:p>
    <w:p w14:paraId="54F78B5D" w14:textId="77777777" w:rsidR="00221ADE" w:rsidRPr="00D82DFF" w:rsidRDefault="00221ADE" w:rsidP="00EA6E27">
      <w:pPr>
        <w:spacing w:line="276" w:lineRule="auto"/>
        <w:jc w:val="both"/>
        <w:rPr>
          <w:rFonts w:ascii="Cambria" w:hAnsi="Cambria" w:cstheme="majorHAnsi"/>
          <w:sz w:val="18"/>
          <w:szCs w:val="18"/>
        </w:rPr>
      </w:pPr>
    </w:p>
    <w:p w14:paraId="37AA5FDA" w14:textId="77777777" w:rsidR="00DF558F" w:rsidRPr="00D82DFF" w:rsidRDefault="00DF558F" w:rsidP="00EA6E27">
      <w:pPr>
        <w:spacing w:line="276" w:lineRule="auto"/>
        <w:jc w:val="both"/>
        <w:rPr>
          <w:rFonts w:ascii="Cambria" w:hAnsi="Cambria" w:cstheme="majorHAnsi"/>
          <w:b/>
          <w:sz w:val="18"/>
          <w:szCs w:val="18"/>
          <w:u w:val="single"/>
        </w:rPr>
      </w:pPr>
      <w:r w:rsidRPr="00D82DFF">
        <w:rPr>
          <w:rFonts w:ascii="Cambria" w:hAnsi="Cambria" w:cstheme="majorHAnsi"/>
          <w:b/>
          <w:sz w:val="18"/>
          <w:szCs w:val="18"/>
          <w:u w:val="single"/>
        </w:rPr>
        <w:t>9. DAS OBRIGAÇÕES, COMPETE AO CONTRATANTE:</w:t>
      </w:r>
    </w:p>
    <w:p w14:paraId="1E2C0BB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Notificar a empresa fornecedora, fixando-lhe prazo para corrigir irregularidades observadas na prestação de serviços/entrega do objeto.</w:t>
      </w:r>
    </w:p>
    <w:p w14:paraId="1AC9EC9B"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Efetuar o pagamento ao Fornecedor de acordo com as condições de preço e prazo estabelecidos no futuro contrato/ata.</w:t>
      </w:r>
    </w:p>
    <w:p w14:paraId="4F86C59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Comunicar à empresa qualquer irregularidade manifestada na execução do contrato/ata.</w:t>
      </w:r>
    </w:p>
    <w:p w14:paraId="0056C5B7"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Supervisionar a execução do contrato/ata.</w:t>
      </w:r>
    </w:p>
    <w:p w14:paraId="1BEBB621" w14:textId="77777777" w:rsidR="00221ADE"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Através de seus servidores formalmente designados, cabe a responsabilidade de exercer a fiscalização do cumprimento do contrato/ata.</w:t>
      </w:r>
    </w:p>
    <w:p w14:paraId="3CB6CFC1" w14:textId="1A31FD36" w:rsidR="00E86534" w:rsidRPr="00866F5C" w:rsidRDefault="00E86534" w:rsidP="00E86534">
      <w:pPr>
        <w:spacing w:line="276" w:lineRule="auto"/>
        <w:jc w:val="both"/>
        <w:rPr>
          <w:rFonts w:ascii="Cambria" w:hAnsi="Cambria" w:cstheme="majorHAnsi"/>
          <w:color w:val="000000"/>
          <w:sz w:val="18"/>
          <w:szCs w:val="18"/>
        </w:rPr>
      </w:pPr>
      <w:r w:rsidRPr="00866F5C">
        <w:rPr>
          <w:rFonts w:ascii="Cambria" w:hAnsi="Cambria" w:cstheme="majorHAnsi"/>
          <w:color w:val="000000"/>
          <w:sz w:val="18"/>
          <w:szCs w:val="18"/>
        </w:rPr>
        <w:t xml:space="preserve">Fiscais de contrato: </w:t>
      </w:r>
    </w:p>
    <w:p w14:paraId="4C4CF714" w14:textId="5FC4C71E" w:rsidR="00E86534" w:rsidRPr="00866F5C" w:rsidRDefault="00866F5C" w:rsidP="00E86534">
      <w:pPr>
        <w:spacing w:line="276" w:lineRule="auto"/>
        <w:jc w:val="both"/>
        <w:rPr>
          <w:rFonts w:ascii="Cambria" w:hAnsi="Cambria" w:cstheme="majorHAnsi"/>
          <w:color w:val="000000"/>
          <w:sz w:val="18"/>
          <w:szCs w:val="18"/>
        </w:rPr>
      </w:pPr>
      <w:r w:rsidRPr="00866F5C">
        <w:rPr>
          <w:rFonts w:ascii="Cambria" w:hAnsi="Cambria" w:cs="Calibri"/>
          <w:bCs/>
          <w:color w:val="000000"/>
          <w:sz w:val="18"/>
          <w:szCs w:val="18"/>
        </w:rPr>
        <w:t xml:space="preserve">Marco Aurélio Carvalho </w:t>
      </w:r>
      <w:r w:rsidR="00DA6345">
        <w:rPr>
          <w:rFonts w:ascii="Cambria" w:hAnsi="Cambria" w:cstheme="majorHAnsi"/>
          <w:color w:val="000000"/>
          <w:sz w:val="18"/>
          <w:szCs w:val="18"/>
        </w:rPr>
        <w:t xml:space="preserve">e </w:t>
      </w:r>
      <w:r w:rsidR="00DA6345" w:rsidRPr="00731FD1">
        <w:rPr>
          <w:rFonts w:ascii="Cambria" w:hAnsi="Cambria" w:cs="Calibri"/>
          <w:bCs/>
          <w:sz w:val="18"/>
          <w:szCs w:val="18"/>
        </w:rPr>
        <w:t>Giulia Maria Gomes Ferreira</w:t>
      </w:r>
      <w:r w:rsidR="00DA6345" w:rsidRPr="00494B3C">
        <w:rPr>
          <w:rFonts w:ascii="Cambria" w:hAnsi="Cambria" w:cstheme="majorHAnsi"/>
          <w:color w:val="000000"/>
          <w:sz w:val="18"/>
          <w:szCs w:val="18"/>
        </w:rPr>
        <w:t xml:space="preserve"> - Fisca</w:t>
      </w:r>
      <w:r w:rsidR="00DA6345">
        <w:rPr>
          <w:rFonts w:ascii="Cambria" w:hAnsi="Cambria" w:cstheme="majorHAnsi"/>
          <w:color w:val="000000"/>
          <w:sz w:val="18"/>
          <w:szCs w:val="18"/>
        </w:rPr>
        <w:t>is</w:t>
      </w:r>
      <w:r w:rsidR="00DA6345" w:rsidRPr="00494B3C">
        <w:rPr>
          <w:rFonts w:ascii="Cambria" w:hAnsi="Cambria" w:cstheme="majorHAnsi"/>
          <w:color w:val="000000"/>
          <w:sz w:val="18"/>
          <w:szCs w:val="18"/>
        </w:rPr>
        <w:t xml:space="preserve"> </w:t>
      </w:r>
    </w:p>
    <w:p w14:paraId="3FAF9D8C" w14:textId="3C2B2F5D" w:rsidR="00E86534" w:rsidRPr="00866F5C" w:rsidRDefault="00E86534" w:rsidP="00E86534">
      <w:pPr>
        <w:spacing w:line="276" w:lineRule="auto"/>
        <w:jc w:val="both"/>
        <w:rPr>
          <w:rFonts w:ascii="Cambria" w:hAnsi="Cambria" w:cstheme="majorHAnsi"/>
          <w:color w:val="000000"/>
          <w:sz w:val="18"/>
          <w:szCs w:val="18"/>
        </w:rPr>
      </w:pPr>
      <w:r w:rsidRPr="00866F5C">
        <w:rPr>
          <w:rFonts w:ascii="Cambria" w:hAnsi="Cambria" w:cstheme="majorHAnsi"/>
          <w:color w:val="000000"/>
          <w:sz w:val="18"/>
          <w:szCs w:val="18"/>
        </w:rPr>
        <w:t>Cristiano A. Alves</w:t>
      </w:r>
      <w:r w:rsidR="00DA6345" w:rsidRPr="00DA6345">
        <w:rPr>
          <w:rFonts w:ascii="Cambria" w:hAnsi="Cambria" w:cstheme="majorHAnsi"/>
          <w:color w:val="000000"/>
          <w:sz w:val="18"/>
          <w:szCs w:val="18"/>
        </w:rPr>
        <w:t xml:space="preserve"> </w:t>
      </w:r>
      <w:r w:rsidR="00DA6345">
        <w:rPr>
          <w:rFonts w:ascii="Cambria" w:hAnsi="Cambria" w:cstheme="majorHAnsi"/>
          <w:color w:val="000000"/>
          <w:sz w:val="18"/>
          <w:szCs w:val="18"/>
        </w:rPr>
        <w:t xml:space="preserve">e </w:t>
      </w:r>
      <w:r w:rsidR="00DA6345" w:rsidRPr="00731FD1">
        <w:rPr>
          <w:rFonts w:ascii="Cambria" w:hAnsi="Cambria" w:cs="Calibri"/>
          <w:bCs/>
          <w:sz w:val="18"/>
          <w:szCs w:val="18"/>
        </w:rPr>
        <w:t xml:space="preserve">Gustavo </w:t>
      </w:r>
      <w:proofErr w:type="spellStart"/>
      <w:r w:rsidR="00DA6345" w:rsidRPr="00731FD1">
        <w:rPr>
          <w:rFonts w:ascii="Cambria" w:hAnsi="Cambria" w:cs="Calibri"/>
          <w:bCs/>
          <w:sz w:val="18"/>
          <w:szCs w:val="18"/>
        </w:rPr>
        <w:t>Curan</w:t>
      </w:r>
      <w:proofErr w:type="spellEnd"/>
      <w:r w:rsidR="00DA6345">
        <w:rPr>
          <w:rFonts w:ascii="Cambria" w:hAnsi="Cambria" w:cs="Calibri"/>
          <w:bCs/>
          <w:sz w:val="18"/>
          <w:szCs w:val="18"/>
        </w:rPr>
        <w:t xml:space="preserve"> - suplentes</w:t>
      </w:r>
      <w:r w:rsidR="00DA6345" w:rsidRPr="00866F5C">
        <w:rPr>
          <w:rFonts w:ascii="Cambria" w:hAnsi="Cambria" w:cstheme="majorHAnsi"/>
          <w:color w:val="000000"/>
          <w:sz w:val="18"/>
          <w:szCs w:val="18"/>
        </w:rPr>
        <w:t xml:space="preserve"> </w:t>
      </w:r>
    </w:p>
    <w:p w14:paraId="4F3BD12F" w14:textId="77777777" w:rsidR="00E86534" w:rsidRPr="00D82DFF" w:rsidRDefault="00E86534" w:rsidP="00E86534">
      <w:pPr>
        <w:spacing w:line="276" w:lineRule="auto"/>
        <w:jc w:val="both"/>
        <w:rPr>
          <w:rFonts w:ascii="Cambria" w:eastAsiaTheme="minorHAnsi" w:hAnsi="Cambria" w:cstheme="majorHAnsi"/>
          <w:sz w:val="18"/>
          <w:szCs w:val="18"/>
          <w:lang w:eastAsia="en-US"/>
        </w:rPr>
      </w:pPr>
    </w:p>
    <w:p w14:paraId="44D4E34C" w14:textId="77777777" w:rsidR="00DF558F" w:rsidRPr="00D82DFF" w:rsidRDefault="00DF558F" w:rsidP="00EA6E27">
      <w:pPr>
        <w:pStyle w:val="Ttulo3"/>
        <w:spacing w:before="0" w:line="276" w:lineRule="auto"/>
        <w:ind w:left="284" w:hanging="284"/>
        <w:rPr>
          <w:rFonts w:ascii="Cambria" w:hAnsi="Cambria" w:cstheme="majorHAnsi"/>
          <w:bCs w:val="0"/>
          <w:color w:val="auto"/>
          <w:sz w:val="18"/>
          <w:szCs w:val="18"/>
          <w:u w:val="single"/>
        </w:rPr>
      </w:pPr>
      <w:r w:rsidRPr="00D82DFF">
        <w:rPr>
          <w:rFonts w:ascii="Cambria" w:hAnsi="Cambria" w:cstheme="majorHAnsi"/>
          <w:bCs w:val="0"/>
          <w:color w:val="auto"/>
          <w:sz w:val="18"/>
          <w:szCs w:val="18"/>
          <w:u w:val="single"/>
        </w:rPr>
        <w:lastRenderedPageBreak/>
        <w:t>10. DOCUMENTOS COMPLEMENTARES DE HABILITAÇÃO</w:t>
      </w:r>
    </w:p>
    <w:p w14:paraId="3620B1AD" w14:textId="77777777" w:rsidR="005D2D6B" w:rsidRPr="00D82DFF" w:rsidRDefault="00DF558F" w:rsidP="005D2D6B">
      <w:pPr>
        <w:spacing w:line="276" w:lineRule="auto"/>
        <w:jc w:val="both"/>
        <w:rPr>
          <w:rFonts w:ascii="Cambria" w:hAnsi="Cambria" w:cstheme="majorHAnsi"/>
          <w:sz w:val="18"/>
          <w:szCs w:val="18"/>
        </w:rPr>
      </w:pPr>
      <w:r w:rsidRPr="00D82DFF">
        <w:rPr>
          <w:rFonts w:ascii="Cambria" w:hAnsi="Cambria" w:cstheme="majorHAnsi"/>
          <w:sz w:val="18"/>
          <w:szCs w:val="18"/>
        </w:rPr>
        <w:t xml:space="preserve">10.1. Declaração da licitante, subscrita por seu representante legal, de: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Que não existe em seu quadro de empregados servidores públicos da contratante exercendo funções de gerência, administração ou tomada de decisão, na forma do art. 14º, inciso III da Lei Federal nº 14.133/2021; e</w:t>
      </w:r>
      <w:r w:rsidRPr="00D82DFF">
        <w:rPr>
          <w:rFonts w:ascii="Cambria" w:hAnsi="Cambria" w:cstheme="majorHAnsi"/>
          <w:b/>
          <w:sz w:val="18"/>
          <w:szCs w:val="18"/>
        </w:rPr>
        <w:t>)</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r w:rsidRPr="00D82DFF">
        <w:rPr>
          <w:rFonts w:ascii="Cambria" w:hAnsi="Cambria" w:cstheme="majorHAnsi"/>
          <w:b/>
          <w:bCs/>
          <w:sz w:val="18"/>
          <w:szCs w:val="18"/>
        </w:rPr>
        <w:t>g)</w:t>
      </w:r>
      <w:r w:rsidRPr="00D82DFF">
        <w:rPr>
          <w:rFonts w:ascii="Cambria" w:hAnsi="Cambria" w:cstheme="majorHAnsi"/>
          <w:sz w:val="18"/>
          <w:szCs w:val="18"/>
        </w:rPr>
        <w:t xml:space="preserve">. Declaração de Microempresa e ou Empresa se Pequeno Porte. </w:t>
      </w:r>
    </w:p>
    <w:p w14:paraId="1F4D163D" w14:textId="77777777" w:rsidR="00DF558F" w:rsidRPr="00D82DFF" w:rsidRDefault="00DF558F" w:rsidP="005D2D6B">
      <w:pPr>
        <w:spacing w:line="276" w:lineRule="auto"/>
        <w:jc w:val="both"/>
        <w:rPr>
          <w:rFonts w:ascii="Cambria" w:hAnsi="Cambria" w:cstheme="majorHAnsi"/>
          <w:bCs/>
          <w:sz w:val="18"/>
          <w:szCs w:val="18"/>
        </w:rPr>
      </w:pPr>
      <w:r w:rsidRPr="00D82DFF">
        <w:rPr>
          <w:rFonts w:ascii="Cambria" w:hAnsi="Cambria" w:cstheme="majorHAnsi"/>
          <w:bCs/>
          <w:sz w:val="18"/>
          <w:szCs w:val="18"/>
        </w:rPr>
        <w:t>10.2. Modelo proposta comercial.</w:t>
      </w:r>
    </w:p>
    <w:p w14:paraId="6B5AD436" w14:textId="77777777" w:rsidR="005D2D6B" w:rsidRPr="00D82DFF" w:rsidRDefault="005D2D6B" w:rsidP="005D2D6B">
      <w:pPr>
        <w:spacing w:line="276" w:lineRule="auto"/>
        <w:jc w:val="both"/>
        <w:rPr>
          <w:rFonts w:ascii="Cambria" w:hAnsi="Cambria" w:cstheme="majorHAnsi"/>
          <w:bCs/>
          <w:sz w:val="18"/>
          <w:szCs w:val="18"/>
        </w:rPr>
      </w:pPr>
    </w:p>
    <w:p w14:paraId="168C0259" w14:textId="77777777" w:rsidR="00DF558F" w:rsidRPr="00D82DFF" w:rsidRDefault="00DF558F" w:rsidP="00EA6E27">
      <w:pPr>
        <w:tabs>
          <w:tab w:val="left" w:pos="922"/>
        </w:tabs>
        <w:spacing w:line="276" w:lineRule="auto"/>
        <w:outlineLvl w:val="1"/>
        <w:rPr>
          <w:rFonts w:ascii="Cambria" w:hAnsi="Cambria" w:cstheme="majorHAnsi"/>
          <w:b/>
          <w:bCs/>
          <w:sz w:val="18"/>
          <w:szCs w:val="18"/>
          <w:u w:val="single"/>
        </w:rPr>
      </w:pPr>
      <w:r w:rsidRPr="00D82DFF">
        <w:rPr>
          <w:rFonts w:ascii="Cambria" w:hAnsi="Cambria" w:cstheme="majorHAnsi"/>
          <w:b/>
          <w:bCs/>
          <w:sz w:val="18"/>
          <w:szCs w:val="18"/>
          <w:u w:val="single"/>
        </w:rPr>
        <w:t>11. PROPOSTA DE PREÇO</w:t>
      </w:r>
    </w:p>
    <w:p w14:paraId="1442C502"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11.1. A Proposta Preços deverá ser apresentada de acordo com este Edital.</w:t>
      </w:r>
    </w:p>
    <w:p w14:paraId="608CABCD" w14:textId="77777777" w:rsidR="00DF558F" w:rsidRPr="00D82DFF" w:rsidRDefault="00DF558F" w:rsidP="00EA6E27">
      <w:pPr>
        <w:tabs>
          <w:tab w:val="left" w:pos="922"/>
        </w:tabs>
        <w:spacing w:line="276" w:lineRule="auto"/>
        <w:ind w:hanging="142"/>
        <w:jc w:val="both"/>
        <w:rPr>
          <w:rFonts w:ascii="Cambria" w:hAnsi="Cambria" w:cstheme="majorHAnsi"/>
          <w:sz w:val="18"/>
          <w:szCs w:val="18"/>
        </w:rPr>
      </w:pPr>
      <w:r w:rsidRPr="00D82DFF">
        <w:rPr>
          <w:rFonts w:ascii="Cambria" w:hAnsi="Cambria" w:cstheme="majorHAnsi"/>
          <w:sz w:val="18"/>
          <w:szCs w:val="18"/>
        </w:rPr>
        <w:t xml:space="preserve">   11.2. A Proposta Preços deverá ser apresentada na forma do Anexo deste Edital, redigida em papel timbrado do INTERESSADO, por Meio Mecânico ou informatizado, de forma clara e inequívoca, sem emendas, rasuras ou entrelinhas, em estrita observância às especificações contidas neste Edital, assinada na última folha e rubricada nas demais pelo seu titular ou representante legal, devidamente identificado, nela constando. obrigatoriamente: </w:t>
      </w:r>
    </w:p>
    <w:p w14:paraId="0FA7BBA8" w14:textId="77777777" w:rsidR="00DF558F" w:rsidRPr="00D82DFF" w:rsidRDefault="00DF558F" w:rsidP="00EA6E27">
      <w:pPr>
        <w:tabs>
          <w:tab w:val="left" w:pos="922"/>
        </w:tabs>
        <w:spacing w:line="276" w:lineRule="auto"/>
        <w:ind w:left="284" w:hanging="284"/>
        <w:jc w:val="both"/>
        <w:rPr>
          <w:rFonts w:ascii="Cambria" w:hAnsi="Cambria" w:cstheme="majorHAnsi"/>
          <w:sz w:val="18"/>
          <w:szCs w:val="18"/>
        </w:rPr>
      </w:pPr>
      <w:r w:rsidRPr="00D82DFF">
        <w:rPr>
          <w:rFonts w:ascii="Cambria" w:hAnsi="Cambria" w:cstheme="majorHAnsi"/>
          <w:sz w:val="18"/>
          <w:szCs w:val="18"/>
        </w:rPr>
        <w:t xml:space="preserve">a) Razão Social, CNPJ, endereço, CEP. telefone/e -mail e pessoa de contato; </w:t>
      </w:r>
    </w:p>
    <w:p w14:paraId="30D6C9E3"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b) Preços de acordo com os praticados no mercado, em algarismo e por extenso, só reajustáveis na forma da lei, com valores expressos em moeda corrente nacional (R$). Ocorrendo divergência entre o preço em algarismo e o expresso por extenso, será levado em conta este último;</w:t>
      </w:r>
    </w:p>
    <w:p w14:paraId="3B0BE999"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 xml:space="preserve">c) Prazo de validade de proposta não inferior a 60 (sessenta) dias. a contar da data de sua apresentação. </w:t>
      </w:r>
      <w:r w:rsidR="00A76622" w:rsidRPr="00D82DFF">
        <w:rPr>
          <w:rFonts w:ascii="Cambria" w:hAnsi="Cambria" w:cstheme="majorHAnsi"/>
          <w:sz w:val="18"/>
          <w:szCs w:val="18"/>
        </w:rPr>
        <w:t>Sendo</w:t>
      </w:r>
      <w:r w:rsidR="00DF558F" w:rsidRPr="00D82DFF">
        <w:rPr>
          <w:rFonts w:ascii="Cambria" w:hAnsi="Cambria" w:cstheme="majorHAnsi"/>
          <w:sz w:val="18"/>
          <w:szCs w:val="18"/>
        </w:rPr>
        <w:t xml:space="preserve"> facultado aos proponentes estender tal validade por prazo superior</w:t>
      </w:r>
      <w:r w:rsidR="008C2494" w:rsidRPr="00D82DFF">
        <w:rPr>
          <w:rFonts w:ascii="Cambria" w:hAnsi="Cambria" w:cstheme="majorHAnsi"/>
          <w:sz w:val="18"/>
          <w:szCs w:val="18"/>
        </w:rPr>
        <w:t>;</w:t>
      </w:r>
    </w:p>
    <w:p w14:paraId="530D6E25" w14:textId="77777777" w:rsidR="008C2494" w:rsidRPr="00D82DFF" w:rsidRDefault="008C2494" w:rsidP="008C2494">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d) Marca do item; </w:t>
      </w:r>
    </w:p>
    <w:p w14:paraId="454759EF"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11.3. A proposta de preços apresentada deverá incluir todas e quaisquer despesas necessárias para a entrega do objeto desta Dispensa de Licitação, ta</w:t>
      </w:r>
      <w:r w:rsidR="00890816" w:rsidRPr="00D82DFF">
        <w:rPr>
          <w:rFonts w:ascii="Cambria" w:hAnsi="Cambria" w:cstheme="majorHAnsi"/>
          <w:sz w:val="18"/>
          <w:szCs w:val="18"/>
        </w:rPr>
        <w:t>is como: tributos, emolumentos, contribuições</w:t>
      </w:r>
      <w:r w:rsidRPr="00D82DFF">
        <w:rPr>
          <w:rFonts w:ascii="Cambria" w:hAnsi="Cambria" w:cstheme="majorHAnsi"/>
          <w:sz w:val="18"/>
          <w:szCs w:val="18"/>
        </w:rPr>
        <w:t xml:space="preserve"> sociais, fiscais, parafiscais fretes. seguros e demais despesas inerentes, devendo o preço ofertado corresponder rigorosamente às especificações do objeto, não cabendo quaisquer reivindicações devidas a erros nessa avaliação, para efeito de solicitar revisão de preços;</w:t>
      </w:r>
    </w:p>
    <w:p w14:paraId="5D51ED2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11.4. Para a correta elaboração da proposta de preços, deverá o INTERESSADO examinar todos os documentos exigidos neste Edital, bem como em TERMO DE REFERÊNCIA e atender a todas as condições nele contidas;</w:t>
      </w:r>
    </w:p>
    <w:p w14:paraId="2B03EE60"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11.5. A proposta de preços que não estiver em consonância com as exigências deste Edital será desconsiderada julgando-se pela desclassificação; </w:t>
      </w:r>
    </w:p>
    <w:p w14:paraId="50DCA05B" w14:textId="77777777" w:rsidR="00DF558F" w:rsidRPr="00D82DFF" w:rsidRDefault="00DF558F" w:rsidP="000F53E3">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11.6. Os preços ofertados não poderão exceder os valores</w:t>
      </w:r>
      <w:r w:rsidR="001A42CC" w:rsidRPr="00D82DFF">
        <w:rPr>
          <w:rFonts w:ascii="Cambria" w:hAnsi="Cambria" w:cstheme="majorHAnsi"/>
          <w:sz w:val="18"/>
          <w:szCs w:val="18"/>
        </w:rPr>
        <w:t xml:space="preserve"> por </w:t>
      </w:r>
      <w:r w:rsidR="008173CB" w:rsidRPr="00D82DFF">
        <w:rPr>
          <w:rFonts w:ascii="Cambria" w:hAnsi="Cambria" w:cstheme="majorHAnsi"/>
          <w:sz w:val="18"/>
          <w:szCs w:val="18"/>
        </w:rPr>
        <w:t>item,</w:t>
      </w:r>
      <w:r w:rsidR="003E3F97" w:rsidRPr="00D82DFF">
        <w:rPr>
          <w:rFonts w:ascii="Cambria" w:hAnsi="Cambria" w:cstheme="majorHAnsi"/>
          <w:sz w:val="18"/>
          <w:szCs w:val="18"/>
        </w:rPr>
        <w:t xml:space="preserve"> sob pena de desclassificação.</w:t>
      </w:r>
    </w:p>
    <w:p w14:paraId="3B00A7D6" w14:textId="77777777" w:rsidR="00437D82" w:rsidRPr="00D82DFF" w:rsidRDefault="00437D82" w:rsidP="00EA6E27">
      <w:pPr>
        <w:tabs>
          <w:tab w:val="left" w:pos="922"/>
        </w:tabs>
        <w:spacing w:line="276" w:lineRule="auto"/>
        <w:jc w:val="both"/>
        <w:rPr>
          <w:rFonts w:ascii="Cambria" w:hAnsi="Cambria" w:cstheme="majorHAnsi"/>
          <w:sz w:val="18"/>
          <w:szCs w:val="18"/>
        </w:rPr>
      </w:pPr>
    </w:p>
    <w:p w14:paraId="2333A259" w14:textId="77777777" w:rsidR="00DF558F" w:rsidRPr="00D82DFF" w:rsidRDefault="00DF558F" w:rsidP="00EA6E27">
      <w:pPr>
        <w:pStyle w:val="Ttulo2"/>
        <w:spacing w:before="0" w:line="276" w:lineRule="auto"/>
        <w:ind w:left="284" w:hanging="284"/>
        <w:jc w:val="both"/>
        <w:rPr>
          <w:rFonts w:ascii="Cambria" w:hAnsi="Cambria" w:cstheme="majorHAnsi"/>
          <w:color w:val="auto"/>
          <w:sz w:val="18"/>
          <w:szCs w:val="18"/>
          <w:u w:val="single"/>
        </w:rPr>
      </w:pPr>
      <w:r w:rsidRPr="00D82DFF">
        <w:rPr>
          <w:rFonts w:ascii="Cambria" w:hAnsi="Cambria" w:cstheme="majorHAnsi"/>
          <w:color w:val="auto"/>
          <w:sz w:val="18"/>
          <w:szCs w:val="18"/>
          <w:u w:val="single"/>
        </w:rPr>
        <w:t xml:space="preserve">12. JUSTIFICATIVA DO PREÇO </w:t>
      </w:r>
    </w:p>
    <w:p w14:paraId="0EE7EF80" w14:textId="77777777" w:rsidR="00DF558F" w:rsidRPr="00D82DFF" w:rsidRDefault="00022727"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8D778F" w:rsidRPr="00D82DFF">
        <w:rPr>
          <w:rFonts w:ascii="Cambria" w:hAnsi="Cambria" w:cstheme="majorHAnsi"/>
          <w:sz w:val="18"/>
          <w:szCs w:val="18"/>
        </w:rPr>
        <w:t xml:space="preserve">  </w:t>
      </w:r>
      <w:r w:rsidR="00DF558F" w:rsidRPr="00D82DFF">
        <w:rPr>
          <w:rFonts w:ascii="Cambria" w:hAnsi="Cambria" w:cstheme="majorHAnsi"/>
          <w:sz w:val="18"/>
          <w:szCs w:val="18"/>
        </w:rPr>
        <w:t xml:space="preserve">12.1. O valor estimado da contratação </w:t>
      </w:r>
      <w:r w:rsidR="000F53E3" w:rsidRPr="00D82DFF">
        <w:rPr>
          <w:rFonts w:ascii="Cambria" w:hAnsi="Cambria" w:cstheme="majorHAnsi"/>
          <w:sz w:val="18"/>
          <w:szCs w:val="18"/>
        </w:rPr>
        <w:t xml:space="preserve">foi </w:t>
      </w:r>
      <w:r w:rsidR="005D19A6" w:rsidRPr="00D82DFF">
        <w:rPr>
          <w:rFonts w:ascii="Cambria" w:hAnsi="Cambria" w:cstheme="majorHAnsi"/>
          <w:sz w:val="18"/>
          <w:szCs w:val="18"/>
        </w:rPr>
        <w:t xml:space="preserve">à média </w:t>
      </w:r>
      <w:r w:rsidR="000F53E3" w:rsidRPr="00D82DFF">
        <w:rPr>
          <w:rFonts w:ascii="Cambria" w:hAnsi="Cambria" w:cstheme="majorHAnsi"/>
          <w:sz w:val="18"/>
          <w:szCs w:val="18"/>
        </w:rPr>
        <w:t>dos</w:t>
      </w:r>
      <w:r w:rsidR="008C0210" w:rsidRPr="00D82DFF">
        <w:rPr>
          <w:rFonts w:ascii="Cambria" w:hAnsi="Cambria" w:cstheme="majorHAnsi"/>
          <w:sz w:val="18"/>
          <w:szCs w:val="18"/>
        </w:rPr>
        <w:t xml:space="preserve"> preços</w:t>
      </w:r>
      <w:r w:rsidR="003D7008" w:rsidRPr="00D82DFF">
        <w:rPr>
          <w:rFonts w:ascii="Cambria" w:hAnsi="Cambria" w:cstheme="majorHAnsi"/>
          <w:sz w:val="18"/>
          <w:szCs w:val="18"/>
        </w:rPr>
        <w:t xml:space="preserve"> obtido</w:t>
      </w:r>
      <w:r w:rsidR="008C0210" w:rsidRPr="00D82DFF">
        <w:rPr>
          <w:rFonts w:ascii="Cambria" w:hAnsi="Cambria" w:cstheme="majorHAnsi"/>
          <w:sz w:val="18"/>
          <w:szCs w:val="18"/>
        </w:rPr>
        <w:t>s</w:t>
      </w:r>
      <w:r w:rsidR="002E3FCF" w:rsidRPr="00D82DFF">
        <w:rPr>
          <w:rFonts w:ascii="Cambria" w:hAnsi="Cambria" w:cstheme="majorHAnsi"/>
          <w:sz w:val="18"/>
          <w:szCs w:val="18"/>
        </w:rPr>
        <w:t xml:space="preserve"> </w:t>
      </w:r>
      <w:r w:rsidR="00DF558F" w:rsidRPr="00D82DFF">
        <w:rPr>
          <w:rFonts w:ascii="Cambria" w:hAnsi="Cambria" w:cstheme="majorHAnsi"/>
          <w:sz w:val="18"/>
          <w:szCs w:val="18"/>
        </w:rPr>
        <w:t xml:space="preserve">entre </w:t>
      </w:r>
      <w:r w:rsidR="00612690" w:rsidRPr="00D82DFF">
        <w:rPr>
          <w:rFonts w:ascii="Cambria" w:hAnsi="Cambria" w:cstheme="majorHAnsi"/>
          <w:sz w:val="18"/>
          <w:szCs w:val="18"/>
        </w:rPr>
        <w:t>os</w:t>
      </w:r>
      <w:r w:rsidR="00DF558F" w:rsidRPr="00D82DFF">
        <w:rPr>
          <w:rFonts w:ascii="Cambria" w:hAnsi="Cambria" w:cstheme="majorHAnsi"/>
          <w:sz w:val="18"/>
          <w:szCs w:val="18"/>
        </w:rPr>
        <w:t xml:space="preserve"> </w:t>
      </w:r>
      <w:r w:rsidR="00A76622" w:rsidRPr="00D82DFF">
        <w:rPr>
          <w:rFonts w:ascii="Cambria" w:hAnsi="Cambria" w:cstheme="majorHAnsi"/>
          <w:sz w:val="18"/>
          <w:szCs w:val="18"/>
        </w:rPr>
        <w:t>parâmetros</w:t>
      </w:r>
      <w:r w:rsidR="00DF558F" w:rsidRPr="00D82DFF">
        <w:rPr>
          <w:rFonts w:ascii="Cambria" w:hAnsi="Cambria" w:cstheme="majorHAnsi"/>
          <w:sz w:val="18"/>
          <w:szCs w:val="18"/>
        </w:rPr>
        <w:t xml:space="preserve"> apresentad</w:t>
      </w:r>
      <w:r w:rsidR="00612690" w:rsidRPr="00D82DFF">
        <w:rPr>
          <w:rFonts w:ascii="Cambria" w:hAnsi="Cambria" w:cstheme="majorHAnsi"/>
          <w:sz w:val="18"/>
          <w:szCs w:val="18"/>
        </w:rPr>
        <w:t>o</w:t>
      </w:r>
      <w:r w:rsidR="00DF558F" w:rsidRPr="00D82DFF">
        <w:rPr>
          <w:rFonts w:ascii="Cambria" w:hAnsi="Cambria" w:cstheme="majorHAnsi"/>
          <w:sz w:val="18"/>
          <w:szCs w:val="18"/>
        </w:rPr>
        <w:t xml:space="preserve">s, nos termos do artigo 23, da Lei Federal nº 14.133/2021. Destaca-se que os mesmos </w:t>
      </w:r>
      <w:r w:rsidR="005D19A6" w:rsidRPr="00D82DFF">
        <w:rPr>
          <w:rFonts w:ascii="Cambria" w:hAnsi="Cambria" w:cstheme="majorHAnsi"/>
          <w:sz w:val="18"/>
          <w:szCs w:val="18"/>
        </w:rPr>
        <w:t>guardam</w:t>
      </w:r>
      <w:r w:rsidR="00DF558F" w:rsidRPr="00D82DFF">
        <w:rPr>
          <w:rFonts w:ascii="Cambria" w:hAnsi="Cambria" w:cstheme="majorHAnsi"/>
          <w:sz w:val="18"/>
          <w:szCs w:val="18"/>
        </w:rPr>
        <w:t xml:space="preserve"> compatibilidade entre si, estando adequados aos preços praticados no mercado.</w:t>
      </w:r>
    </w:p>
    <w:p w14:paraId="72DBB9B2" w14:textId="77777777" w:rsidR="00437D82" w:rsidRPr="00D82DFF" w:rsidRDefault="00437D82" w:rsidP="00EA6E27">
      <w:pPr>
        <w:tabs>
          <w:tab w:val="left" w:pos="922"/>
        </w:tabs>
        <w:spacing w:line="276" w:lineRule="auto"/>
        <w:ind w:hanging="284"/>
        <w:jc w:val="both"/>
        <w:rPr>
          <w:rFonts w:ascii="Cambria" w:hAnsi="Cambria" w:cstheme="majorHAnsi"/>
          <w:sz w:val="18"/>
          <w:szCs w:val="18"/>
        </w:rPr>
      </w:pPr>
    </w:p>
    <w:p w14:paraId="726FC458"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rPr>
        <w:t xml:space="preserve">13- </w:t>
      </w:r>
      <w:r w:rsidRPr="00D82DFF">
        <w:rPr>
          <w:rFonts w:ascii="Cambria" w:hAnsi="Cambria" w:cstheme="majorHAnsi"/>
          <w:b/>
          <w:i w:val="0"/>
          <w:color w:val="auto"/>
          <w:sz w:val="18"/>
          <w:szCs w:val="18"/>
          <w:u w:val="single"/>
        </w:rPr>
        <w:t>DO PAGAMENTO</w:t>
      </w:r>
    </w:p>
    <w:p w14:paraId="44CC465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13.1. Prazo de liquidação do documento fiscal: </w:t>
      </w:r>
    </w:p>
    <w:p w14:paraId="6BB3B13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67A1EEC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A5349A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783D45F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61B1D458"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7E2C160C"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7C56C1A4"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274FB760" w14:textId="77777777" w:rsidR="00280B90" w:rsidRPr="00D82DFF" w:rsidRDefault="00280B90" w:rsidP="00280B90">
      <w:pPr>
        <w:pStyle w:val="PargrafodaLista"/>
        <w:numPr>
          <w:ilvl w:val="0"/>
          <w:numId w:val="42"/>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383AAF06"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E59482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w:t>
      </w:r>
      <w:r w:rsidRPr="00D82DFF">
        <w:rPr>
          <w:rFonts w:ascii="Cambria" w:hAnsi="Cambria" w:cs="Calibri"/>
          <w:bCs/>
          <w:sz w:val="18"/>
          <w:szCs w:val="18"/>
        </w:rPr>
        <w:lastRenderedPageBreak/>
        <w:t xml:space="preserve">Sistema, mediante consulta aos sítios eletrônicos oficiais ou à documentação mencionada no art. 68 da Lei nº 14.133, de 2021.  </w:t>
      </w:r>
    </w:p>
    <w:p w14:paraId="0231EB3F" w14:textId="77777777" w:rsidR="00280B90" w:rsidRPr="00D82DFF" w:rsidRDefault="00280B90" w:rsidP="00280B90">
      <w:pPr>
        <w:spacing w:line="276" w:lineRule="auto"/>
        <w:jc w:val="both"/>
        <w:rPr>
          <w:rFonts w:ascii="Cambria" w:hAnsi="Cambria" w:cs="Calibri"/>
          <w:bCs/>
          <w:sz w:val="18"/>
          <w:szCs w:val="18"/>
        </w:rPr>
      </w:pPr>
    </w:p>
    <w:p w14:paraId="501A72A7" w14:textId="77777777"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t xml:space="preserve">13.2. Prazo e forma de pagamento: </w:t>
      </w:r>
      <w:r w:rsidRPr="00D82DFF">
        <w:rPr>
          <w:rFonts w:ascii="Cambria" w:hAnsi="Cambria" w:cs="Calibri"/>
          <w:b/>
          <w:sz w:val="18"/>
          <w:szCs w:val="18"/>
          <w:lang w:eastAsia="en-US"/>
        </w:rPr>
        <w:t xml:space="preserve"> </w:t>
      </w:r>
    </w:p>
    <w:p w14:paraId="21AD554D"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11AE3348"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62F20F7F"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B4959C5"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4805C43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emitidas </w:t>
      </w:r>
      <w:r w:rsidRPr="00D82DFF">
        <w:rPr>
          <w:rFonts w:ascii="Cambria" w:hAnsi="Cambria" w:cs="Calibri"/>
          <w:b/>
          <w:bCs/>
          <w:sz w:val="18"/>
          <w:szCs w:val="18"/>
        </w:rPr>
        <w:t xml:space="preserve"> </w:t>
      </w:r>
      <w:r w:rsidRPr="00D82DFF">
        <w:rPr>
          <w:rFonts w:ascii="Cambria" w:hAnsi="Cambria" w:cs="Calibri"/>
          <w:sz w:val="18"/>
          <w:szCs w:val="18"/>
        </w:rPr>
        <w:t>de acordo com as informações contidas na Nota de Empenho.</w:t>
      </w:r>
    </w:p>
    <w:p w14:paraId="20455051"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1E2701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5965F032"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36BC92DE"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5B2D48"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1 X N x VP</w:t>
      </w:r>
    </w:p>
    <w:p w14:paraId="73E50CC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3529192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04B77AD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0DF03305"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52E20109"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434E954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(TX)     I = (6/100)    I = 0,00016438365</w:t>
      </w:r>
    </w:p>
    <w:p w14:paraId="38C1AAE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78C6E950"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t>TX = Percentual da taxa anual = 6%</w:t>
      </w:r>
    </w:p>
    <w:p w14:paraId="01F18A24"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13.3. Forma de pagamento</w:t>
      </w:r>
    </w:p>
    <w:p w14:paraId="2A4D461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pagamento será realizado por meio de ordem bancária, para crédito em banco, agência e conta corrente indicados pelo contratado.</w:t>
      </w:r>
    </w:p>
    <w:p w14:paraId="7186D757"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00268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Quando do pagamento, será efetuada a retenção tributária prevista na legislação aplicável.</w:t>
      </w:r>
    </w:p>
    <w:p w14:paraId="69D3080B"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5FE889A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F4B416" w14:textId="77777777" w:rsidR="00437D82" w:rsidRPr="00D82DFF" w:rsidRDefault="00437D82" w:rsidP="00EA6E27">
      <w:pPr>
        <w:autoSpaceDE w:val="0"/>
        <w:autoSpaceDN w:val="0"/>
        <w:adjustRightInd w:val="0"/>
        <w:spacing w:line="276" w:lineRule="auto"/>
        <w:ind w:right="-2"/>
        <w:jc w:val="both"/>
        <w:rPr>
          <w:rFonts w:ascii="Cambria" w:hAnsi="Cambria" w:cstheme="majorHAnsi"/>
          <w:sz w:val="18"/>
          <w:szCs w:val="18"/>
        </w:rPr>
      </w:pPr>
    </w:p>
    <w:p w14:paraId="24AD9E97"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u w:val="single"/>
        </w:rPr>
        <w:t>14. DO REAJUSTE DE PREÇO</w:t>
      </w:r>
    </w:p>
    <w:p w14:paraId="33A9BE3B" w14:textId="77777777" w:rsidR="00DF558F" w:rsidRPr="00D82DFF" w:rsidRDefault="00DF558F" w:rsidP="00EA6E27">
      <w:pPr>
        <w:pStyle w:val="Ttulo9"/>
        <w:tabs>
          <w:tab w:val="left" w:pos="708"/>
        </w:tabs>
        <w:spacing w:line="276" w:lineRule="auto"/>
        <w:ind w:right="-285"/>
        <w:jc w:val="both"/>
        <w:rPr>
          <w:rFonts w:ascii="Cambria" w:hAnsi="Cambria" w:cstheme="majorHAnsi"/>
          <w:i w:val="0"/>
          <w:color w:val="auto"/>
          <w:sz w:val="18"/>
          <w:szCs w:val="18"/>
        </w:rPr>
      </w:pPr>
      <w:r w:rsidRPr="00D82DFF">
        <w:rPr>
          <w:rFonts w:ascii="Cambria" w:hAnsi="Cambria" w:cstheme="majorHAnsi"/>
          <w:i w:val="0"/>
          <w:color w:val="auto"/>
          <w:sz w:val="18"/>
          <w:szCs w:val="18"/>
        </w:rPr>
        <w:t>14.1. Os pedidos de reajuste somente serão feitos após os 12 meses de contrato.</w:t>
      </w:r>
    </w:p>
    <w:p w14:paraId="11F399D4" w14:textId="77777777" w:rsidR="00437D82" w:rsidRPr="00D82DFF" w:rsidRDefault="00437D82" w:rsidP="00EA6E27">
      <w:pPr>
        <w:spacing w:line="276" w:lineRule="auto"/>
        <w:rPr>
          <w:rFonts w:ascii="Cambria" w:hAnsi="Cambria" w:cstheme="majorHAnsi"/>
          <w:sz w:val="18"/>
          <w:szCs w:val="18"/>
        </w:rPr>
      </w:pPr>
    </w:p>
    <w:p w14:paraId="49611CED" w14:textId="77777777" w:rsidR="00DF558F" w:rsidRDefault="00DF558F" w:rsidP="00EA6E27">
      <w:pPr>
        <w:pStyle w:val="Ttulo2"/>
        <w:spacing w:before="0" w:line="276" w:lineRule="auto"/>
        <w:jc w:val="both"/>
        <w:rPr>
          <w:rFonts w:ascii="Cambria" w:hAnsi="Cambria" w:cstheme="majorHAnsi"/>
          <w:color w:val="auto"/>
          <w:sz w:val="18"/>
          <w:szCs w:val="18"/>
          <w:u w:val="single"/>
        </w:rPr>
      </w:pPr>
      <w:bookmarkStart w:id="5" w:name="_Hlk112834279"/>
      <w:r w:rsidRPr="00D82DFF">
        <w:rPr>
          <w:rFonts w:ascii="Cambria" w:hAnsi="Cambria" w:cstheme="majorHAnsi"/>
          <w:color w:val="auto"/>
          <w:sz w:val="18"/>
          <w:szCs w:val="18"/>
          <w:u w:val="single"/>
        </w:rPr>
        <w:t>15. PRAZO DE EXECUÇÃO</w:t>
      </w:r>
    </w:p>
    <w:p w14:paraId="4CF7B678" w14:textId="77777777" w:rsidR="00F06EE6" w:rsidRPr="00F06EE6" w:rsidRDefault="00F06EE6" w:rsidP="00F06EE6"/>
    <w:p w14:paraId="2AE97120" w14:textId="77777777" w:rsidR="00F06EE6" w:rsidRDefault="00E341F6" w:rsidP="00F06EE6">
      <w:pPr>
        <w:pStyle w:val="PargrafodaLista"/>
        <w:ind w:left="0"/>
        <w:contextualSpacing w:val="0"/>
        <w:jc w:val="both"/>
        <w:rPr>
          <w:rFonts w:ascii="Cambria" w:hAnsi="Cambria" w:cs="Calibri"/>
          <w:b/>
          <w:sz w:val="18"/>
          <w:szCs w:val="18"/>
        </w:rPr>
      </w:pPr>
      <w:r w:rsidRPr="00D82DFF">
        <w:rPr>
          <w:rFonts w:ascii="Cambria" w:hAnsi="Cambria" w:cstheme="majorHAnsi"/>
          <w:b/>
          <w:bCs/>
          <w:color w:val="000000"/>
          <w:sz w:val="18"/>
          <w:szCs w:val="18"/>
        </w:rPr>
        <w:t>15.1.</w:t>
      </w:r>
      <w:r w:rsidR="000B4395" w:rsidRPr="00D82DFF">
        <w:rPr>
          <w:rFonts w:ascii="Cambria" w:hAnsi="Cambria" w:cstheme="majorHAnsi"/>
          <w:b/>
          <w:bCs/>
          <w:color w:val="00B0F0"/>
          <w:sz w:val="18"/>
          <w:szCs w:val="18"/>
        </w:rPr>
        <w:t xml:space="preserve"> </w:t>
      </w:r>
      <w:r w:rsidR="00F06EE6" w:rsidRPr="00731FD1">
        <w:rPr>
          <w:rFonts w:ascii="Cambria" w:hAnsi="Cambria" w:cs="Calibri"/>
          <w:b/>
          <w:sz w:val="18"/>
          <w:szCs w:val="18"/>
        </w:rPr>
        <w:t>Prazo de entrega/execução</w:t>
      </w:r>
    </w:p>
    <w:p w14:paraId="4B14FAC8" w14:textId="241DEBBD" w:rsidR="00F06EE6" w:rsidRPr="00731FD1" w:rsidRDefault="00F06EE6" w:rsidP="00F06EE6">
      <w:pPr>
        <w:pStyle w:val="PargrafodaLista"/>
        <w:ind w:left="0"/>
        <w:contextualSpacing w:val="0"/>
        <w:jc w:val="both"/>
        <w:rPr>
          <w:rFonts w:ascii="Cambria" w:hAnsi="Cambria" w:cs="Calibri"/>
          <w:bCs/>
          <w:sz w:val="18"/>
          <w:szCs w:val="18"/>
        </w:rPr>
      </w:pPr>
      <w:r w:rsidRPr="00731FD1">
        <w:rPr>
          <w:rFonts w:ascii="Cambria" w:hAnsi="Cambria" w:cs="Calibri"/>
          <w:bCs/>
          <w:sz w:val="18"/>
          <w:szCs w:val="18"/>
        </w:rPr>
        <w:t xml:space="preserve">Até </w:t>
      </w:r>
      <w:r>
        <w:rPr>
          <w:rFonts w:ascii="Cambria" w:hAnsi="Cambria" w:cs="Calibri"/>
          <w:bCs/>
          <w:sz w:val="18"/>
          <w:szCs w:val="18"/>
        </w:rPr>
        <w:t>10</w:t>
      </w:r>
      <w:r w:rsidRPr="00731FD1">
        <w:rPr>
          <w:rFonts w:ascii="Cambria" w:hAnsi="Cambria" w:cs="Calibri"/>
          <w:bCs/>
          <w:sz w:val="18"/>
          <w:szCs w:val="18"/>
        </w:rPr>
        <w:t xml:space="preserve"> dias úteis contados do dia seguinte ao recebimento da Nota de Empenho, Autorização de Fornecimento ou documento equivalente.</w:t>
      </w:r>
    </w:p>
    <w:p w14:paraId="73AE855E" w14:textId="77777777" w:rsidR="00F06EE6" w:rsidRDefault="00F06EE6" w:rsidP="00F06EE6">
      <w:pPr>
        <w:spacing w:line="276" w:lineRule="auto"/>
        <w:jc w:val="both"/>
        <w:rPr>
          <w:rFonts w:ascii="Cambria" w:hAnsi="Cambria" w:cs="Calibri"/>
          <w:b/>
          <w:sz w:val="18"/>
          <w:szCs w:val="18"/>
        </w:rPr>
      </w:pPr>
      <w:r w:rsidRPr="00F06EE6">
        <w:rPr>
          <w:rFonts w:ascii="Cambria" w:hAnsi="Cambria" w:cstheme="majorHAnsi"/>
          <w:b/>
          <w:bCs/>
          <w:sz w:val="18"/>
          <w:szCs w:val="18"/>
        </w:rPr>
        <w:t>15.2</w:t>
      </w:r>
      <w:r>
        <w:rPr>
          <w:rFonts w:ascii="Cambria" w:hAnsi="Cambria" w:cstheme="majorHAnsi"/>
          <w:b/>
          <w:bCs/>
          <w:sz w:val="18"/>
          <w:szCs w:val="18"/>
        </w:rPr>
        <w:t xml:space="preserve"> </w:t>
      </w:r>
      <w:r w:rsidRPr="00731FD1">
        <w:rPr>
          <w:rFonts w:ascii="Cambria" w:hAnsi="Cambria" w:cs="Calibri"/>
          <w:b/>
          <w:sz w:val="18"/>
          <w:szCs w:val="18"/>
        </w:rPr>
        <w:t>Local, forma, horário e endereço de entrega</w:t>
      </w:r>
    </w:p>
    <w:p w14:paraId="66DEFADC" w14:textId="77777777" w:rsidR="00F06EE6" w:rsidRPr="00731FD1" w:rsidRDefault="00F06EE6" w:rsidP="00F06EE6">
      <w:pPr>
        <w:spacing w:line="276" w:lineRule="auto"/>
        <w:jc w:val="both"/>
        <w:rPr>
          <w:rFonts w:ascii="Cambria" w:hAnsi="Cambria" w:cs="Calibri"/>
          <w:b/>
          <w:sz w:val="18"/>
          <w:szCs w:val="18"/>
        </w:rPr>
      </w:pPr>
    </w:p>
    <w:p w14:paraId="093F4F9A" w14:textId="77777777" w:rsidR="00F06EE6" w:rsidRDefault="00F06EE6" w:rsidP="00F06EE6">
      <w:pPr>
        <w:spacing w:line="276" w:lineRule="auto"/>
        <w:jc w:val="both"/>
        <w:rPr>
          <w:rFonts w:ascii="Cambria" w:hAnsi="Cambria" w:cs="Calibri"/>
          <w:bCs/>
          <w:sz w:val="18"/>
          <w:szCs w:val="18"/>
        </w:rPr>
      </w:pPr>
      <w:r w:rsidRPr="00E241EE">
        <w:rPr>
          <w:rFonts w:ascii="Cambria" w:hAnsi="Cambria" w:cs="Calibri"/>
          <w:bCs/>
          <w:sz w:val="18"/>
          <w:szCs w:val="18"/>
        </w:rPr>
        <w:t>As entregas deverão ser feitas no prédio da Prefeitura Municipal, situado na Av. Brasil, 188, para o Lote 1, e na sede do CRAS, situada na Travessa Ângelo Reggiani, 230, para o Lote 2, dentro do horário normal de expediente do órgão.</w:t>
      </w:r>
    </w:p>
    <w:p w14:paraId="5CDD8283" w14:textId="77777777" w:rsidR="00F06EE6" w:rsidRDefault="00F06EE6" w:rsidP="00F06EE6">
      <w:pPr>
        <w:spacing w:line="276" w:lineRule="auto"/>
        <w:jc w:val="both"/>
      </w:pPr>
      <w:r w:rsidRPr="00731FD1">
        <w:rPr>
          <w:rFonts w:ascii="Cambria" w:hAnsi="Cambria" w:cs="Calibri"/>
          <w:bCs/>
          <w:sz w:val="18"/>
          <w:szCs w:val="18"/>
        </w:rPr>
        <w:t>No momento da entrega, é necessário solicitar a assinatura no recibo de entrega do servidor que realizar o recebimento.</w:t>
      </w:r>
      <w:r>
        <w:t xml:space="preserve"> </w:t>
      </w:r>
    </w:p>
    <w:p w14:paraId="38E4C4F1" w14:textId="77777777" w:rsidR="00F06EE6" w:rsidRDefault="00F06EE6" w:rsidP="00F06EE6">
      <w:pPr>
        <w:spacing w:line="276" w:lineRule="auto"/>
        <w:jc w:val="both"/>
        <w:rPr>
          <w:rFonts w:ascii="Cambria" w:hAnsi="Cambria" w:cs="Calibri"/>
          <w:bCs/>
          <w:sz w:val="18"/>
          <w:szCs w:val="18"/>
        </w:rPr>
      </w:pPr>
      <w:r w:rsidRPr="008972C8">
        <w:rPr>
          <w:rFonts w:ascii="Cambria" w:hAnsi="Cambria" w:cs="Calibri"/>
          <w:bCs/>
          <w:sz w:val="18"/>
          <w:szCs w:val="18"/>
        </w:rPr>
        <w:lastRenderedPageBreak/>
        <w:t>A entrega dos kits deverá ser realizada em caixas de papelão específicas para este fim, com temática natalina, de forma a atender ao caráter comemorativo da ação. As caixas devem possuir dimensões adequadas para garantir a acomodação segura e organizada de todos os itens que compõem o respectivo lote, sem risco de avarias, extravios ou necessidade de reembalagem por parte da Administração.</w:t>
      </w:r>
    </w:p>
    <w:p w14:paraId="3B6413DD" w14:textId="304ACB23" w:rsidR="00F06EE6" w:rsidRPr="00731FD1" w:rsidRDefault="00F06EE6" w:rsidP="00F06EE6">
      <w:pPr>
        <w:pStyle w:val="PargrafodaLista"/>
        <w:ind w:left="0"/>
        <w:contextualSpacing w:val="0"/>
        <w:jc w:val="both"/>
        <w:rPr>
          <w:rFonts w:ascii="Cambria" w:hAnsi="Cambria" w:cs="Calibri"/>
          <w:bCs/>
          <w:sz w:val="18"/>
          <w:szCs w:val="18"/>
        </w:rPr>
      </w:pPr>
      <w:r w:rsidRPr="00731FD1">
        <w:rPr>
          <w:rFonts w:ascii="Cambria" w:hAnsi="Cambria" w:cs="Calibri"/>
          <w:bCs/>
          <w:sz w:val="18"/>
          <w:szCs w:val="18"/>
        </w:rPr>
        <w:t xml:space="preserve">Os produtos deverão ser entregues embalados </w:t>
      </w:r>
      <w:r>
        <w:rPr>
          <w:rFonts w:ascii="Cambria" w:hAnsi="Cambria" w:cs="Calibri"/>
          <w:bCs/>
          <w:sz w:val="18"/>
          <w:szCs w:val="18"/>
        </w:rPr>
        <w:t xml:space="preserve">em suas embalagens </w:t>
      </w:r>
      <w:r w:rsidR="00B61312">
        <w:rPr>
          <w:rFonts w:ascii="Cambria" w:hAnsi="Cambria" w:cs="Calibri"/>
          <w:bCs/>
          <w:sz w:val="18"/>
          <w:szCs w:val="18"/>
        </w:rPr>
        <w:t xml:space="preserve">originais, </w:t>
      </w:r>
      <w:r w:rsidR="00B61312" w:rsidRPr="00731FD1">
        <w:rPr>
          <w:rFonts w:ascii="Cambria" w:hAnsi="Cambria" w:cs="Calibri"/>
          <w:bCs/>
          <w:sz w:val="18"/>
          <w:szCs w:val="18"/>
        </w:rPr>
        <w:t>seguindo</w:t>
      </w:r>
      <w:r w:rsidRPr="00731FD1">
        <w:rPr>
          <w:rFonts w:ascii="Cambria" w:hAnsi="Cambria" w:cs="Calibri"/>
          <w:bCs/>
          <w:sz w:val="18"/>
          <w:szCs w:val="18"/>
        </w:rPr>
        <w:t xml:space="preserve"> os critérios da ANVISA</w:t>
      </w:r>
      <w:r>
        <w:rPr>
          <w:rFonts w:ascii="Cambria" w:hAnsi="Cambria" w:cs="Calibri"/>
          <w:bCs/>
          <w:sz w:val="18"/>
          <w:szCs w:val="18"/>
        </w:rPr>
        <w:t xml:space="preserve"> para cada rótulo</w:t>
      </w:r>
      <w:r w:rsidRPr="00731FD1">
        <w:rPr>
          <w:rFonts w:ascii="Cambria" w:hAnsi="Cambria" w:cs="Calibri"/>
          <w:bCs/>
          <w:sz w:val="18"/>
          <w:szCs w:val="18"/>
        </w:rPr>
        <w:t>.</w:t>
      </w:r>
    </w:p>
    <w:p w14:paraId="5DA96047" w14:textId="134AADBB" w:rsidR="00E86534" w:rsidRPr="00F06EE6" w:rsidRDefault="00F06EE6" w:rsidP="00F06EE6">
      <w:pPr>
        <w:pStyle w:val="PargrafodaLista"/>
        <w:ind w:left="0"/>
        <w:contextualSpacing w:val="0"/>
        <w:jc w:val="both"/>
        <w:rPr>
          <w:rFonts w:ascii="Cambria" w:hAnsi="Cambria" w:cs="Calibri"/>
          <w:bCs/>
          <w:sz w:val="18"/>
          <w:szCs w:val="18"/>
        </w:rPr>
      </w:pPr>
      <w:r w:rsidRPr="00731FD1">
        <w:rPr>
          <w:rFonts w:ascii="Cambria" w:hAnsi="Cambria" w:cs="Calibri"/>
          <w:bCs/>
          <w:sz w:val="18"/>
          <w:szCs w:val="18"/>
        </w:rPr>
        <w:t>Validade mínima dos produtos é contada a partir da data de entrega</w:t>
      </w:r>
      <w:r>
        <w:rPr>
          <w:rFonts w:ascii="Cambria" w:hAnsi="Cambria" w:cs="Calibri"/>
          <w:bCs/>
          <w:sz w:val="18"/>
          <w:szCs w:val="18"/>
        </w:rPr>
        <w:t xml:space="preserve"> deverá ser de no mínimo 6 meses.  </w:t>
      </w:r>
    </w:p>
    <w:bookmarkEnd w:id="5"/>
    <w:p w14:paraId="45DF78D5"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b/>
          <w:bCs/>
          <w:sz w:val="18"/>
          <w:szCs w:val="18"/>
          <w:u w:val="single"/>
        </w:rPr>
        <w:t>16. DA GESTÃO E FISCALIZAÇÃO DO CONTRATO</w:t>
      </w:r>
    </w:p>
    <w:p w14:paraId="292B5294" w14:textId="1E8C6A76" w:rsidR="00DF558F" w:rsidRPr="00D82DFF" w:rsidRDefault="00DF558F" w:rsidP="00F61533">
      <w:pPr>
        <w:spacing w:line="276" w:lineRule="auto"/>
        <w:jc w:val="both"/>
        <w:rPr>
          <w:rFonts w:ascii="Cambria" w:hAnsi="Cambria" w:cs="Arial"/>
          <w:sz w:val="18"/>
          <w:szCs w:val="18"/>
        </w:rPr>
      </w:pPr>
      <w:r w:rsidRPr="00D82DFF">
        <w:rPr>
          <w:rFonts w:ascii="Cambria" w:hAnsi="Cambria" w:cstheme="majorHAnsi"/>
          <w:color w:val="000000" w:themeColor="text1"/>
          <w:sz w:val="18"/>
          <w:szCs w:val="18"/>
        </w:rPr>
        <w:t>16.</w:t>
      </w:r>
      <w:r w:rsidR="006D7058" w:rsidRPr="00D82DFF">
        <w:rPr>
          <w:rFonts w:ascii="Cambria" w:hAnsi="Cambria" w:cstheme="majorHAnsi"/>
          <w:color w:val="000000" w:themeColor="text1"/>
          <w:sz w:val="18"/>
          <w:szCs w:val="18"/>
        </w:rPr>
        <w:t xml:space="preserve">1. </w:t>
      </w:r>
      <w:r w:rsidR="006D7058" w:rsidRPr="00D82DFF">
        <w:rPr>
          <w:rFonts w:ascii="Cambria" w:hAnsi="Cambria" w:cstheme="majorHAnsi"/>
          <w:color w:val="000000"/>
          <w:sz w:val="18"/>
          <w:szCs w:val="18"/>
        </w:rPr>
        <w:t xml:space="preserve">Caberá a gestão do contrato </w:t>
      </w:r>
      <w:r w:rsidR="006D7058" w:rsidRPr="00494B3C">
        <w:rPr>
          <w:rFonts w:ascii="Cambria" w:hAnsi="Cambria" w:cstheme="majorHAnsi"/>
          <w:color w:val="000000"/>
          <w:sz w:val="18"/>
          <w:szCs w:val="18"/>
        </w:rPr>
        <w:t>a</w:t>
      </w:r>
      <w:r w:rsidR="000B6CFA" w:rsidRPr="00494B3C">
        <w:rPr>
          <w:rFonts w:ascii="Cambria" w:hAnsi="Cambria" w:cstheme="majorHAnsi"/>
          <w:color w:val="000000"/>
          <w:sz w:val="18"/>
          <w:szCs w:val="18"/>
        </w:rPr>
        <w:t xml:space="preserve"> </w:t>
      </w:r>
      <w:r w:rsidR="0041444A" w:rsidRPr="00494B3C">
        <w:rPr>
          <w:rFonts w:ascii="Cambria" w:hAnsi="Cambria" w:cs="Arial"/>
          <w:color w:val="000000"/>
          <w:sz w:val="18"/>
          <w:szCs w:val="18"/>
        </w:rPr>
        <w:t xml:space="preserve">Secretaria Municipal De </w:t>
      </w:r>
      <w:r w:rsidR="00E86534" w:rsidRPr="00494B3C">
        <w:rPr>
          <w:rFonts w:ascii="Cambria" w:hAnsi="Cambria" w:cs="Arial"/>
          <w:color w:val="000000"/>
          <w:sz w:val="18"/>
          <w:szCs w:val="18"/>
        </w:rPr>
        <w:t xml:space="preserve">Finanças, Administração e </w:t>
      </w:r>
      <w:r w:rsidR="00494B3C" w:rsidRPr="00494B3C">
        <w:rPr>
          <w:rFonts w:ascii="Cambria" w:hAnsi="Cambria" w:cs="Arial"/>
          <w:color w:val="000000"/>
          <w:sz w:val="18"/>
          <w:szCs w:val="18"/>
        </w:rPr>
        <w:t>Infraestrutura</w:t>
      </w:r>
      <w:r w:rsidR="00494B3C">
        <w:rPr>
          <w:rFonts w:ascii="Cambria" w:hAnsi="Cambria" w:cs="Arial"/>
          <w:color w:val="000000"/>
          <w:sz w:val="18"/>
          <w:szCs w:val="18"/>
        </w:rPr>
        <w:t>,</w:t>
      </w:r>
      <w:r w:rsidR="00494B3C" w:rsidRPr="00D82DFF">
        <w:rPr>
          <w:rFonts w:ascii="Cambria" w:hAnsi="Cambria" w:cs="Arial"/>
          <w:color w:val="000000"/>
          <w:sz w:val="18"/>
          <w:szCs w:val="18"/>
        </w:rPr>
        <w:t xml:space="preserve"> a</w:t>
      </w:r>
      <w:r w:rsidRPr="00D82DFF">
        <w:rPr>
          <w:rFonts w:ascii="Cambria" w:hAnsi="Cambria" w:cstheme="majorHAnsi"/>
          <w:color w:val="000000" w:themeColor="text1"/>
          <w:sz w:val="18"/>
          <w:szCs w:val="18"/>
        </w:rPr>
        <w:t xml:space="preserve"> quem compete as ações necessárias ao fiel cumprimento das condições estipuladas neste contrato e ainda:</w:t>
      </w:r>
    </w:p>
    <w:p w14:paraId="7E0BD160"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a) </w:t>
      </w:r>
      <w:r w:rsidR="00DF558F" w:rsidRPr="00D82DFF">
        <w:rPr>
          <w:rFonts w:ascii="Cambria" w:hAnsi="Cambria" w:cstheme="majorHAnsi"/>
          <w:color w:val="000000" w:themeColor="text1"/>
          <w:sz w:val="18"/>
          <w:szCs w:val="18"/>
        </w:rPr>
        <w:t xml:space="preserve">ao órgão competente a aplicação das penalidades previstas neste contrato e na legislação aplicável, no caso de constatar irregularidade cometida pela CONTRATADA; </w:t>
      </w:r>
    </w:p>
    <w:p w14:paraId="266C595F"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b) </w:t>
      </w:r>
      <w:r w:rsidR="00DF558F" w:rsidRPr="00D82DFF">
        <w:rPr>
          <w:rFonts w:ascii="Cambria" w:hAnsi="Cambria" w:cstheme="majorHAnsi"/>
          <w:color w:val="000000" w:themeColor="text1"/>
          <w:sz w:val="18"/>
          <w:szCs w:val="18"/>
        </w:rPr>
        <w:t>receber do fiscal as informações e documentos pertinentes à execução do objeto contratado;</w:t>
      </w:r>
    </w:p>
    <w:p w14:paraId="25AD50FA"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c) </w:t>
      </w:r>
      <w:r w:rsidR="00DF558F" w:rsidRPr="00D82DFF">
        <w:rPr>
          <w:rFonts w:ascii="Cambria" w:hAnsi="Cambria" w:cstheme="majorHAnsi"/>
          <w:color w:val="000000" w:themeColor="text1"/>
          <w:sz w:val="18"/>
          <w:szCs w:val="18"/>
        </w:rPr>
        <w:t xml:space="preserve">manter controles adequados e efetivos do presente contrato, do qual constarão todas as ocorrências relacionadas com a execução, com base nas informações e relatórios apresentados pela fiscalização; </w:t>
      </w:r>
    </w:p>
    <w:p w14:paraId="05085AE5"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d) </w:t>
      </w:r>
      <w:r w:rsidR="00DF558F" w:rsidRPr="00D82DFF">
        <w:rPr>
          <w:rFonts w:ascii="Cambria" w:hAnsi="Cambria" w:cstheme="majorHAnsi"/>
          <w:color w:val="000000" w:themeColor="text1"/>
          <w:sz w:val="18"/>
          <w:szCs w:val="18"/>
        </w:rPr>
        <w:t>propor medidas que melhorem a execução do contrato.</w:t>
      </w:r>
    </w:p>
    <w:p w14:paraId="2C93AF07" w14:textId="77777777" w:rsidR="00DF558F" w:rsidRPr="00D82DFF" w:rsidRDefault="00DF558F" w:rsidP="00EA6E27">
      <w:pPr>
        <w:pStyle w:val="Default"/>
        <w:spacing w:line="276" w:lineRule="auto"/>
        <w:jc w:val="both"/>
        <w:rPr>
          <w:rFonts w:ascii="Cambria" w:hAnsi="Cambria" w:cstheme="majorHAnsi"/>
          <w:color w:val="000000" w:themeColor="text1"/>
          <w:sz w:val="18"/>
          <w:szCs w:val="18"/>
        </w:rPr>
      </w:pPr>
    </w:p>
    <w:p w14:paraId="38AE5CFC" w14:textId="77A73277" w:rsidR="00DF558F" w:rsidRPr="00494B3C" w:rsidRDefault="00DF558F" w:rsidP="00494B3C">
      <w:pPr>
        <w:spacing w:line="276" w:lineRule="auto"/>
        <w:jc w:val="both"/>
        <w:rPr>
          <w:rFonts w:ascii="Cambria" w:hAnsi="Cambria" w:cstheme="majorHAnsi"/>
          <w:sz w:val="18"/>
          <w:szCs w:val="18"/>
        </w:rPr>
      </w:pPr>
      <w:r w:rsidRPr="00D82DFF">
        <w:rPr>
          <w:rFonts w:ascii="Cambria" w:hAnsi="Cambria" w:cstheme="majorHAnsi"/>
          <w:color w:val="000000" w:themeColor="text1"/>
          <w:sz w:val="18"/>
          <w:szCs w:val="18"/>
        </w:rPr>
        <w:t>16.2</w:t>
      </w:r>
      <w:r w:rsidR="00FC7575" w:rsidRPr="00D82DFF">
        <w:rPr>
          <w:rFonts w:ascii="Cambria" w:hAnsi="Cambria" w:cstheme="majorHAnsi"/>
          <w:color w:val="000000" w:themeColor="text1"/>
          <w:sz w:val="18"/>
          <w:szCs w:val="18"/>
        </w:rPr>
        <w:t>. Caberá ao</w:t>
      </w:r>
      <w:r w:rsidR="00DA6345">
        <w:rPr>
          <w:rFonts w:ascii="Cambria" w:hAnsi="Cambria" w:cstheme="majorHAnsi"/>
          <w:color w:val="000000" w:themeColor="text1"/>
          <w:sz w:val="18"/>
          <w:szCs w:val="18"/>
        </w:rPr>
        <w:t>s</w:t>
      </w:r>
      <w:r w:rsidR="00FC7575" w:rsidRPr="00D82DFF">
        <w:rPr>
          <w:rFonts w:ascii="Cambria" w:hAnsi="Cambria" w:cstheme="majorHAnsi"/>
          <w:color w:val="000000" w:themeColor="text1"/>
          <w:sz w:val="18"/>
          <w:szCs w:val="18"/>
        </w:rPr>
        <w:t xml:space="preserve"> fisca</w:t>
      </w:r>
      <w:r w:rsidR="00DA6345">
        <w:rPr>
          <w:rFonts w:ascii="Cambria" w:hAnsi="Cambria" w:cstheme="majorHAnsi"/>
          <w:color w:val="000000" w:themeColor="text1"/>
          <w:sz w:val="18"/>
          <w:szCs w:val="18"/>
        </w:rPr>
        <w:t>is</w:t>
      </w:r>
      <w:r w:rsidR="00FC7575" w:rsidRPr="00D82DFF">
        <w:rPr>
          <w:rFonts w:ascii="Cambria" w:hAnsi="Cambria" w:cstheme="majorHAnsi"/>
          <w:color w:val="000000" w:themeColor="text1"/>
          <w:sz w:val="18"/>
          <w:szCs w:val="18"/>
        </w:rPr>
        <w:t xml:space="preserve"> do contrato </w:t>
      </w:r>
      <w:r w:rsidR="00DA6345" w:rsidRPr="00494B3C">
        <w:rPr>
          <w:rFonts w:ascii="Cambria" w:hAnsi="Cambria" w:cs="Calibri"/>
          <w:bCs/>
          <w:color w:val="000000"/>
          <w:sz w:val="18"/>
          <w:szCs w:val="18"/>
        </w:rPr>
        <w:t>Marco Aurélio Carvalho Borges</w:t>
      </w:r>
      <w:r w:rsidR="00DA6345" w:rsidRPr="00494B3C">
        <w:rPr>
          <w:rFonts w:ascii="Cambria" w:hAnsi="Cambria" w:cstheme="majorHAnsi"/>
          <w:color w:val="000000"/>
          <w:sz w:val="18"/>
          <w:szCs w:val="18"/>
        </w:rPr>
        <w:t xml:space="preserve"> </w:t>
      </w:r>
      <w:r w:rsidR="00DA6345">
        <w:rPr>
          <w:rFonts w:ascii="Cambria" w:hAnsi="Cambria" w:cstheme="majorHAnsi"/>
          <w:color w:val="000000"/>
          <w:sz w:val="18"/>
          <w:szCs w:val="18"/>
        </w:rPr>
        <w:t xml:space="preserve">e </w:t>
      </w:r>
      <w:r w:rsidR="00DA6345" w:rsidRPr="00731FD1">
        <w:rPr>
          <w:rFonts w:ascii="Cambria" w:hAnsi="Cambria" w:cs="Calibri"/>
          <w:bCs/>
          <w:sz w:val="18"/>
          <w:szCs w:val="18"/>
        </w:rPr>
        <w:t>Giulia Maria Gomes Ferreira</w:t>
      </w:r>
      <w:r w:rsidR="00DA6345" w:rsidRPr="00494B3C">
        <w:rPr>
          <w:rFonts w:ascii="Cambria" w:hAnsi="Cambria" w:cstheme="majorHAnsi"/>
          <w:color w:val="000000"/>
          <w:sz w:val="18"/>
          <w:szCs w:val="18"/>
        </w:rPr>
        <w:t xml:space="preserve"> - Fisca</w:t>
      </w:r>
      <w:r w:rsidR="00DA6345">
        <w:rPr>
          <w:rFonts w:ascii="Cambria" w:hAnsi="Cambria" w:cstheme="majorHAnsi"/>
          <w:color w:val="000000"/>
          <w:sz w:val="18"/>
          <w:szCs w:val="18"/>
        </w:rPr>
        <w:t>is</w:t>
      </w:r>
      <w:r w:rsidR="00DA6345" w:rsidRPr="00494B3C">
        <w:rPr>
          <w:rFonts w:ascii="Cambria" w:hAnsi="Cambria" w:cstheme="majorHAnsi"/>
          <w:color w:val="000000"/>
          <w:sz w:val="18"/>
          <w:szCs w:val="18"/>
        </w:rPr>
        <w:t xml:space="preserve"> e Cristiano A. Alves</w:t>
      </w:r>
      <w:r w:rsidR="00DA6345">
        <w:rPr>
          <w:rFonts w:ascii="Cambria" w:hAnsi="Cambria" w:cstheme="majorHAnsi"/>
          <w:color w:val="000000"/>
          <w:sz w:val="18"/>
          <w:szCs w:val="18"/>
        </w:rPr>
        <w:t xml:space="preserve"> e </w:t>
      </w:r>
      <w:r w:rsidR="00DA6345" w:rsidRPr="00731FD1">
        <w:rPr>
          <w:rFonts w:ascii="Cambria" w:hAnsi="Cambria" w:cs="Calibri"/>
          <w:bCs/>
          <w:sz w:val="18"/>
          <w:szCs w:val="18"/>
        </w:rPr>
        <w:t xml:space="preserve">Gustavo </w:t>
      </w:r>
      <w:proofErr w:type="spellStart"/>
      <w:r w:rsidR="00DA6345" w:rsidRPr="00731FD1">
        <w:rPr>
          <w:rFonts w:ascii="Cambria" w:hAnsi="Cambria" w:cs="Calibri"/>
          <w:bCs/>
          <w:sz w:val="18"/>
          <w:szCs w:val="18"/>
        </w:rPr>
        <w:t>Curan</w:t>
      </w:r>
      <w:proofErr w:type="spellEnd"/>
      <w:r w:rsidR="00DA6345">
        <w:rPr>
          <w:rFonts w:ascii="Cambria" w:hAnsi="Cambria" w:cs="Calibri"/>
          <w:bCs/>
          <w:sz w:val="18"/>
          <w:szCs w:val="18"/>
        </w:rPr>
        <w:t xml:space="preserve"> - suplentes</w:t>
      </w:r>
      <w:r w:rsidR="006B170D" w:rsidRPr="00D82DFF">
        <w:rPr>
          <w:rFonts w:ascii="Cambria" w:hAnsi="Cambria" w:cstheme="majorHAnsi"/>
          <w:color w:val="0000FF"/>
          <w:sz w:val="18"/>
          <w:szCs w:val="18"/>
        </w:rPr>
        <w:t>,</w:t>
      </w:r>
      <w:r w:rsidRPr="00D82DFF">
        <w:rPr>
          <w:rFonts w:ascii="Cambria" w:hAnsi="Cambria" w:cstheme="majorHAnsi"/>
          <w:color w:val="0000FF"/>
          <w:sz w:val="18"/>
          <w:szCs w:val="18"/>
        </w:rPr>
        <w:t xml:space="preserve"> </w:t>
      </w:r>
      <w:r w:rsidRPr="00D82DFF">
        <w:rPr>
          <w:rFonts w:ascii="Cambria" w:hAnsi="Cambria" w:cstheme="majorHAnsi"/>
          <w:color w:val="000000" w:themeColor="text1"/>
          <w:sz w:val="18"/>
          <w:szCs w:val="18"/>
        </w:rPr>
        <w:t>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 Dessa responsabilidade, exercer a mais ampla e completa fiscalização sobre os serviços.</w:t>
      </w:r>
    </w:p>
    <w:p w14:paraId="1432074A" w14:textId="77777777" w:rsidR="00437D82" w:rsidRPr="00D82DFF" w:rsidRDefault="00437D82" w:rsidP="00EA6E27">
      <w:pPr>
        <w:pStyle w:val="SemEspaamento"/>
        <w:spacing w:line="276" w:lineRule="auto"/>
        <w:jc w:val="both"/>
        <w:rPr>
          <w:rFonts w:ascii="Cambria" w:hAnsi="Cambria" w:cstheme="majorHAnsi"/>
          <w:color w:val="000000" w:themeColor="text1"/>
          <w:sz w:val="18"/>
          <w:szCs w:val="18"/>
        </w:rPr>
      </w:pPr>
    </w:p>
    <w:p w14:paraId="5E4E7042" w14:textId="77777777" w:rsidR="00DF558F" w:rsidRPr="00D82DFF" w:rsidRDefault="00DF558F" w:rsidP="00EA6E27">
      <w:pPr>
        <w:tabs>
          <w:tab w:val="left" w:pos="827"/>
        </w:tabs>
        <w:spacing w:line="276" w:lineRule="auto"/>
        <w:jc w:val="both"/>
        <w:rPr>
          <w:rFonts w:ascii="Cambria" w:hAnsi="Cambria" w:cstheme="majorHAnsi"/>
          <w:b/>
          <w:bCs/>
          <w:sz w:val="18"/>
          <w:szCs w:val="18"/>
          <w:u w:val="single"/>
        </w:rPr>
      </w:pPr>
      <w:r w:rsidRPr="00D82DFF">
        <w:rPr>
          <w:rFonts w:ascii="Cambria" w:hAnsi="Cambria" w:cstheme="majorHAnsi"/>
          <w:b/>
          <w:bCs/>
          <w:sz w:val="18"/>
          <w:szCs w:val="18"/>
          <w:u w:val="single"/>
        </w:rPr>
        <w:t>17. SANÇÕES E PENALIDADES</w:t>
      </w:r>
    </w:p>
    <w:p w14:paraId="02356DAB"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sz w:val="18"/>
          <w:szCs w:val="18"/>
        </w:rPr>
        <w:t>17.1. Conforme cláusula especifica no contrato</w:t>
      </w:r>
      <w:r w:rsidR="00221ADE" w:rsidRPr="00D82DFF">
        <w:rPr>
          <w:rFonts w:ascii="Cambria" w:hAnsi="Cambria" w:cstheme="majorHAnsi"/>
          <w:sz w:val="18"/>
          <w:szCs w:val="18"/>
        </w:rPr>
        <w:t>.</w:t>
      </w:r>
    </w:p>
    <w:p w14:paraId="56BCFCDB" w14:textId="77777777" w:rsidR="00221ADE" w:rsidRPr="00D82DFF" w:rsidRDefault="00221ADE" w:rsidP="00EA6E27">
      <w:pPr>
        <w:tabs>
          <w:tab w:val="left" w:pos="827"/>
        </w:tabs>
        <w:spacing w:line="276" w:lineRule="auto"/>
        <w:jc w:val="both"/>
        <w:rPr>
          <w:rFonts w:ascii="Cambria" w:hAnsi="Cambria" w:cstheme="majorHAnsi"/>
          <w:b/>
          <w:bCs/>
          <w:sz w:val="18"/>
          <w:szCs w:val="18"/>
          <w:u w:val="single"/>
        </w:rPr>
      </w:pPr>
    </w:p>
    <w:p w14:paraId="2B3D3F32" w14:textId="77777777" w:rsidR="00DF558F" w:rsidRPr="00D82DFF" w:rsidRDefault="00DF558F" w:rsidP="00EA6E27">
      <w:pPr>
        <w:pStyle w:val="Ttulo2"/>
        <w:spacing w:before="0" w:line="276" w:lineRule="auto"/>
        <w:jc w:val="both"/>
        <w:rPr>
          <w:rFonts w:ascii="Cambria" w:hAnsi="Cambria" w:cstheme="majorHAnsi"/>
          <w:bCs w:val="0"/>
          <w:color w:val="auto"/>
          <w:sz w:val="18"/>
          <w:szCs w:val="18"/>
          <w:u w:val="single"/>
        </w:rPr>
      </w:pPr>
      <w:r w:rsidRPr="00D82DFF">
        <w:rPr>
          <w:rFonts w:ascii="Cambria" w:hAnsi="Cambria" w:cstheme="majorHAnsi"/>
          <w:color w:val="auto"/>
          <w:sz w:val="18"/>
          <w:szCs w:val="18"/>
          <w:u w:val="single"/>
        </w:rPr>
        <w:t>18. DISPOSIÇÃO GERAIS</w:t>
      </w:r>
    </w:p>
    <w:p w14:paraId="67AE1F47"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18.1. Poderá o Município revogar o presente Edital, no todo ou em</w:t>
      </w:r>
      <w:r w:rsidRPr="00D82DFF">
        <w:rPr>
          <w:rFonts w:ascii="Cambria" w:hAnsi="Cambria" w:cstheme="majorHAnsi"/>
          <w:spacing w:val="61"/>
          <w:sz w:val="18"/>
          <w:szCs w:val="18"/>
        </w:rPr>
        <w:t xml:space="preserve"> </w:t>
      </w:r>
      <w:r w:rsidRPr="00D82DFF">
        <w:rPr>
          <w:rFonts w:ascii="Cambria" w:hAnsi="Cambria" w:cstheme="majorHAnsi"/>
          <w:sz w:val="18"/>
          <w:szCs w:val="18"/>
        </w:rPr>
        <w:t>parte,</w:t>
      </w:r>
      <w:r w:rsidRPr="00D82DFF">
        <w:rPr>
          <w:rFonts w:ascii="Cambria" w:hAnsi="Cambria" w:cstheme="majorHAnsi"/>
          <w:spacing w:val="61"/>
          <w:sz w:val="18"/>
          <w:szCs w:val="18"/>
        </w:rPr>
        <w:t xml:space="preserve"> </w:t>
      </w:r>
      <w:r w:rsidRPr="00D82DFF">
        <w:rPr>
          <w:rFonts w:ascii="Cambria" w:hAnsi="Cambria" w:cstheme="majorHAnsi"/>
          <w:sz w:val="18"/>
          <w:szCs w:val="18"/>
        </w:rPr>
        <w:t>por</w:t>
      </w:r>
      <w:r w:rsidRPr="00D82DFF">
        <w:rPr>
          <w:rFonts w:ascii="Cambria" w:hAnsi="Cambria" w:cstheme="majorHAnsi"/>
          <w:spacing w:val="61"/>
          <w:sz w:val="18"/>
          <w:szCs w:val="18"/>
        </w:rPr>
        <w:t xml:space="preserve"> </w:t>
      </w:r>
      <w:r w:rsidRPr="00D82DFF">
        <w:rPr>
          <w:rFonts w:ascii="Cambria" w:hAnsi="Cambria" w:cstheme="majorHAnsi"/>
          <w:sz w:val="18"/>
          <w:szCs w:val="18"/>
        </w:rPr>
        <w:t>conveniência</w:t>
      </w:r>
      <w:r w:rsidRPr="00D82DFF">
        <w:rPr>
          <w:rFonts w:ascii="Cambria" w:hAnsi="Cambria" w:cstheme="majorHAnsi"/>
          <w:spacing w:val="62"/>
          <w:sz w:val="18"/>
          <w:szCs w:val="18"/>
        </w:rPr>
        <w:t xml:space="preserve"> </w:t>
      </w:r>
      <w:r w:rsidRPr="00D82DFF">
        <w:rPr>
          <w:rFonts w:ascii="Cambria" w:hAnsi="Cambria" w:cstheme="majorHAnsi"/>
          <w:sz w:val="18"/>
          <w:szCs w:val="18"/>
        </w:rPr>
        <w:t>administrativa</w:t>
      </w:r>
      <w:r w:rsidRPr="00D82DFF">
        <w:rPr>
          <w:rFonts w:ascii="Cambria" w:hAnsi="Cambria" w:cstheme="majorHAnsi"/>
          <w:spacing w:val="61"/>
          <w:sz w:val="18"/>
          <w:szCs w:val="18"/>
        </w:rPr>
        <w:t xml:space="preserve"> </w:t>
      </w:r>
      <w:r w:rsidRPr="00D82DFF">
        <w:rPr>
          <w:rFonts w:ascii="Cambria" w:hAnsi="Cambria" w:cstheme="majorHAnsi"/>
          <w:sz w:val="18"/>
          <w:szCs w:val="18"/>
        </w:rPr>
        <w:t>e</w:t>
      </w:r>
      <w:r w:rsidRPr="00D82DFF">
        <w:rPr>
          <w:rFonts w:ascii="Cambria" w:hAnsi="Cambria" w:cstheme="majorHAnsi"/>
          <w:spacing w:val="61"/>
          <w:sz w:val="18"/>
          <w:szCs w:val="18"/>
        </w:rPr>
        <w:t xml:space="preserve"> </w:t>
      </w:r>
      <w:r w:rsidRPr="00D82DFF">
        <w:rPr>
          <w:rFonts w:ascii="Cambria" w:hAnsi="Cambria" w:cstheme="majorHAnsi"/>
          <w:sz w:val="18"/>
          <w:szCs w:val="18"/>
        </w:rPr>
        <w:t>interesse</w:t>
      </w:r>
      <w:r w:rsidRPr="00D82DFF">
        <w:rPr>
          <w:rFonts w:ascii="Cambria" w:hAnsi="Cambria" w:cstheme="majorHAnsi"/>
          <w:spacing w:val="62"/>
          <w:sz w:val="18"/>
          <w:szCs w:val="18"/>
        </w:rPr>
        <w:t xml:space="preserve"> </w:t>
      </w:r>
      <w:r w:rsidRPr="00D82DFF">
        <w:rPr>
          <w:rFonts w:ascii="Cambria" w:hAnsi="Cambria" w:cstheme="majorHAnsi"/>
          <w:sz w:val="18"/>
          <w:szCs w:val="18"/>
        </w:rPr>
        <w:t>público,</w:t>
      </w:r>
      <w:r w:rsidRPr="00D82DFF">
        <w:rPr>
          <w:rFonts w:ascii="Cambria" w:hAnsi="Cambria" w:cstheme="majorHAnsi"/>
          <w:spacing w:val="61"/>
          <w:sz w:val="18"/>
          <w:szCs w:val="18"/>
        </w:rPr>
        <w:t xml:space="preserve"> </w:t>
      </w:r>
      <w:r w:rsidRPr="00D82DFF">
        <w:rPr>
          <w:rFonts w:ascii="Cambria" w:hAnsi="Cambria" w:cstheme="majorHAnsi"/>
          <w:sz w:val="18"/>
          <w:szCs w:val="18"/>
        </w:rPr>
        <w:t>decorrente</w:t>
      </w:r>
      <w:r w:rsidRPr="00D82DFF">
        <w:rPr>
          <w:rFonts w:ascii="Cambria" w:hAnsi="Cambria" w:cstheme="majorHAnsi"/>
          <w:spacing w:val="61"/>
          <w:sz w:val="18"/>
          <w:szCs w:val="18"/>
        </w:rPr>
        <w:t xml:space="preserve"> </w:t>
      </w:r>
      <w:r w:rsidRPr="00D82DFF">
        <w:rPr>
          <w:rFonts w:ascii="Cambria" w:hAnsi="Cambria" w:cstheme="majorHAnsi"/>
          <w:sz w:val="18"/>
          <w:szCs w:val="18"/>
        </w:rPr>
        <w:t>de</w:t>
      </w:r>
      <w:r w:rsidRPr="00D82DFF">
        <w:rPr>
          <w:rFonts w:ascii="Cambria" w:hAnsi="Cambria" w:cstheme="majorHAnsi"/>
          <w:spacing w:val="-118"/>
          <w:sz w:val="18"/>
          <w:szCs w:val="18"/>
        </w:rPr>
        <w:t xml:space="preserve"> </w:t>
      </w:r>
      <w:r w:rsidRPr="00D82DFF">
        <w:rPr>
          <w:rFonts w:ascii="Cambria" w:hAnsi="Cambria" w:cstheme="majorHAnsi"/>
          <w:sz w:val="18"/>
          <w:szCs w:val="18"/>
        </w:rPr>
        <w:t>fato</w:t>
      </w:r>
      <w:r w:rsidRPr="00D82DFF">
        <w:rPr>
          <w:rFonts w:ascii="Cambria" w:hAnsi="Cambria" w:cstheme="majorHAnsi"/>
          <w:spacing w:val="-4"/>
          <w:sz w:val="18"/>
          <w:szCs w:val="18"/>
        </w:rPr>
        <w:t xml:space="preserve"> </w:t>
      </w:r>
      <w:r w:rsidRPr="00D82DFF">
        <w:rPr>
          <w:rFonts w:ascii="Cambria" w:hAnsi="Cambria" w:cstheme="majorHAnsi"/>
          <w:sz w:val="18"/>
          <w:szCs w:val="18"/>
        </w:rPr>
        <w:t>superveniente,</w:t>
      </w:r>
      <w:r w:rsidRPr="00D82DFF">
        <w:rPr>
          <w:rFonts w:ascii="Cambria" w:hAnsi="Cambria" w:cstheme="majorHAnsi"/>
          <w:spacing w:val="-4"/>
          <w:sz w:val="18"/>
          <w:szCs w:val="18"/>
        </w:rPr>
        <w:t xml:space="preserve"> </w:t>
      </w:r>
      <w:r w:rsidRPr="00D82DFF">
        <w:rPr>
          <w:rFonts w:ascii="Cambria" w:hAnsi="Cambria" w:cstheme="majorHAnsi"/>
          <w:sz w:val="18"/>
          <w:szCs w:val="18"/>
        </w:rPr>
        <w:t>devidamente</w:t>
      </w:r>
      <w:r w:rsidRPr="00D82DFF">
        <w:rPr>
          <w:rFonts w:ascii="Cambria" w:hAnsi="Cambria" w:cstheme="majorHAnsi"/>
          <w:spacing w:val="-1"/>
          <w:sz w:val="18"/>
          <w:szCs w:val="18"/>
        </w:rPr>
        <w:t xml:space="preserve"> </w:t>
      </w:r>
      <w:r w:rsidRPr="00D82DFF">
        <w:rPr>
          <w:rFonts w:ascii="Cambria" w:hAnsi="Cambria" w:cstheme="majorHAnsi"/>
          <w:sz w:val="18"/>
          <w:szCs w:val="18"/>
        </w:rPr>
        <w:t>justificado, nos termos do Art. 71, da Lei n. 14.133/2021;</w:t>
      </w:r>
    </w:p>
    <w:p w14:paraId="1DF2D6E3"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18.2. O Município deverá anular o presente Edital, no todo o</w:t>
      </w:r>
      <w:r w:rsidR="00CF755C" w:rsidRPr="00D82DFF">
        <w:rPr>
          <w:rFonts w:ascii="Cambria" w:hAnsi="Cambria" w:cstheme="majorHAnsi"/>
          <w:sz w:val="18"/>
          <w:szCs w:val="18"/>
        </w:rPr>
        <w:t xml:space="preserve">u </w:t>
      </w:r>
      <w:r w:rsidRPr="00D82DFF">
        <w:rPr>
          <w:rFonts w:ascii="Cambria" w:hAnsi="Cambria" w:cstheme="majorHAnsi"/>
          <w:spacing w:val="-118"/>
          <w:sz w:val="18"/>
          <w:szCs w:val="18"/>
        </w:rPr>
        <w:t xml:space="preserve"> </w:t>
      </w:r>
      <w:r w:rsidR="00CF755C" w:rsidRPr="00D82DFF">
        <w:rPr>
          <w:rFonts w:ascii="Cambria" w:hAnsi="Cambria" w:cstheme="majorHAnsi"/>
          <w:spacing w:val="-118"/>
          <w:sz w:val="18"/>
          <w:szCs w:val="18"/>
        </w:rPr>
        <w:t xml:space="preserve">   </w:t>
      </w:r>
      <w:r w:rsidRPr="00D82DFF">
        <w:rPr>
          <w:rFonts w:ascii="Cambria" w:hAnsi="Cambria" w:cstheme="majorHAnsi"/>
          <w:sz w:val="18"/>
          <w:szCs w:val="18"/>
        </w:rPr>
        <w:t>em</w:t>
      </w:r>
      <w:r w:rsidRPr="00D82DFF">
        <w:rPr>
          <w:rFonts w:ascii="Cambria" w:hAnsi="Cambria" w:cstheme="majorHAnsi"/>
          <w:spacing w:val="-3"/>
          <w:sz w:val="18"/>
          <w:szCs w:val="18"/>
        </w:rPr>
        <w:t xml:space="preserve"> </w:t>
      </w:r>
      <w:r w:rsidRPr="00D82DFF">
        <w:rPr>
          <w:rFonts w:ascii="Cambria" w:hAnsi="Cambria" w:cstheme="majorHAnsi"/>
          <w:sz w:val="18"/>
          <w:szCs w:val="18"/>
        </w:rPr>
        <w:t>parte,</w:t>
      </w:r>
      <w:r w:rsidRPr="00D82DFF">
        <w:rPr>
          <w:rFonts w:ascii="Cambria" w:hAnsi="Cambria" w:cstheme="majorHAnsi"/>
          <w:spacing w:val="-4"/>
          <w:sz w:val="18"/>
          <w:szCs w:val="18"/>
        </w:rPr>
        <w:t xml:space="preserve"> </w:t>
      </w:r>
      <w:r w:rsidRPr="00D82DFF">
        <w:rPr>
          <w:rFonts w:ascii="Cambria" w:hAnsi="Cambria" w:cstheme="majorHAnsi"/>
          <w:sz w:val="18"/>
          <w:szCs w:val="18"/>
        </w:rPr>
        <w:t>sempre</w:t>
      </w:r>
      <w:r w:rsidRPr="00D82DFF">
        <w:rPr>
          <w:rFonts w:ascii="Cambria" w:hAnsi="Cambria" w:cstheme="majorHAnsi"/>
          <w:spacing w:val="-2"/>
          <w:sz w:val="18"/>
          <w:szCs w:val="18"/>
        </w:rPr>
        <w:t xml:space="preserve"> </w:t>
      </w:r>
      <w:r w:rsidRPr="00D82DFF">
        <w:rPr>
          <w:rFonts w:ascii="Cambria" w:hAnsi="Cambria" w:cstheme="majorHAnsi"/>
          <w:sz w:val="18"/>
          <w:szCs w:val="18"/>
        </w:rPr>
        <w:t>que</w:t>
      </w:r>
      <w:r w:rsidRPr="00D82DFF">
        <w:rPr>
          <w:rFonts w:ascii="Cambria" w:hAnsi="Cambria" w:cstheme="majorHAnsi"/>
          <w:spacing w:val="-2"/>
          <w:sz w:val="18"/>
          <w:szCs w:val="18"/>
        </w:rPr>
        <w:t xml:space="preserve"> </w:t>
      </w:r>
      <w:r w:rsidRPr="00D82DFF">
        <w:rPr>
          <w:rFonts w:ascii="Cambria" w:hAnsi="Cambria" w:cstheme="majorHAnsi"/>
          <w:sz w:val="18"/>
          <w:szCs w:val="18"/>
        </w:rPr>
        <w:t>acontecer</w:t>
      </w:r>
      <w:r w:rsidRPr="00D82DFF">
        <w:rPr>
          <w:rFonts w:ascii="Cambria" w:hAnsi="Cambria" w:cstheme="majorHAnsi"/>
          <w:spacing w:val="-3"/>
          <w:sz w:val="18"/>
          <w:szCs w:val="18"/>
        </w:rPr>
        <w:t xml:space="preserve"> </w:t>
      </w:r>
      <w:r w:rsidRPr="00D82DFF">
        <w:rPr>
          <w:rFonts w:ascii="Cambria" w:hAnsi="Cambria" w:cstheme="majorHAnsi"/>
          <w:sz w:val="18"/>
          <w:szCs w:val="18"/>
        </w:rPr>
        <w:t>ilegalidade,</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ofício</w:t>
      </w:r>
      <w:r w:rsidRPr="00D82DFF">
        <w:rPr>
          <w:rFonts w:ascii="Cambria" w:hAnsi="Cambria" w:cstheme="majorHAnsi"/>
          <w:spacing w:val="-2"/>
          <w:sz w:val="18"/>
          <w:szCs w:val="18"/>
        </w:rPr>
        <w:t xml:space="preserve"> </w:t>
      </w:r>
      <w:r w:rsidRPr="00D82DFF">
        <w:rPr>
          <w:rFonts w:ascii="Cambria" w:hAnsi="Cambria" w:cstheme="majorHAnsi"/>
          <w:sz w:val="18"/>
          <w:szCs w:val="18"/>
        </w:rPr>
        <w:t>ou</w:t>
      </w:r>
      <w:r w:rsidRPr="00D82DFF">
        <w:rPr>
          <w:rFonts w:ascii="Cambria" w:hAnsi="Cambria" w:cstheme="majorHAnsi"/>
          <w:spacing w:val="-3"/>
          <w:sz w:val="18"/>
          <w:szCs w:val="18"/>
        </w:rPr>
        <w:t xml:space="preserve"> </w:t>
      </w:r>
      <w:r w:rsidRPr="00D82DFF">
        <w:rPr>
          <w:rFonts w:ascii="Cambria" w:hAnsi="Cambria" w:cstheme="majorHAnsi"/>
          <w:sz w:val="18"/>
          <w:szCs w:val="18"/>
        </w:rPr>
        <w:t>por</w:t>
      </w:r>
      <w:r w:rsidRPr="00D82DFF">
        <w:rPr>
          <w:rFonts w:ascii="Cambria" w:hAnsi="Cambria" w:cstheme="majorHAnsi"/>
          <w:spacing w:val="-2"/>
          <w:sz w:val="18"/>
          <w:szCs w:val="18"/>
        </w:rPr>
        <w:t xml:space="preserve"> </w:t>
      </w:r>
      <w:r w:rsidRPr="00D82DFF">
        <w:rPr>
          <w:rFonts w:ascii="Cambria" w:hAnsi="Cambria" w:cstheme="majorHAnsi"/>
          <w:sz w:val="18"/>
          <w:szCs w:val="18"/>
        </w:rPr>
        <w:t>provocação.</w:t>
      </w:r>
    </w:p>
    <w:p w14:paraId="082A921E"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18.3. A</w:t>
      </w:r>
      <w:r w:rsidRPr="00D82DFF">
        <w:rPr>
          <w:rFonts w:ascii="Cambria" w:hAnsi="Cambria" w:cstheme="majorHAnsi"/>
          <w:spacing w:val="1"/>
          <w:sz w:val="18"/>
          <w:szCs w:val="18"/>
        </w:rPr>
        <w:t xml:space="preserve"> </w:t>
      </w:r>
      <w:r w:rsidRPr="00D82DFF">
        <w:rPr>
          <w:rFonts w:ascii="Cambria" w:hAnsi="Cambria" w:cstheme="majorHAnsi"/>
          <w:sz w:val="18"/>
          <w:szCs w:val="18"/>
        </w:rPr>
        <w:t>anulação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presente edital,</w:t>
      </w:r>
      <w:r w:rsidRPr="00D82DFF">
        <w:rPr>
          <w:rFonts w:ascii="Cambria" w:hAnsi="Cambria" w:cstheme="majorHAnsi"/>
          <w:spacing w:val="1"/>
          <w:sz w:val="18"/>
          <w:szCs w:val="18"/>
        </w:rPr>
        <w:t xml:space="preserve"> </w:t>
      </w:r>
      <w:r w:rsidRPr="00D82DFF">
        <w:rPr>
          <w:rFonts w:ascii="Cambria" w:hAnsi="Cambria" w:cstheme="majorHAnsi"/>
          <w:sz w:val="18"/>
          <w:szCs w:val="18"/>
        </w:rPr>
        <w:t>não</w:t>
      </w:r>
      <w:r w:rsidRPr="00D82DFF">
        <w:rPr>
          <w:rFonts w:ascii="Cambria" w:hAnsi="Cambria" w:cstheme="majorHAnsi"/>
          <w:spacing w:val="1"/>
          <w:sz w:val="18"/>
          <w:szCs w:val="18"/>
        </w:rPr>
        <w:t xml:space="preserve"> </w:t>
      </w:r>
      <w:r w:rsidRPr="00D82DFF">
        <w:rPr>
          <w:rFonts w:ascii="Cambria" w:hAnsi="Cambria" w:cstheme="majorHAnsi"/>
          <w:sz w:val="18"/>
          <w:szCs w:val="18"/>
        </w:rPr>
        <w:t>gera</w:t>
      </w:r>
      <w:r w:rsidRPr="00D82DFF">
        <w:rPr>
          <w:rFonts w:ascii="Cambria" w:hAnsi="Cambria" w:cstheme="majorHAnsi"/>
          <w:spacing w:val="1"/>
          <w:sz w:val="18"/>
          <w:szCs w:val="18"/>
        </w:rPr>
        <w:t xml:space="preserve"> </w:t>
      </w:r>
      <w:r w:rsidRPr="00D82DFF">
        <w:rPr>
          <w:rFonts w:ascii="Cambria" w:hAnsi="Cambria" w:cstheme="majorHAnsi"/>
          <w:sz w:val="18"/>
          <w:szCs w:val="18"/>
        </w:rPr>
        <w:t>direito</w:t>
      </w:r>
      <w:r w:rsidRPr="00D82DFF">
        <w:rPr>
          <w:rFonts w:ascii="Cambria" w:hAnsi="Cambria" w:cstheme="majorHAnsi"/>
          <w:spacing w:val="1"/>
          <w:sz w:val="18"/>
          <w:szCs w:val="18"/>
        </w:rPr>
        <w:t xml:space="preserve"> </w:t>
      </w:r>
      <w:r w:rsidRPr="00D82DFF">
        <w:rPr>
          <w:rFonts w:ascii="Cambria" w:hAnsi="Cambria" w:cstheme="majorHAnsi"/>
          <w:sz w:val="18"/>
          <w:szCs w:val="18"/>
        </w:rPr>
        <w:t>à</w:t>
      </w:r>
      <w:r w:rsidR="000B6CFA" w:rsidRPr="00D82DFF">
        <w:rPr>
          <w:rFonts w:ascii="Cambria" w:hAnsi="Cambria" w:cstheme="majorHAnsi"/>
          <w:spacing w:val="-118"/>
          <w:sz w:val="18"/>
          <w:szCs w:val="18"/>
        </w:rPr>
        <w:t xml:space="preserve"> </w:t>
      </w:r>
      <w:r w:rsidR="00837F4C" w:rsidRPr="00D82DFF">
        <w:rPr>
          <w:rFonts w:ascii="Cambria" w:hAnsi="Cambria" w:cstheme="majorHAnsi"/>
          <w:spacing w:val="-118"/>
          <w:sz w:val="18"/>
          <w:szCs w:val="18"/>
        </w:rPr>
        <w:t xml:space="preserve">    </w:t>
      </w:r>
      <w:r w:rsidRPr="00D82DFF">
        <w:rPr>
          <w:rFonts w:ascii="Cambria" w:hAnsi="Cambria" w:cstheme="majorHAnsi"/>
          <w:sz w:val="18"/>
          <w:szCs w:val="18"/>
        </w:rPr>
        <w:t>indenização, ressalvada o disposto no parágrafo único do art. 71, da Lei Federal</w:t>
      </w:r>
      <w:r w:rsidRPr="00D82DFF">
        <w:rPr>
          <w:rFonts w:ascii="Cambria" w:hAnsi="Cambria" w:cstheme="majorHAnsi"/>
          <w:spacing w:val="1"/>
          <w:sz w:val="18"/>
          <w:szCs w:val="18"/>
        </w:rPr>
        <w:t xml:space="preserve"> </w:t>
      </w:r>
      <w:r w:rsidRPr="00D82DFF">
        <w:rPr>
          <w:rFonts w:ascii="Cambria" w:hAnsi="Cambria" w:cstheme="majorHAnsi"/>
          <w:sz w:val="18"/>
          <w:szCs w:val="18"/>
        </w:rPr>
        <w:t>nº</w:t>
      </w:r>
      <w:r w:rsidRPr="00D82DFF">
        <w:rPr>
          <w:rFonts w:ascii="Cambria" w:hAnsi="Cambria" w:cstheme="majorHAnsi"/>
          <w:spacing w:val="-2"/>
          <w:sz w:val="18"/>
          <w:szCs w:val="18"/>
        </w:rPr>
        <w:t xml:space="preserve"> </w:t>
      </w:r>
      <w:r w:rsidRPr="00D82DFF">
        <w:rPr>
          <w:rFonts w:ascii="Cambria" w:hAnsi="Cambria" w:cstheme="majorHAnsi"/>
          <w:sz w:val="18"/>
          <w:szCs w:val="18"/>
        </w:rPr>
        <w:t>14.133/21.</w:t>
      </w:r>
    </w:p>
    <w:p w14:paraId="64343F9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18.4. Após a fase de classificação das propostas, não cabe desistência da mesma,</w:t>
      </w:r>
      <w:r w:rsidRPr="00D82DFF">
        <w:rPr>
          <w:rFonts w:ascii="Cambria" w:hAnsi="Cambria" w:cstheme="majorHAnsi"/>
          <w:spacing w:val="-118"/>
          <w:sz w:val="18"/>
          <w:szCs w:val="18"/>
        </w:rPr>
        <w:t xml:space="preserve"> </w:t>
      </w:r>
      <w:r w:rsidRPr="00D82DFF">
        <w:rPr>
          <w:rFonts w:ascii="Cambria" w:hAnsi="Cambria" w:cstheme="majorHAnsi"/>
          <w:sz w:val="18"/>
          <w:szCs w:val="18"/>
        </w:rPr>
        <w:t>salvo</w:t>
      </w:r>
      <w:r w:rsidRPr="00D82DFF">
        <w:rPr>
          <w:rFonts w:ascii="Cambria" w:hAnsi="Cambria" w:cstheme="majorHAnsi"/>
          <w:spacing w:val="-4"/>
          <w:sz w:val="18"/>
          <w:szCs w:val="18"/>
        </w:rPr>
        <w:t xml:space="preserve"> </w:t>
      </w:r>
      <w:r w:rsidRPr="00D82DFF">
        <w:rPr>
          <w:rFonts w:ascii="Cambria" w:hAnsi="Cambria" w:cstheme="majorHAnsi"/>
          <w:sz w:val="18"/>
          <w:szCs w:val="18"/>
        </w:rPr>
        <w:t>por</w:t>
      </w:r>
      <w:r w:rsidRPr="00D82DFF">
        <w:rPr>
          <w:rFonts w:ascii="Cambria" w:hAnsi="Cambria" w:cstheme="majorHAnsi"/>
          <w:spacing w:val="-5"/>
          <w:sz w:val="18"/>
          <w:szCs w:val="18"/>
        </w:rPr>
        <w:t xml:space="preserve"> </w:t>
      </w:r>
      <w:r w:rsidRPr="00D82DFF">
        <w:rPr>
          <w:rFonts w:ascii="Cambria" w:hAnsi="Cambria" w:cstheme="majorHAnsi"/>
          <w:sz w:val="18"/>
          <w:szCs w:val="18"/>
        </w:rPr>
        <w:t>motivo</w:t>
      </w:r>
      <w:r w:rsidRPr="00D82DFF">
        <w:rPr>
          <w:rFonts w:ascii="Cambria" w:hAnsi="Cambria" w:cstheme="majorHAnsi"/>
          <w:spacing w:val="-4"/>
          <w:sz w:val="18"/>
          <w:szCs w:val="18"/>
        </w:rPr>
        <w:t xml:space="preserve"> </w:t>
      </w:r>
      <w:r w:rsidRPr="00D82DFF">
        <w:rPr>
          <w:rFonts w:ascii="Cambria" w:hAnsi="Cambria" w:cstheme="majorHAnsi"/>
          <w:sz w:val="18"/>
          <w:szCs w:val="18"/>
        </w:rPr>
        <w:t>justo</w:t>
      </w:r>
      <w:r w:rsidRPr="00D82DFF">
        <w:rPr>
          <w:rFonts w:ascii="Cambria" w:hAnsi="Cambria" w:cstheme="majorHAnsi"/>
          <w:spacing w:val="-4"/>
          <w:sz w:val="18"/>
          <w:szCs w:val="18"/>
        </w:rPr>
        <w:t xml:space="preserve"> </w:t>
      </w:r>
      <w:r w:rsidRPr="00D82DFF">
        <w:rPr>
          <w:rFonts w:ascii="Cambria" w:hAnsi="Cambria" w:cstheme="majorHAnsi"/>
          <w:sz w:val="18"/>
          <w:szCs w:val="18"/>
        </w:rPr>
        <w:t>decorrente</w:t>
      </w:r>
      <w:r w:rsidRPr="00D82DFF">
        <w:rPr>
          <w:rFonts w:ascii="Cambria" w:hAnsi="Cambria" w:cstheme="majorHAnsi"/>
          <w:spacing w:val="-3"/>
          <w:sz w:val="18"/>
          <w:szCs w:val="18"/>
        </w:rPr>
        <w:t xml:space="preserve"> </w:t>
      </w:r>
      <w:r w:rsidRPr="00D82DFF">
        <w:rPr>
          <w:rFonts w:ascii="Cambria" w:hAnsi="Cambria" w:cstheme="majorHAnsi"/>
          <w:sz w:val="18"/>
          <w:szCs w:val="18"/>
        </w:rPr>
        <w:t>de</w:t>
      </w:r>
      <w:r w:rsidRPr="00D82DFF">
        <w:rPr>
          <w:rFonts w:ascii="Cambria" w:hAnsi="Cambria" w:cstheme="majorHAnsi"/>
          <w:spacing w:val="-4"/>
          <w:sz w:val="18"/>
          <w:szCs w:val="18"/>
        </w:rPr>
        <w:t xml:space="preserve"> </w:t>
      </w:r>
      <w:r w:rsidRPr="00D82DFF">
        <w:rPr>
          <w:rFonts w:ascii="Cambria" w:hAnsi="Cambria" w:cstheme="majorHAnsi"/>
          <w:sz w:val="18"/>
          <w:szCs w:val="18"/>
        </w:rPr>
        <w:t>fato</w:t>
      </w:r>
      <w:r w:rsidRPr="00D82DFF">
        <w:rPr>
          <w:rFonts w:ascii="Cambria" w:hAnsi="Cambria" w:cstheme="majorHAnsi"/>
          <w:spacing w:val="-3"/>
          <w:sz w:val="18"/>
          <w:szCs w:val="18"/>
        </w:rPr>
        <w:t xml:space="preserve"> </w:t>
      </w:r>
      <w:r w:rsidRPr="00D82DFF">
        <w:rPr>
          <w:rFonts w:ascii="Cambria" w:hAnsi="Cambria" w:cstheme="majorHAnsi"/>
          <w:sz w:val="18"/>
          <w:szCs w:val="18"/>
        </w:rPr>
        <w:t>superveniente</w:t>
      </w:r>
      <w:r w:rsidRPr="00D82DFF">
        <w:rPr>
          <w:rFonts w:ascii="Cambria" w:hAnsi="Cambria" w:cstheme="majorHAnsi"/>
          <w:spacing w:val="8"/>
          <w:sz w:val="18"/>
          <w:szCs w:val="18"/>
        </w:rPr>
        <w:t xml:space="preserve"> </w:t>
      </w:r>
      <w:r w:rsidRPr="00D82DFF">
        <w:rPr>
          <w:rFonts w:ascii="Cambria" w:hAnsi="Cambria" w:cstheme="majorHAnsi"/>
          <w:sz w:val="18"/>
          <w:szCs w:val="18"/>
        </w:rPr>
        <w:t>e</w:t>
      </w:r>
      <w:r w:rsidRPr="00D82DFF">
        <w:rPr>
          <w:rFonts w:ascii="Cambria" w:hAnsi="Cambria" w:cstheme="majorHAnsi"/>
          <w:spacing w:val="-3"/>
          <w:sz w:val="18"/>
          <w:szCs w:val="18"/>
        </w:rPr>
        <w:t xml:space="preserve"> </w:t>
      </w:r>
      <w:r w:rsidRPr="00D82DFF">
        <w:rPr>
          <w:rFonts w:ascii="Cambria" w:hAnsi="Cambria" w:cstheme="majorHAnsi"/>
          <w:sz w:val="18"/>
          <w:szCs w:val="18"/>
        </w:rPr>
        <w:t>aceito</w:t>
      </w:r>
      <w:r w:rsidRPr="00D82DFF">
        <w:rPr>
          <w:rFonts w:ascii="Cambria" w:hAnsi="Cambria" w:cstheme="majorHAnsi"/>
          <w:spacing w:val="-6"/>
          <w:sz w:val="18"/>
          <w:szCs w:val="18"/>
        </w:rPr>
        <w:t xml:space="preserve"> </w:t>
      </w:r>
      <w:r w:rsidRPr="00D82DFF">
        <w:rPr>
          <w:rFonts w:ascii="Cambria" w:hAnsi="Cambria" w:cstheme="majorHAnsi"/>
          <w:sz w:val="18"/>
          <w:szCs w:val="18"/>
        </w:rPr>
        <w:t>pelo</w:t>
      </w:r>
      <w:r w:rsidRPr="00D82DFF">
        <w:rPr>
          <w:rFonts w:ascii="Cambria" w:hAnsi="Cambria" w:cstheme="majorHAnsi"/>
          <w:spacing w:val="-5"/>
          <w:sz w:val="18"/>
          <w:szCs w:val="18"/>
        </w:rPr>
        <w:t xml:space="preserve"> </w:t>
      </w:r>
      <w:r w:rsidRPr="00D82DFF">
        <w:rPr>
          <w:rFonts w:ascii="Cambria" w:hAnsi="Cambria" w:cstheme="majorHAnsi"/>
          <w:sz w:val="18"/>
          <w:szCs w:val="18"/>
        </w:rPr>
        <w:t>Município.</w:t>
      </w:r>
    </w:p>
    <w:p w14:paraId="43789AFC"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18.5. Esclarecimentos relativos à presente dispensa de Licitação e</w:t>
      </w:r>
      <w:r w:rsidRPr="00D82DFF">
        <w:rPr>
          <w:rFonts w:ascii="Cambria" w:hAnsi="Cambria" w:cstheme="majorHAnsi"/>
          <w:spacing w:val="1"/>
          <w:sz w:val="18"/>
          <w:szCs w:val="18"/>
        </w:rPr>
        <w:t xml:space="preserve"> </w:t>
      </w:r>
      <w:r w:rsidRPr="00D82DFF">
        <w:rPr>
          <w:rFonts w:ascii="Cambria" w:hAnsi="Cambria" w:cstheme="majorHAnsi"/>
          <w:sz w:val="18"/>
          <w:szCs w:val="18"/>
        </w:rPr>
        <w:t>às condições para atendimento das</w:t>
      </w:r>
      <w:r w:rsidRPr="00D82DFF">
        <w:rPr>
          <w:rFonts w:ascii="Cambria" w:hAnsi="Cambria" w:cstheme="majorHAnsi"/>
          <w:spacing w:val="1"/>
          <w:sz w:val="18"/>
          <w:szCs w:val="18"/>
        </w:rPr>
        <w:t xml:space="preserve"> </w:t>
      </w:r>
      <w:r w:rsidRPr="00D82DFF">
        <w:rPr>
          <w:rFonts w:ascii="Cambria" w:hAnsi="Cambria" w:cstheme="majorHAnsi"/>
          <w:sz w:val="18"/>
          <w:szCs w:val="18"/>
        </w:rPr>
        <w:t>obrigações</w:t>
      </w:r>
      <w:r w:rsidRPr="00D82DFF">
        <w:rPr>
          <w:rFonts w:ascii="Cambria" w:hAnsi="Cambria" w:cstheme="majorHAnsi"/>
          <w:spacing w:val="1"/>
          <w:sz w:val="18"/>
          <w:szCs w:val="18"/>
        </w:rPr>
        <w:t xml:space="preserve"> </w:t>
      </w:r>
      <w:r w:rsidRPr="00D82DFF">
        <w:rPr>
          <w:rFonts w:ascii="Cambria" w:hAnsi="Cambria" w:cstheme="majorHAnsi"/>
          <w:sz w:val="18"/>
          <w:szCs w:val="18"/>
        </w:rPr>
        <w:t>necessárias</w:t>
      </w:r>
      <w:r w:rsidRPr="00D82DFF">
        <w:rPr>
          <w:rFonts w:ascii="Cambria" w:hAnsi="Cambria" w:cstheme="majorHAnsi"/>
          <w:spacing w:val="1"/>
          <w:sz w:val="18"/>
          <w:szCs w:val="18"/>
        </w:rPr>
        <w:t xml:space="preserve"> </w:t>
      </w:r>
      <w:r w:rsidRPr="00D82DFF">
        <w:rPr>
          <w:rFonts w:ascii="Cambria" w:hAnsi="Cambria" w:cstheme="majorHAnsi"/>
          <w:sz w:val="18"/>
          <w:szCs w:val="18"/>
        </w:rPr>
        <w:t>ao</w:t>
      </w:r>
      <w:r w:rsidRPr="00D82DFF">
        <w:rPr>
          <w:rFonts w:ascii="Cambria" w:hAnsi="Cambria" w:cstheme="majorHAnsi"/>
          <w:spacing w:val="1"/>
          <w:sz w:val="18"/>
          <w:szCs w:val="18"/>
        </w:rPr>
        <w:t xml:space="preserve"> </w:t>
      </w:r>
      <w:r w:rsidRPr="00D82DFF">
        <w:rPr>
          <w:rFonts w:ascii="Cambria" w:hAnsi="Cambria" w:cstheme="majorHAnsi"/>
          <w:sz w:val="18"/>
          <w:szCs w:val="18"/>
        </w:rPr>
        <w:t>cumprimento</w:t>
      </w:r>
      <w:r w:rsidRPr="00D82DFF">
        <w:rPr>
          <w:rFonts w:ascii="Cambria" w:hAnsi="Cambria" w:cstheme="majorHAnsi"/>
          <w:spacing w:val="1"/>
          <w:sz w:val="18"/>
          <w:szCs w:val="18"/>
        </w:rPr>
        <w:t xml:space="preserve"> </w:t>
      </w:r>
      <w:r w:rsidRPr="00D82DFF">
        <w:rPr>
          <w:rFonts w:ascii="Cambria" w:hAnsi="Cambria" w:cstheme="majorHAnsi"/>
          <w:sz w:val="18"/>
          <w:szCs w:val="18"/>
        </w:rPr>
        <w:t>de</w:t>
      </w:r>
      <w:r w:rsidRPr="00D82DFF">
        <w:rPr>
          <w:rFonts w:ascii="Cambria" w:hAnsi="Cambria" w:cstheme="majorHAnsi"/>
          <w:spacing w:val="1"/>
          <w:sz w:val="18"/>
          <w:szCs w:val="18"/>
        </w:rPr>
        <w:t xml:space="preserve"> </w:t>
      </w:r>
      <w:r w:rsidRPr="00D82DFF">
        <w:rPr>
          <w:rFonts w:ascii="Cambria" w:hAnsi="Cambria" w:cstheme="majorHAnsi"/>
          <w:sz w:val="18"/>
          <w:szCs w:val="18"/>
        </w:rPr>
        <w:t>seu</w:t>
      </w:r>
      <w:r w:rsidRPr="00D82DFF">
        <w:rPr>
          <w:rFonts w:ascii="Cambria" w:hAnsi="Cambria" w:cstheme="majorHAnsi"/>
          <w:spacing w:val="1"/>
          <w:sz w:val="18"/>
          <w:szCs w:val="18"/>
        </w:rPr>
        <w:t xml:space="preserve"> </w:t>
      </w:r>
      <w:r w:rsidRPr="00D82DFF">
        <w:rPr>
          <w:rFonts w:ascii="Cambria" w:hAnsi="Cambria" w:cstheme="majorHAnsi"/>
          <w:sz w:val="18"/>
          <w:szCs w:val="18"/>
        </w:rPr>
        <w:t>objeto,</w:t>
      </w:r>
      <w:r w:rsidRPr="00D82DFF">
        <w:rPr>
          <w:rFonts w:ascii="Cambria" w:hAnsi="Cambria" w:cstheme="majorHAnsi"/>
          <w:spacing w:val="1"/>
          <w:sz w:val="18"/>
          <w:szCs w:val="18"/>
        </w:rPr>
        <w:t xml:space="preserve"> </w:t>
      </w:r>
      <w:r w:rsidRPr="00D82DFF">
        <w:rPr>
          <w:rFonts w:ascii="Cambria" w:hAnsi="Cambria" w:cstheme="majorHAnsi"/>
          <w:sz w:val="18"/>
          <w:szCs w:val="18"/>
        </w:rPr>
        <w:t>somente</w:t>
      </w:r>
      <w:r w:rsidRPr="00D82DFF">
        <w:rPr>
          <w:rFonts w:ascii="Cambria" w:hAnsi="Cambria" w:cstheme="majorHAnsi"/>
          <w:spacing w:val="1"/>
          <w:sz w:val="18"/>
          <w:szCs w:val="18"/>
        </w:rPr>
        <w:t xml:space="preserve"> </w:t>
      </w:r>
      <w:r w:rsidRPr="00D82DFF">
        <w:rPr>
          <w:rFonts w:ascii="Cambria" w:hAnsi="Cambria" w:cstheme="majorHAnsi"/>
          <w:sz w:val="18"/>
          <w:szCs w:val="18"/>
        </w:rPr>
        <w:t>serão</w:t>
      </w:r>
      <w:r w:rsidRPr="00D82DFF">
        <w:rPr>
          <w:rFonts w:ascii="Cambria" w:hAnsi="Cambria" w:cstheme="majorHAnsi"/>
          <w:spacing w:val="1"/>
          <w:sz w:val="18"/>
          <w:szCs w:val="18"/>
        </w:rPr>
        <w:t xml:space="preserve"> </w:t>
      </w:r>
      <w:r w:rsidRPr="00D82DFF">
        <w:rPr>
          <w:rFonts w:ascii="Cambria" w:hAnsi="Cambria" w:cstheme="majorHAnsi"/>
          <w:sz w:val="18"/>
          <w:szCs w:val="18"/>
        </w:rPr>
        <w:t>prestados</w:t>
      </w:r>
      <w:r w:rsidRPr="00D82DFF">
        <w:rPr>
          <w:rFonts w:ascii="Cambria" w:hAnsi="Cambria" w:cstheme="majorHAnsi"/>
          <w:spacing w:val="1"/>
          <w:sz w:val="18"/>
          <w:szCs w:val="18"/>
        </w:rPr>
        <w:t xml:space="preserve"> </w:t>
      </w:r>
      <w:r w:rsidRPr="00D82DFF">
        <w:rPr>
          <w:rFonts w:ascii="Cambria" w:hAnsi="Cambria" w:cstheme="majorHAnsi"/>
          <w:sz w:val="18"/>
          <w:szCs w:val="18"/>
        </w:rPr>
        <w:t>quando</w:t>
      </w:r>
      <w:r w:rsidRPr="00D82DFF">
        <w:rPr>
          <w:rFonts w:ascii="Cambria" w:hAnsi="Cambria" w:cstheme="majorHAnsi"/>
          <w:spacing w:val="1"/>
          <w:sz w:val="18"/>
          <w:szCs w:val="18"/>
        </w:rPr>
        <w:t xml:space="preserve"> </w:t>
      </w:r>
      <w:r w:rsidRPr="00D82DFF">
        <w:rPr>
          <w:rFonts w:ascii="Cambria" w:hAnsi="Cambria" w:cstheme="majorHAnsi"/>
          <w:sz w:val="18"/>
          <w:szCs w:val="18"/>
        </w:rPr>
        <w:t xml:space="preserve">solicitados formalmente, através do endereço: </w:t>
      </w:r>
      <w:r w:rsidR="008D5790" w:rsidRPr="00D82DFF">
        <w:rPr>
          <w:rFonts w:ascii="Cambria" w:hAnsi="Cambria" w:cstheme="majorHAnsi"/>
          <w:sz w:val="18"/>
          <w:szCs w:val="18"/>
        </w:rPr>
        <w:t>Avenida Brasil</w:t>
      </w:r>
      <w:r w:rsidRPr="00D82DFF">
        <w:rPr>
          <w:rFonts w:ascii="Cambria" w:hAnsi="Cambria" w:cstheme="majorHAnsi"/>
          <w:sz w:val="18"/>
          <w:szCs w:val="18"/>
        </w:rPr>
        <w:t>, nº 18</w:t>
      </w:r>
      <w:r w:rsidR="008D5790" w:rsidRPr="00D82DFF">
        <w:rPr>
          <w:rFonts w:ascii="Cambria" w:hAnsi="Cambria" w:cstheme="majorHAnsi"/>
          <w:sz w:val="18"/>
          <w:szCs w:val="18"/>
        </w:rPr>
        <w:t>8</w:t>
      </w:r>
      <w:r w:rsidRPr="00D82DFF">
        <w:rPr>
          <w:rFonts w:ascii="Cambria" w:hAnsi="Cambria" w:cstheme="majorHAnsi"/>
          <w:sz w:val="18"/>
          <w:szCs w:val="18"/>
        </w:rPr>
        <w:t xml:space="preserve">– </w:t>
      </w:r>
      <w:r w:rsidR="000D6611" w:rsidRPr="00D82DFF">
        <w:rPr>
          <w:rFonts w:ascii="Cambria" w:hAnsi="Cambria" w:cstheme="majorHAnsi"/>
          <w:sz w:val="18"/>
          <w:szCs w:val="18"/>
        </w:rPr>
        <w:t>Centro –</w:t>
      </w:r>
      <w:r w:rsidRPr="00D82DFF">
        <w:rPr>
          <w:rFonts w:ascii="Cambria" w:hAnsi="Cambria" w:cstheme="majorHAnsi"/>
          <w:sz w:val="18"/>
          <w:szCs w:val="18"/>
        </w:rPr>
        <w:t xml:space="preserve"> Fone: </w:t>
      </w:r>
      <w:r w:rsidRPr="00D82DFF">
        <w:rPr>
          <w:rFonts w:ascii="Cambria" w:hAnsi="Cambria" w:cstheme="majorHAnsi"/>
          <w:b/>
          <w:sz w:val="18"/>
          <w:szCs w:val="18"/>
        </w:rPr>
        <w:t>43. 3</w:t>
      </w:r>
      <w:r w:rsidR="008D5790" w:rsidRPr="00D82DFF">
        <w:rPr>
          <w:rFonts w:ascii="Cambria" w:hAnsi="Cambria" w:cstheme="majorHAnsi"/>
          <w:b/>
          <w:sz w:val="18"/>
          <w:szCs w:val="18"/>
        </w:rPr>
        <w:t>625</w:t>
      </w:r>
      <w:r w:rsidRPr="00D82DFF">
        <w:rPr>
          <w:rFonts w:ascii="Cambria" w:hAnsi="Cambria" w:cstheme="majorHAnsi"/>
          <w:b/>
          <w:sz w:val="18"/>
          <w:szCs w:val="18"/>
        </w:rPr>
        <w:t>-1</w:t>
      </w:r>
      <w:r w:rsidR="008D5790" w:rsidRPr="00D82DFF">
        <w:rPr>
          <w:rFonts w:ascii="Cambria" w:hAnsi="Cambria" w:cstheme="majorHAnsi"/>
          <w:b/>
          <w:sz w:val="18"/>
          <w:szCs w:val="18"/>
        </w:rPr>
        <w:t>000</w:t>
      </w:r>
      <w:r w:rsidRPr="00D82DFF">
        <w:rPr>
          <w:rFonts w:ascii="Cambria" w:hAnsi="Cambria" w:cstheme="majorHAnsi"/>
          <w:b/>
          <w:sz w:val="18"/>
          <w:szCs w:val="18"/>
        </w:rPr>
        <w:t xml:space="preserve"> </w:t>
      </w:r>
      <w:r w:rsidRPr="00D82DFF">
        <w:rPr>
          <w:rFonts w:ascii="Cambria" w:hAnsi="Cambria" w:cstheme="majorHAnsi"/>
          <w:sz w:val="18"/>
          <w:szCs w:val="18"/>
        </w:rPr>
        <w:t xml:space="preserve">– Prefeitura Municipal de </w:t>
      </w:r>
      <w:proofErr w:type="spellStart"/>
      <w:r w:rsidR="008D5790" w:rsidRPr="00D82DFF">
        <w:rPr>
          <w:rFonts w:ascii="Cambria" w:hAnsi="Cambria" w:cstheme="majorHAnsi"/>
          <w:sz w:val="18"/>
          <w:szCs w:val="18"/>
        </w:rPr>
        <w:t>Cafeara</w:t>
      </w:r>
      <w:proofErr w:type="spellEnd"/>
      <w:r w:rsidRPr="00D82DFF">
        <w:rPr>
          <w:rFonts w:ascii="Cambria" w:hAnsi="Cambria" w:cstheme="majorHAnsi"/>
          <w:sz w:val="18"/>
          <w:szCs w:val="18"/>
        </w:rPr>
        <w:t>, Estado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Paraná,</w:t>
      </w:r>
      <w:r w:rsidRPr="00D82DFF">
        <w:rPr>
          <w:rFonts w:ascii="Cambria" w:hAnsi="Cambria" w:cstheme="majorHAnsi"/>
          <w:spacing w:val="59"/>
          <w:sz w:val="18"/>
          <w:szCs w:val="18"/>
        </w:rPr>
        <w:t xml:space="preserve"> </w:t>
      </w:r>
      <w:r w:rsidRPr="00D82DFF">
        <w:rPr>
          <w:rFonts w:ascii="Cambria" w:hAnsi="Cambria" w:cstheme="majorHAnsi"/>
          <w:sz w:val="18"/>
          <w:szCs w:val="18"/>
        </w:rPr>
        <w:t xml:space="preserve">ou por endereço eletrônico: e-mail: </w:t>
      </w:r>
      <w:r w:rsidRPr="00D82DFF">
        <w:rPr>
          <w:rFonts w:ascii="Cambria" w:hAnsi="Cambria" w:cstheme="majorHAnsi"/>
          <w:spacing w:val="-1"/>
          <w:sz w:val="18"/>
          <w:szCs w:val="18"/>
        </w:rPr>
        <w:t xml:space="preserve"> </w:t>
      </w:r>
      <w:r w:rsidR="00BF45D2" w:rsidRPr="00D82DFF">
        <w:rPr>
          <w:rFonts w:ascii="Cambria" w:hAnsi="Cambria"/>
          <w:b/>
          <w:bCs/>
          <w:sz w:val="18"/>
          <w:szCs w:val="18"/>
        </w:rPr>
        <w:t>licitacao@cafeara.pr.gov.br</w:t>
      </w:r>
      <w:r w:rsidR="00F84794" w:rsidRPr="00D82DFF">
        <w:rPr>
          <w:rFonts w:ascii="Cambria" w:hAnsi="Cambria" w:cstheme="majorHAnsi"/>
          <w:bCs/>
          <w:sz w:val="18"/>
          <w:szCs w:val="18"/>
        </w:rPr>
        <w:t>.</w:t>
      </w:r>
    </w:p>
    <w:p w14:paraId="04DE9D8D" w14:textId="77777777" w:rsidR="00221ADE" w:rsidRPr="00D82DFF" w:rsidRDefault="00221ADE" w:rsidP="00EA6E27">
      <w:pPr>
        <w:pStyle w:val="Ttulo2"/>
        <w:spacing w:before="0" w:line="276" w:lineRule="auto"/>
        <w:jc w:val="both"/>
        <w:rPr>
          <w:rFonts w:ascii="Cambria" w:hAnsi="Cambria" w:cstheme="majorHAnsi"/>
          <w:color w:val="auto"/>
          <w:sz w:val="18"/>
          <w:szCs w:val="18"/>
          <w:u w:val="single"/>
        </w:rPr>
      </w:pPr>
    </w:p>
    <w:p w14:paraId="6B4EE231"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r w:rsidRPr="00D82DFF">
        <w:rPr>
          <w:rFonts w:ascii="Cambria" w:hAnsi="Cambria" w:cstheme="majorHAnsi"/>
          <w:color w:val="auto"/>
          <w:sz w:val="18"/>
          <w:szCs w:val="18"/>
          <w:u w:val="single"/>
        </w:rPr>
        <w:t>19. ANEXOS</w:t>
      </w:r>
      <w:r w:rsidRPr="00D82DFF">
        <w:rPr>
          <w:rFonts w:ascii="Cambria" w:hAnsi="Cambria" w:cstheme="majorHAnsi"/>
          <w:color w:val="auto"/>
          <w:spacing w:val="-2"/>
          <w:sz w:val="18"/>
          <w:szCs w:val="18"/>
          <w:u w:val="single"/>
        </w:rPr>
        <w:t xml:space="preserve"> </w:t>
      </w:r>
      <w:r w:rsidRPr="00D82DFF">
        <w:rPr>
          <w:rFonts w:ascii="Cambria" w:hAnsi="Cambria" w:cstheme="majorHAnsi"/>
          <w:color w:val="auto"/>
          <w:sz w:val="18"/>
          <w:szCs w:val="18"/>
          <w:u w:val="single"/>
        </w:rPr>
        <w:t>AO</w:t>
      </w:r>
      <w:r w:rsidRPr="00D82DFF">
        <w:rPr>
          <w:rFonts w:ascii="Cambria" w:hAnsi="Cambria" w:cstheme="majorHAnsi"/>
          <w:color w:val="auto"/>
          <w:spacing w:val="-3"/>
          <w:sz w:val="18"/>
          <w:szCs w:val="18"/>
          <w:u w:val="single"/>
        </w:rPr>
        <w:t xml:space="preserve"> </w:t>
      </w:r>
      <w:r w:rsidRPr="00D82DFF">
        <w:rPr>
          <w:rFonts w:ascii="Cambria" w:hAnsi="Cambria" w:cstheme="majorHAnsi"/>
          <w:color w:val="auto"/>
          <w:sz w:val="18"/>
          <w:szCs w:val="18"/>
          <w:u w:val="single"/>
        </w:rPr>
        <w:t>EDITAL</w:t>
      </w:r>
    </w:p>
    <w:p w14:paraId="4C4865F0" w14:textId="77777777" w:rsidR="00DF558F" w:rsidRPr="00D82DFF"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19.1. Integram</w:t>
      </w:r>
      <w:r w:rsidRPr="00D82DFF">
        <w:rPr>
          <w:rFonts w:ascii="Cambria" w:hAnsi="Cambria" w:cstheme="majorHAnsi"/>
          <w:spacing w:val="-3"/>
          <w:sz w:val="18"/>
          <w:szCs w:val="18"/>
        </w:rPr>
        <w:t xml:space="preserve"> </w:t>
      </w:r>
      <w:r w:rsidRPr="00D82DFF">
        <w:rPr>
          <w:rFonts w:ascii="Cambria" w:hAnsi="Cambria" w:cstheme="majorHAnsi"/>
          <w:sz w:val="18"/>
          <w:szCs w:val="18"/>
        </w:rPr>
        <w:t>o</w:t>
      </w:r>
      <w:r w:rsidRPr="00D82DFF">
        <w:rPr>
          <w:rFonts w:ascii="Cambria" w:hAnsi="Cambria" w:cstheme="majorHAnsi"/>
          <w:spacing w:val="-2"/>
          <w:sz w:val="18"/>
          <w:szCs w:val="18"/>
        </w:rPr>
        <w:t xml:space="preserve"> </w:t>
      </w:r>
      <w:r w:rsidRPr="00D82DFF">
        <w:rPr>
          <w:rFonts w:ascii="Cambria" w:hAnsi="Cambria" w:cstheme="majorHAnsi"/>
          <w:sz w:val="18"/>
          <w:szCs w:val="18"/>
        </w:rPr>
        <w:t>presente</w:t>
      </w:r>
      <w:r w:rsidRPr="00D82DFF">
        <w:rPr>
          <w:rFonts w:ascii="Cambria" w:hAnsi="Cambria" w:cstheme="majorHAnsi"/>
          <w:spacing w:val="-1"/>
          <w:sz w:val="18"/>
          <w:szCs w:val="18"/>
        </w:rPr>
        <w:t xml:space="preserve"> </w:t>
      </w:r>
      <w:r w:rsidRPr="00D82DFF">
        <w:rPr>
          <w:rFonts w:ascii="Cambria" w:hAnsi="Cambria" w:cstheme="majorHAnsi"/>
          <w:sz w:val="18"/>
          <w:szCs w:val="18"/>
        </w:rPr>
        <w:t>Edital</w:t>
      </w:r>
      <w:r w:rsidRPr="00D82DFF">
        <w:rPr>
          <w:rFonts w:ascii="Cambria" w:hAnsi="Cambria" w:cstheme="majorHAnsi"/>
          <w:spacing w:val="-2"/>
          <w:sz w:val="18"/>
          <w:szCs w:val="18"/>
        </w:rPr>
        <w:t xml:space="preserve"> </w:t>
      </w:r>
      <w:r w:rsidRPr="00D82DFF">
        <w:rPr>
          <w:rFonts w:ascii="Cambria" w:hAnsi="Cambria" w:cstheme="majorHAnsi"/>
          <w:sz w:val="18"/>
          <w:szCs w:val="18"/>
        </w:rPr>
        <w:t>os</w:t>
      </w:r>
      <w:r w:rsidRPr="00D82DFF">
        <w:rPr>
          <w:rFonts w:ascii="Cambria" w:hAnsi="Cambria" w:cstheme="majorHAnsi"/>
          <w:spacing w:val="-2"/>
          <w:sz w:val="18"/>
          <w:szCs w:val="18"/>
        </w:rPr>
        <w:t xml:space="preserve"> </w:t>
      </w:r>
      <w:r w:rsidRPr="00D82DFF">
        <w:rPr>
          <w:rFonts w:ascii="Cambria" w:hAnsi="Cambria" w:cstheme="majorHAnsi"/>
          <w:sz w:val="18"/>
          <w:szCs w:val="18"/>
        </w:rPr>
        <w:t>seguintes</w:t>
      </w:r>
      <w:r w:rsidRPr="00D82DFF">
        <w:rPr>
          <w:rFonts w:ascii="Cambria" w:hAnsi="Cambria" w:cstheme="majorHAnsi"/>
          <w:spacing w:val="-2"/>
          <w:sz w:val="18"/>
          <w:szCs w:val="18"/>
        </w:rPr>
        <w:t xml:space="preserve"> </w:t>
      </w:r>
      <w:r w:rsidRPr="00D82DFF">
        <w:rPr>
          <w:rFonts w:ascii="Cambria" w:hAnsi="Cambria" w:cstheme="majorHAnsi"/>
          <w:sz w:val="18"/>
          <w:szCs w:val="18"/>
        </w:rPr>
        <w:t>anexos:</w:t>
      </w:r>
    </w:p>
    <w:p w14:paraId="107B9702" w14:textId="77777777" w:rsidR="00DF558F"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Anexo I – Termo de Referência</w:t>
      </w:r>
      <w:r w:rsidR="00E86534" w:rsidRPr="00D82DFF">
        <w:rPr>
          <w:rFonts w:ascii="Cambria" w:hAnsi="Cambria" w:cstheme="majorHAnsi"/>
          <w:sz w:val="18"/>
          <w:szCs w:val="18"/>
        </w:rPr>
        <w:t>, descrição dos itens e valores</w:t>
      </w:r>
      <w:r w:rsidRPr="00D82DFF">
        <w:rPr>
          <w:rFonts w:ascii="Cambria" w:hAnsi="Cambria" w:cstheme="majorHAnsi"/>
          <w:sz w:val="18"/>
          <w:szCs w:val="18"/>
        </w:rPr>
        <w:t>;</w:t>
      </w:r>
    </w:p>
    <w:p w14:paraId="51388667" w14:textId="61B78DB3" w:rsidR="0040048A" w:rsidRPr="00D82DFF" w:rsidRDefault="0040048A" w:rsidP="00EA6E27">
      <w:pPr>
        <w:pStyle w:val="PargrafodaLista"/>
        <w:tabs>
          <w:tab w:val="left" w:pos="764"/>
        </w:tabs>
        <w:spacing w:after="0"/>
        <w:ind w:left="0" w:right="-8"/>
        <w:jc w:val="both"/>
        <w:rPr>
          <w:rFonts w:ascii="Cambria" w:hAnsi="Cambria" w:cstheme="majorHAnsi"/>
          <w:sz w:val="18"/>
          <w:szCs w:val="18"/>
        </w:rPr>
      </w:pPr>
      <w:r>
        <w:rPr>
          <w:rFonts w:ascii="Cambria" w:hAnsi="Cambria" w:cstheme="majorHAnsi"/>
          <w:sz w:val="18"/>
          <w:szCs w:val="18"/>
        </w:rPr>
        <w:t>Anexo II – Relação de itens e valores</w:t>
      </w:r>
    </w:p>
    <w:p w14:paraId="705CF400" w14:textId="59C3E484"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pacing w:val="-1"/>
          <w:sz w:val="18"/>
          <w:szCs w:val="18"/>
        </w:rPr>
        <w:t>Anexo II</w:t>
      </w:r>
      <w:r w:rsidR="0040048A">
        <w:rPr>
          <w:rFonts w:ascii="Cambria" w:hAnsi="Cambria" w:cstheme="majorHAnsi"/>
          <w:spacing w:val="-1"/>
          <w:sz w:val="18"/>
          <w:szCs w:val="18"/>
        </w:rPr>
        <w:t>I</w:t>
      </w:r>
      <w:r w:rsidRPr="00D82DFF">
        <w:rPr>
          <w:rFonts w:ascii="Cambria" w:hAnsi="Cambria" w:cstheme="majorHAnsi"/>
          <w:spacing w:val="-1"/>
          <w:sz w:val="18"/>
          <w:szCs w:val="18"/>
        </w:rPr>
        <w:t xml:space="preserve"> - </w:t>
      </w:r>
      <w:r w:rsidRPr="00D82DFF">
        <w:rPr>
          <w:rFonts w:ascii="Cambria" w:hAnsi="Cambria" w:cstheme="majorHAnsi"/>
          <w:sz w:val="18"/>
          <w:szCs w:val="18"/>
        </w:rPr>
        <w:t>Modelo carta proposta;</w:t>
      </w:r>
    </w:p>
    <w:p w14:paraId="3909A0C2" w14:textId="583A1736"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 xml:space="preserve">Anexo </w:t>
      </w:r>
      <w:r w:rsidR="0040048A">
        <w:rPr>
          <w:rFonts w:ascii="Cambria" w:hAnsi="Cambria" w:cstheme="majorHAnsi"/>
          <w:sz w:val="18"/>
          <w:szCs w:val="18"/>
        </w:rPr>
        <w:t>IV</w:t>
      </w:r>
      <w:r w:rsidRPr="00D82DFF">
        <w:rPr>
          <w:rFonts w:ascii="Cambria" w:hAnsi="Cambria" w:cstheme="majorHAnsi"/>
          <w:sz w:val="18"/>
          <w:szCs w:val="18"/>
        </w:rPr>
        <w:t xml:space="preserve"> – Declaração Conjunta;</w:t>
      </w:r>
    </w:p>
    <w:p w14:paraId="4168F696" w14:textId="41D77CAE"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 xml:space="preserve">Anexo </w:t>
      </w:r>
      <w:r w:rsidR="0040048A">
        <w:rPr>
          <w:rFonts w:ascii="Cambria" w:hAnsi="Cambria" w:cstheme="majorHAnsi"/>
          <w:sz w:val="18"/>
          <w:szCs w:val="18"/>
        </w:rPr>
        <w:t>V</w:t>
      </w:r>
      <w:r w:rsidRPr="00D82DFF">
        <w:rPr>
          <w:rFonts w:ascii="Cambria" w:hAnsi="Cambria" w:cstheme="majorHAnsi"/>
          <w:sz w:val="18"/>
          <w:szCs w:val="18"/>
        </w:rPr>
        <w:t>-</w:t>
      </w:r>
      <w:r w:rsidRPr="00D82DFF">
        <w:rPr>
          <w:rFonts w:ascii="Cambria" w:hAnsi="Cambria" w:cstheme="majorHAnsi"/>
          <w:b/>
          <w:bCs/>
          <w:sz w:val="18"/>
          <w:szCs w:val="18"/>
        </w:rPr>
        <w:t xml:space="preserve">- </w:t>
      </w:r>
      <w:r w:rsidRPr="00D82DFF">
        <w:rPr>
          <w:rFonts w:ascii="Cambria" w:hAnsi="Cambria" w:cstheme="majorHAnsi"/>
          <w:sz w:val="18"/>
          <w:szCs w:val="18"/>
        </w:rPr>
        <w:t>Modelo de declaração de microempresa ou empresa de pequeno porte;</w:t>
      </w:r>
    </w:p>
    <w:p w14:paraId="72C8B699" w14:textId="02D70185"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bCs/>
          <w:sz w:val="18"/>
          <w:szCs w:val="18"/>
        </w:rPr>
        <w:t xml:space="preserve">Anexo </w:t>
      </w:r>
      <w:r w:rsidR="005E44B9">
        <w:rPr>
          <w:rFonts w:ascii="Cambria" w:hAnsi="Cambria" w:cstheme="majorHAnsi"/>
          <w:bCs/>
          <w:sz w:val="18"/>
          <w:szCs w:val="18"/>
        </w:rPr>
        <w:t>V</w:t>
      </w:r>
      <w:r w:rsidR="0040048A">
        <w:rPr>
          <w:rFonts w:ascii="Cambria" w:hAnsi="Cambria" w:cstheme="majorHAnsi"/>
          <w:bCs/>
          <w:sz w:val="18"/>
          <w:szCs w:val="18"/>
        </w:rPr>
        <w:t>I</w:t>
      </w:r>
      <w:r w:rsidRPr="00D82DFF">
        <w:rPr>
          <w:rFonts w:ascii="Cambria" w:hAnsi="Cambria" w:cstheme="majorHAnsi"/>
          <w:bCs/>
          <w:sz w:val="18"/>
          <w:szCs w:val="18"/>
        </w:rPr>
        <w:t xml:space="preserve"> – Minuta de contrato.</w:t>
      </w:r>
    </w:p>
    <w:p w14:paraId="1912112F" w14:textId="77777777" w:rsidR="00DF558F" w:rsidRPr="00D82DFF" w:rsidRDefault="00DF558F" w:rsidP="00EA6E27">
      <w:pPr>
        <w:pStyle w:val="PargrafodaLista"/>
        <w:tabs>
          <w:tab w:val="left" w:pos="426"/>
        </w:tabs>
        <w:spacing w:after="0"/>
        <w:ind w:left="0" w:right="-8"/>
        <w:jc w:val="both"/>
        <w:rPr>
          <w:rFonts w:ascii="Cambria" w:hAnsi="Cambria" w:cstheme="majorHAnsi"/>
          <w:color w:val="00B0F0"/>
          <w:sz w:val="18"/>
          <w:szCs w:val="18"/>
        </w:rPr>
      </w:pPr>
    </w:p>
    <w:p w14:paraId="6529E674" w14:textId="32C88323" w:rsidR="00E341F6" w:rsidRPr="00DA644A" w:rsidRDefault="00F84794" w:rsidP="00EA6E27">
      <w:pPr>
        <w:tabs>
          <w:tab w:val="left" w:pos="922"/>
        </w:tabs>
        <w:spacing w:line="276" w:lineRule="auto"/>
        <w:jc w:val="both"/>
        <w:rPr>
          <w:rFonts w:ascii="Cambria" w:hAnsi="Cambria" w:cstheme="majorHAnsi"/>
          <w:color w:val="00B0F0"/>
          <w:sz w:val="18"/>
          <w:szCs w:val="18"/>
        </w:rPr>
      </w:pPr>
      <w:r w:rsidRPr="00D82DFF">
        <w:rPr>
          <w:rFonts w:ascii="Cambria" w:hAnsi="Cambria" w:cstheme="majorHAnsi"/>
          <w:b/>
          <w:bCs/>
          <w:color w:val="000000"/>
          <w:sz w:val="18"/>
          <w:szCs w:val="18"/>
        </w:rPr>
        <w:t>CAFEARA</w:t>
      </w:r>
      <w:r w:rsidR="00DF558F" w:rsidRPr="00D82DFF">
        <w:rPr>
          <w:rFonts w:ascii="Cambria" w:hAnsi="Cambria" w:cstheme="majorHAnsi"/>
          <w:b/>
          <w:bCs/>
          <w:color w:val="000000"/>
          <w:sz w:val="18"/>
          <w:szCs w:val="18"/>
        </w:rPr>
        <w:t>/</w:t>
      </w:r>
      <w:r w:rsidR="00DF558F" w:rsidRPr="00494B3C">
        <w:rPr>
          <w:rFonts w:ascii="Cambria" w:hAnsi="Cambria" w:cstheme="majorHAnsi"/>
          <w:b/>
          <w:bCs/>
          <w:color w:val="000000"/>
          <w:sz w:val="18"/>
          <w:szCs w:val="18"/>
        </w:rPr>
        <w:t>Pr</w:t>
      </w:r>
      <w:r w:rsidR="003E3F97" w:rsidRPr="00494B3C">
        <w:rPr>
          <w:rFonts w:ascii="Cambria" w:hAnsi="Cambria" w:cstheme="majorHAnsi"/>
          <w:color w:val="000000"/>
          <w:sz w:val="18"/>
          <w:szCs w:val="18"/>
        </w:rPr>
        <w:t xml:space="preserve"> </w:t>
      </w:r>
      <w:r w:rsidR="00E86534" w:rsidRPr="00494B3C">
        <w:rPr>
          <w:rFonts w:ascii="Cambria" w:hAnsi="Cambria" w:cstheme="majorHAnsi"/>
          <w:color w:val="000000"/>
          <w:sz w:val="18"/>
          <w:szCs w:val="18"/>
        </w:rPr>
        <w:t>1</w:t>
      </w:r>
      <w:r w:rsidR="00494B3C" w:rsidRPr="00494B3C">
        <w:rPr>
          <w:rFonts w:ascii="Cambria" w:hAnsi="Cambria" w:cstheme="majorHAnsi"/>
          <w:color w:val="000000"/>
          <w:sz w:val="18"/>
          <w:szCs w:val="18"/>
        </w:rPr>
        <w:t>8</w:t>
      </w:r>
      <w:r w:rsidR="00695160" w:rsidRPr="00494B3C">
        <w:rPr>
          <w:rFonts w:ascii="Cambria" w:hAnsi="Cambria" w:cstheme="majorHAnsi"/>
          <w:color w:val="000000"/>
          <w:sz w:val="18"/>
          <w:szCs w:val="18"/>
        </w:rPr>
        <w:t xml:space="preserve"> de </w:t>
      </w:r>
      <w:r w:rsidR="00494B3C" w:rsidRPr="00494B3C">
        <w:rPr>
          <w:rFonts w:ascii="Cambria" w:hAnsi="Cambria" w:cstheme="majorHAnsi"/>
          <w:color w:val="000000"/>
          <w:sz w:val="18"/>
          <w:szCs w:val="18"/>
        </w:rPr>
        <w:t>novembro</w:t>
      </w:r>
      <w:r w:rsidR="00CD1B4E" w:rsidRPr="00494B3C">
        <w:rPr>
          <w:rFonts w:ascii="Cambria" w:hAnsi="Cambria" w:cstheme="majorHAnsi"/>
          <w:color w:val="000000"/>
          <w:sz w:val="18"/>
          <w:szCs w:val="18"/>
        </w:rPr>
        <w:t xml:space="preserve"> de 2025</w:t>
      </w:r>
    </w:p>
    <w:p w14:paraId="137ADAB1" w14:textId="77777777" w:rsidR="00E341F6" w:rsidRPr="00D82DFF" w:rsidRDefault="00E341F6" w:rsidP="00EA6E27">
      <w:pPr>
        <w:tabs>
          <w:tab w:val="left" w:pos="922"/>
        </w:tabs>
        <w:spacing w:line="276" w:lineRule="auto"/>
        <w:jc w:val="both"/>
        <w:rPr>
          <w:rFonts w:ascii="Cambria" w:hAnsi="Cambria" w:cstheme="majorHAnsi"/>
          <w:sz w:val="18"/>
          <w:szCs w:val="18"/>
        </w:rPr>
      </w:pPr>
    </w:p>
    <w:p w14:paraId="6B247703" w14:textId="77777777" w:rsidR="00E86534" w:rsidRPr="00D82DFF" w:rsidRDefault="00DF558F"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Prefeito Municipal</w:t>
      </w:r>
    </w:p>
    <w:p w14:paraId="70F6AF90" w14:textId="77777777" w:rsidR="00EA6E27" w:rsidRPr="00D82DFF" w:rsidRDefault="00E86534"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 xml:space="preserve">Elton Fábio </w:t>
      </w:r>
      <w:proofErr w:type="spellStart"/>
      <w:r w:rsidRPr="00D82DFF">
        <w:rPr>
          <w:rFonts w:ascii="Cambria" w:hAnsi="Cambria" w:cstheme="majorHAnsi"/>
          <w:b/>
          <w:bCs/>
          <w:sz w:val="18"/>
          <w:szCs w:val="18"/>
        </w:rPr>
        <w:t>Lazaretti</w:t>
      </w:r>
      <w:proofErr w:type="spellEnd"/>
      <w:r w:rsidR="00EA6E27" w:rsidRPr="00D82DFF">
        <w:rPr>
          <w:rFonts w:ascii="Cambria" w:hAnsi="Cambria" w:cstheme="majorHAnsi"/>
          <w:b/>
          <w:bCs/>
          <w:sz w:val="18"/>
          <w:szCs w:val="18"/>
        </w:rPr>
        <w:br w:type="page"/>
      </w:r>
    </w:p>
    <w:p w14:paraId="42BA22B8" w14:textId="77777777" w:rsidR="00F84794" w:rsidRPr="00D82DFF" w:rsidRDefault="00F84794" w:rsidP="00EA6E27">
      <w:pPr>
        <w:spacing w:line="276" w:lineRule="auto"/>
        <w:jc w:val="center"/>
        <w:rPr>
          <w:rFonts w:ascii="Cambria" w:hAnsi="Cambria" w:cstheme="majorHAnsi"/>
          <w:b/>
          <w:bCs/>
          <w:sz w:val="18"/>
          <w:szCs w:val="18"/>
        </w:rPr>
      </w:pPr>
    </w:p>
    <w:p w14:paraId="79D2CCF9" w14:textId="77777777" w:rsidR="003119A9" w:rsidRPr="00D82DFF" w:rsidRDefault="00DF558F" w:rsidP="00E86534">
      <w:pPr>
        <w:pBdr>
          <w:bottom w:val="single" w:sz="4" w:space="1" w:color="auto"/>
        </w:pBdr>
        <w:spacing w:line="276" w:lineRule="auto"/>
        <w:jc w:val="center"/>
        <w:rPr>
          <w:rFonts w:ascii="Cambria" w:hAnsi="Cambria" w:cstheme="majorHAnsi"/>
          <w:b/>
          <w:bCs/>
          <w:sz w:val="18"/>
          <w:szCs w:val="18"/>
        </w:rPr>
      </w:pPr>
      <w:bookmarkStart w:id="6" w:name="_Hlk128381555"/>
      <w:r w:rsidRPr="00D82DFF">
        <w:rPr>
          <w:rFonts w:ascii="Cambria" w:hAnsi="Cambria" w:cstheme="majorHAnsi"/>
          <w:b/>
          <w:bCs/>
          <w:sz w:val="18"/>
          <w:szCs w:val="18"/>
        </w:rPr>
        <w:t>ANEXO I - TERMO DE REFERÊNCIA</w:t>
      </w:r>
      <w:bookmarkEnd w:id="6"/>
    </w:p>
    <w:p w14:paraId="062EA57B" w14:textId="77777777" w:rsidR="006C34A5" w:rsidRPr="00731FD1" w:rsidRDefault="006C34A5" w:rsidP="006C34A5">
      <w:pPr>
        <w:spacing w:line="276" w:lineRule="auto"/>
        <w:rPr>
          <w:rFonts w:ascii="Cambria" w:hAnsi="Cambria" w:cs="Calibri"/>
          <w:b/>
          <w:color w:val="FF0000"/>
          <w:sz w:val="18"/>
          <w:szCs w:val="18"/>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6C34A5" w:rsidRPr="00731FD1" w14:paraId="7732BC58" w14:textId="77777777" w:rsidTr="00F8166D">
        <w:trPr>
          <w:jc w:val="center"/>
        </w:trPr>
        <w:tc>
          <w:tcPr>
            <w:tcW w:w="9570" w:type="dxa"/>
            <w:shd w:val="clear" w:color="auto" w:fill="365F91"/>
          </w:tcPr>
          <w:p w14:paraId="468F0154" w14:textId="77777777" w:rsidR="006C34A5" w:rsidRPr="00731FD1" w:rsidRDefault="006C34A5" w:rsidP="00F8166D">
            <w:pPr>
              <w:spacing w:line="276" w:lineRule="auto"/>
              <w:rPr>
                <w:rFonts w:ascii="Cambria" w:hAnsi="Cambria" w:cs="Calibri"/>
                <w:b/>
                <w:color w:val="FFFFFF"/>
                <w:sz w:val="18"/>
                <w:szCs w:val="18"/>
              </w:rPr>
            </w:pPr>
            <w:r w:rsidRPr="00731FD1">
              <w:rPr>
                <w:rFonts w:ascii="Cambria" w:hAnsi="Cambria" w:cs="Calibri"/>
                <w:b/>
                <w:color w:val="FFFFFF"/>
                <w:sz w:val="18"/>
                <w:szCs w:val="18"/>
              </w:rPr>
              <w:t>ÓRGÃO SOLICITANTE</w:t>
            </w:r>
          </w:p>
        </w:tc>
      </w:tr>
      <w:tr w:rsidR="006C34A5" w:rsidRPr="00731FD1" w14:paraId="73F24CBB" w14:textId="77777777" w:rsidTr="00F8166D">
        <w:trPr>
          <w:jc w:val="center"/>
        </w:trPr>
        <w:tc>
          <w:tcPr>
            <w:tcW w:w="9570" w:type="dxa"/>
          </w:tcPr>
          <w:p w14:paraId="70706B16" w14:textId="77777777" w:rsidR="006C34A5" w:rsidRPr="00731FD1" w:rsidRDefault="006C34A5" w:rsidP="00F8166D">
            <w:pPr>
              <w:spacing w:line="276" w:lineRule="auto"/>
              <w:rPr>
                <w:rFonts w:ascii="Cambria" w:hAnsi="Cambria" w:cs="Calibri"/>
                <w:b/>
                <w:color w:val="548DD4"/>
                <w:sz w:val="18"/>
                <w:szCs w:val="18"/>
              </w:rPr>
            </w:pPr>
          </w:p>
          <w:p w14:paraId="23C91338" w14:textId="77777777" w:rsidR="006C34A5" w:rsidRPr="00731FD1" w:rsidRDefault="006C34A5" w:rsidP="00F8166D">
            <w:pPr>
              <w:spacing w:line="276" w:lineRule="auto"/>
              <w:rPr>
                <w:rFonts w:ascii="Cambria" w:hAnsi="Cambria" w:cs="Calibri"/>
                <w:sz w:val="18"/>
                <w:szCs w:val="18"/>
              </w:rPr>
            </w:pPr>
            <w:r w:rsidRPr="00731FD1">
              <w:rPr>
                <w:rFonts w:ascii="Cambria" w:hAnsi="Cambria" w:cs="Calibri"/>
                <w:sz w:val="18"/>
                <w:szCs w:val="18"/>
              </w:rPr>
              <w:t>SECRETARIA MUNICIPAL DE FINANÇAS, ADMINISTRAÇÃO E INFRAESTRUTURA</w:t>
            </w:r>
          </w:p>
          <w:p w14:paraId="73F3184B" w14:textId="77777777" w:rsidR="006C34A5" w:rsidRPr="00731FD1" w:rsidRDefault="006C34A5" w:rsidP="00F8166D">
            <w:pPr>
              <w:spacing w:line="276" w:lineRule="auto"/>
              <w:rPr>
                <w:rFonts w:ascii="Cambria" w:hAnsi="Cambria" w:cs="Calibri"/>
                <w:sz w:val="18"/>
                <w:szCs w:val="18"/>
              </w:rPr>
            </w:pPr>
            <w:r w:rsidRPr="00731FD1">
              <w:rPr>
                <w:rFonts w:ascii="Cambria" w:hAnsi="Cambria" w:cs="Calibri"/>
                <w:sz w:val="18"/>
                <w:szCs w:val="18"/>
              </w:rPr>
              <w:t>SECRETARIA MUNICIPAL DE ASSISTÊNCIA SOCIAL</w:t>
            </w:r>
          </w:p>
          <w:p w14:paraId="4FF7E3FD" w14:textId="77777777" w:rsidR="006C34A5" w:rsidRPr="00731FD1" w:rsidRDefault="006C34A5" w:rsidP="00F8166D">
            <w:pPr>
              <w:spacing w:line="276" w:lineRule="auto"/>
              <w:rPr>
                <w:rFonts w:ascii="Cambria" w:hAnsi="Cambria" w:cs="Calibri"/>
                <w:b/>
                <w:color w:val="548DD4"/>
                <w:sz w:val="18"/>
                <w:szCs w:val="18"/>
              </w:rPr>
            </w:pPr>
          </w:p>
        </w:tc>
      </w:tr>
    </w:tbl>
    <w:p w14:paraId="31768A63" w14:textId="77777777" w:rsidR="006C34A5" w:rsidRPr="00731FD1" w:rsidRDefault="006C34A5" w:rsidP="006C34A5">
      <w:pPr>
        <w:pStyle w:val="Corpodetexto"/>
        <w:spacing w:line="276" w:lineRule="auto"/>
        <w:jc w:val="center"/>
        <w:rPr>
          <w:rFonts w:ascii="Cambria" w:hAnsi="Cambria" w:cs="Calibri"/>
          <w:sz w:val="18"/>
          <w:szCs w:val="18"/>
        </w:rPr>
      </w:pPr>
    </w:p>
    <w:tbl>
      <w:tblPr>
        <w:tblpPr w:leftFromText="141" w:rightFromText="141" w:vertAnchor="text" w:tblpXSpec="center" w:tblpY="1"/>
        <w:tblOverlap w:val="neve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6C34A5" w:rsidRPr="00731FD1" w14:paraId="5B9F51C1" w14:textId="77777777" w:rsidTr="00F8166D">
        <w:tc>
          <w:tcPr>
            <w:tcW w:w="9570" w:type="dxa"/>
            <w:tcBorders>
              <w:top w:val="single" w:sz="4" w:space="0" w:color="000000"/>
            </w:tcBorders>
            <w:shd w:val="clear" w:color="auto" w:fill="365F91"/>
          </w:tcPr>
          <w:p w14:paraId="2BA7B389" w14:textId="77777777" w:rsidR="006C34A5" w:rsidRPr="00731FD1" w:rsidRDefault="006C34A5" w:rsidP="00F8166D">
            <w:pPr>
              <w:spacing w:line="276" w:lineRule="auto"/>
              <w:rPr>
                <w:rFonts w:ascii="Cambria" w:hAnsi="Cambria" w:cs="Calibri"/>
                <w:b/>
                <w:color w:val="FFFFFF"/>
                <w:sz w:val="18"/>
                <w:szCs w:val="18"/>
              </w:rPr>
            </w:pPr>
            <w:r w:rsidRPr="00731FD1">
              <w:rPr>
                <w:rFonts w:ascii="Cambria" w:hAnsi="Cambria" w:cs="Calibri"/>
                <w:b/>
                <w:color w:val="FFFFFF"/>
                <w:sz w:val="18"/>
                <w:szCs w:val="18"/>
              </w:rPr>
              <w:t xml:space="preserve">1. </w:t>
            </w:r>
            <w:r w:rsidRPr="00731FD1">
              <w:rPr>
                <w:rFonts w:ascii="Cambria" w:hAnsi="Cambria"/>
                <w:sz w:val="18"/>
                <w:szCs w:val="18"/>
              </w:rPr>
              <w:t xml:space="preserve"> </w:t>
            </w:r>
            <w:r w:rsidRPr="00731FD1">
              <w:rPr>
                <w:rFonts w:ascii="Cambria" w:hAnsi="Cambria" w:cs="Calibri"/>
                <w:b/>
                <w:color w:val="FFFFFF"/>
                <w:sz w:val="18"/>
                <w:szCs w:val="18"/>
              </w:rPr>
              <w:t>CONDIÇÕES GERAIS DA CONTRATAÇÃO</w:t>
            </w:r>
          </w:p>
        </w:tc>
      </w:tr>
      <w:tr w:rsidR="006C34A5" w:rsidRPr="00731FD1" w14:paraId="2C6EE284" w14:textId="77777777" w:rsidTr="00F8166D">
        <w:tc>
          <w:tcPr>
            <w:tcW w:w="9570" w:type="dxa"/>
            <w:tcBorders>
              <w:top w:val="single" w:sz="4" w:space="0" w:color="000000"/>
            </w:tcBorders>
          </w:tcPr>
          <w:p w14:paraId="0A1041CB" w14:textId="77777777" w:rsidR="006C34A5" w:rsidRPr="00731FD1" w:rsidRDefault="006C34A5" w:rsidP="00F8166D">
            <w:pPr>
              <w:spacing w:line="276" w:lineRule="auto"/>
              <w:rPr>
                <w:rFonts w:ascii="Cambria" w:hAnsi="Cambria" w:cs="Calibri"/>
                <w:color w:val="548DD4"/>
                <w:sz w:val="18"/>
                <w:szCs w:val="18"/>
              </w:rPr>
            </w:pPr>
          </w:p>
          <w:p w14:paraId="2CB8B2B5" w14:textId="77777777" w:rsidR="006C34A5" w:rsidRPr="00731FD1" w:rsidRDefault="006C34A5" w:rsidP="00F8166D">
            <w:pPr>
              <w:suppressAutoHyphens/>
              <w:jc w:val="both"/>
              <w:rPr>
                <w:rFonts w:ascii="Cambria" w:eastAsia="Calibri" w:hAnsi="Cambria" w:cs="Arial"/>
                <w:color w:val="1F1F1F"/>
                <w:kern w:val="2"/>
                <w:sz w:val="18"/>
                <w:szCs w:val="18"/>
              </w:rPr>
            </w:pPr>
            <w:r w:rsidRPr="00731FD1">
              <w:rPr>
                <w:rFonts w:ascii="Cambria" w:hAnsi="Cambria" w:cs="Calibri"/>
                <w:b/>
                <w:sz w:val="18"/>
                <w:szCs w:val="18"/>
              </w:rPr>
              <w:t xml:space="preserve">Objeto: </w:t>
            </w:r>
            <w:r w:rsidRPr="00731FD1">
              <w:rPr>
                <w:rFonts w:ascii="Cambria" w:eastAsia="Calibri" w:hAnsi="Cambria" w:cs="Arial"/>
                <w:bCs/>
                <w:color w:val="1F1F1F"/>
                <w:kern w:val="2"/>
                <w:sz w:val="18"/>
                <w:szCs w:val="18"/>
              </w:rPr>
              <w:t>Aquisição de cestas natalinas</w:t>
            </w:r>
            <w:r w:rsidRPr="00731FD1">
              <w:rPr>
                <w:rFonts w:ascii="Cambria" w:eastAsia="Calibri" w:hAnsi="Cambria" w:cs="Arial"/>
                <w:color w:val="1F1F1F"/>
                <w:kern w:val="2"/>
                <w:sz w:val="18"/>
                <w:szCs w:val="18"/>
              </w:rPr>
              <w:t>, por meio de empresa especializada no fornecimento e montagem de kits alimentícios típicos de Natal, destinados à distribuição aos servidores públicos municipais, e aos beneficiários do C</w:t>
            </w:r>
            <w:r>
              <w:rPr>
                <w:rFonts w:ascii="Cambria" w:eastAsia="Calibri" w:hAnsi="Cambria" w:cs="Arial"/>
                <w:color w:val="1F1F1F"/>
                <w:kern w:val="2"/>
                <w:sz w:val="18"/>
                <w:szCs w:val="18"/>
              </w:rPr>
              <w:t>RA</w:t>
            </w:r>
            <w:r w:rsidRPr="00731FD1">
              <w:rPr>
                <w:rFonts w:ascii="Cambria" w:eastAsia="Calibri" w:hAnsi="Cambria" w:cs="Arial"/>
                <w:color w:val="1F1F1F"/>
                <w:kern w:val="2"/>
                <w:sz w:val="18"/>
                <w:szCs w:val="18"/>
              </w:rPr>
              <w:t>S.</w:t>
            </w:r>
          </w:p>
          <w:p w14:paraId="44AC98CE" w14:textId="77777777" w:rsidR="006C34A5" w:rsidRPr="00731FD1" w:rsidRDefault="006C34A5" w:rsidP="00F8166D">
            <w:pPr>
              <w:suppressAutoHyphens/>
              <w:spacing w:line="276" w:lineRule="auto"/>
              <w:jc w:val="both"/>
              <w:rPr>
                <w:rFonts w:ascii="Cambria" w:hAnsi="Cambria" w:cs="Calibri"/>
                <w:b/>
                <w:sz w:val="18"/>
                <w:szCs w:val="18"/>
              </w:rPr>
            </w:pPr>
          </w:p>
        </w:tc>
      </w:tr>
      <w:tr w:rsidR="006C34A5" w:rsidRPr="00731FD1" w14:paraId="53ED5FF1" w14:textId="77777777" w:rsidTr="00AF3CAE">
        <w:trPr>
          <w:trHeight w:val="423"/>
        </w:trPr>
        <w:tc>
          <w:tcPr>
            <w:tcW w:w="9570" w:type="dxa"/>
            <w:tcBorders>
              <w:top w:val="single" w:sz="4" w:space="0" w:color="000000"/>
            </w:tcBorders>
          </w:tcPr>
          <w:p w14:paraId="34F4A6F7" w14:textId="77777777" w:rsidR="006C34A5" w:rsidRPr="00731FD1" w:rsidRDefault="006C34A5" w:rsidP="00F8166D">
            <w:pPr>
              <w:spacing w:line="276" w:lineRule="auto"/>
              <w:rPr>
                <w:rFonts w:ascii="Cambria" w:hAnsi="Cambria" w:cs="Calibri"/>
                <w:b/>
                <w:sz w:val="18"/>
                <w:szCs w:val="18"/>
              </w:rPr>
            </w:pPr>
            <w:r w:rsidRPr="00731FD1">
              <w:rPr>
                <w:rFonts w:ascii="Cambria" w:hAnsi="Cambria" w:cs="Calibri"/>
                <w:b/>
                <w:sz w:val="18"/>
                <w:szCs w:val="18"/>
              </w:rPr>
              <w:t xml:space="preserve">Especificações e quantidades: </w:t>
            </w:r>
          </w:p>
          <w:p w14:paraId="28B6105F" w14:textId="77777777" w:rsidR="006C34A5" w:rsidRPr="00731FD1" w:rsidRDefault="006C34A5" w:rsidP="00F8166D">
            <w:pPr>
              <w:ind w:left="-142"/>
              <w:jc w:val="both"/>
              <w:rPr>
                <w:rFonts w:ascii="Cambria" w:hAnsi="Cambria"/>
                <w:bCs/>
                <w:sz w:val="18"/>
                <w:szCs w:val="18"/>
              </w:rPr>
            </w:pPr>
          </w:p>
          <w:tbl>
            <w:tblPr>
              <w:tblW w:w="9333" w:type="dxa"/>
              <w:tblCellSpacing w:w="-8" w:type="nil"/>
              <w:tblInd w:w="15" w:type="dxa"/>
              <w:tblLayout w:type="fixed"/>
              <w:tblCellMar>
                <w:top w:w="15" w:type="dxa"/>
                <w:left w:w="15" w:type="dxa"/>
                <w:bottom w:w="15" w:type="dxa"/>
                <w:right w:w="15" w:type="dxa"/>
              </w:tblCellMar>
              <w:tblLook w:val="0000" w:firstRow="0" w:lastRow="0" w:firstColumn="0" w:lastColumn="0" w:noHBand="0" w:noVBand="0"/>
            </w:tblPr>
            <w:tblGrid>
              <w:gridCol w:w="535"/>
              <w:gridCol w:w="633"/>
              <w:gridCol w:w="5897"/>
              <w:gridCol w:w="709"/>
              <w:gridCol w:w="1559"/>
            </w:tblGrid>
            <w:tr w:rsidR="006C34A5" w:rsidRPr="00731FD1" w14:paraId="491D6632" w14:textId="77777777" w:rsidTr="00F8166D">
              <w:trPr>
                <w:tblCellSpacing w:w="-8" w:type="nil"/>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C0C0C0"/>
                </w:tcPr>
                <w:p w14:paraId="6B9EE0A7" w14:textId="77777777" w:rsidR="006C34A5" w:rsidRPr="00423B5A" w:rsidRDefault="006C34A5" w:rsidP="00F8166D">
                  <w:pPr>
                    <w:pStyle w:val="ParagraphStyle"/>
                    <w:framePr w:hSpace="141" w:wrap="around" w:vAnchor="text" w:hAnchor="text" w:xAlign="center" w:y="1"/>
                    <w:suppressOverlap/>
                    <w:rPr>
                      <w:rFonts w:ascii="Cambria" w:hAnsi="Cambria"/>
                      <w:b/>
                      <w:bCs/>
                      <w:sz w:val="18"/>
                      <w:szCs w:val="18"/>
                    </w:rPr>
                  </w:pPr>
                  <w:r w:rsidRPr="00423B5A">
                    <w:rPr>
                      <w:rFonts w:ascii="Cambria" w:hAnsi="Cambria"/>
                      <w:b/>
                      <w:bCs/>
                      <w:sz w:val="18"/>
                      <w:szCs w:val="18"/>
                    </w:rPr>
                    <w:t>LOTE 1 - SERVIDORES PÚBLICOS</w:t>
                  </w:r>
                </w:p>
              </w:tc>
            </w:tr>
            <w:tr w:rsidR="006C34A5" w:rsidRPr="00731FD1" w14:paraId="16340873"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shd w:val="clear" w:color="auto" w:fill="C0C0C0"/>
                </w:tcPr>
                <w:p w14:paraId="07E66C00"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bookmarkStart w:id="7" w:name="_Hlk177715616"/>
                  <w:r w:rsidRPr="00731FD1">
                    <w:rPr>
                      <w:rFonts w:ascii="Cambria" w:hAnsi="Cambria"/>
                      <w:sz w:val="18"/>
                      <w:szCs w:val="18"/>
                    </w:rPr>
                    <w:t>Lote</w:t>
                  </w:r>
                </w:p>
              </w:tc>
              <w:tc>
                <w:tcPr>
                  <w:tcW w:w="339" w:type="pct"/>
                  <w:tcBorders>
                    <w:top w:val="single" w:sz="6" w:space="0" w:color="000000"/>
                    <w:left w:val="single" w:sz="6" w:space="0" w:color="000000"/>
                    <w:bottom w:val="single" w:sz="6" w:space="0" w:color="000000"/>
                    <w:right w:val="single" w:sz="6" w:space="0" w:color="000000"/>
                  </w:tcBorders>
                  <w:shd w:val="clear" w:color="auto" w:fill="C0C0C0"/>
                </w:tcPr>
                <w:p w14:paraId="2DC9FBB1"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Item</w:t>
                  </w:r>
                </w:p>
              </w:tc>
              <w:tc>
                <w:tcPr>
                  <w:tcW w:w="3159" w:type="pct"/>
                  <w:tcBorders>
                    <w:top w:val="single" w:sz="6" w:space="0" w:color="000000"/>
                    <w:left w:val="single" w:sz="6" w:space="0" w:color="000000"/>
                    <w:bottom w:val="single" w:sz="6" w:space="0" w:color="000000"/>
                    <w:right w:val="single" w:sz="6" w:space="0" w:color="000000"/>
                  </w:tcBorders>
                  <w:shd w:val="clear" w:color="auto" w:fill="C0C0C0"/>
                </w:tcPr>
                <w:p w14:paraId="38C977EA"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Produto/Serviço</w:t>
                  </w:r>
                </w:p>
              </w:tc>
              <w:tc>
                <w:tcPr>
                  <w:tcW w:w="380" w:type="pct"/>
                  <w:tcBorders>
                    <w:top w:val="single" w:sz="6" w:space="0" w:color="000000"/>
                    <w:left w:val="single" w:sz="6" w:space="0" w:color="000000"/>
                    <w:bottom w:val="single" w:sz="6" w:space="0" w:color="000000"/>
                    <w:right w:val="single" w:sz="6" w:space="0" w:color="000000"/>
                  </w:tcBorders>
                  <w:shd w:val="clear" w:color="auto" w:fill="C0C0C0"/>
                </w:tcPr>
                <w:p w14:paraId="240A11D8"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Unidade</w:t>
                  </w:r>
                </w:p>
              </w:tc>
              <w:tc>
                <w:tcPr>
                  <w:tcW w:w="835" w:type="pct"/>
                  <w:tcBorders>
                    <w:top w:val="single" w:sz="6" w:space="0" w:color="000000"/>
                    <w:left w:val="single" w:sz="6" w:space="0" w:color="000000"/>
                    <w:bottom w:val="single" w:sz="6" w:space="0" w:color="000000"/>
                    <w:right w:val="single" w:sz="6" w:space="0" w:color="000000"/>
                  </w:tcBorders>
                  <w:shd w:val="clear" w:color="auto" w:fill="C0C0C0"/>
                </w:tcPr>
                <w:p w14:paraId="315B4A09"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Quantidade</w:t>
                  </w:r>
                </w:p>
              </w:tc>
            </w:tr>
            <w:tr w:rsidR="006C34A5" w:rsidRPr="00731FD1" w14:paraId="2EEEBD9F"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6534DAB3"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w:t>
                  </w:r>
                </w:p>
              </w:tc>
              <w:tc>
                <w:tcPr>
                  <w:tcW w:w="339" w:type="pct"/>
                  <w:tcBorders>
                    <w:top w:val="single" w:sz="6" w:space="0" w:color="000000"/>
                    <w:left w:val="single" w:sz="6" w:space="0" w:color="000000"/>
                    <w:bottom w:val="single" w:sz="6" w:space="0" w:color="000000"/>
                    <w:right w:val="single" w:sz="6" w:space="0" w:color="000000"/>
                  </w:tcBorders>
                </w:tcPr>
                <w:p w14:paraId="37B6E456"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w:t>
                  </w:r>
                </w:p>
              </w:tc>
              <w:tc>
                <w:tcPr>
                  <w:tcW w:w="3159" w:type="pct"/>
                  <w:tcBorders>
                    <w:top w:val="single" w:sz="6" w:space="0" w:color="000000"/>
                    <w:left w:val="single" w:sz="6" w:space="0" w:color="000000"/>
                    <w:bottom w:val="single" w:sz="6" w:space="0" w:color="000000"/>
                    <w:right w:val="single" w:sz="6" w:space="0" w:color="000000"/>
                  </w:tcBorders>
                </w:tcPr>
                <w:p w14:paraId="7E6292E0"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 xml:space="preserve">AMENDOIM TIPO JAPONÊS - MINIMO DE 200 GR  </w:t>
                  </w:r>
                </w:p>
              </w:tc>
              <w:tc>
                <w:tcPr>
                  <w:tcW w:w="380" w:type="pct"/>
                  <w:tcBorders>
                    <w:top w:val="single" w:sz="6" w:space="0" w:color="000000"/>
                    <w:left w:val="single" w:sz="6" w:space="0" w:color="000000"/>
                    <w:bottom w:val="single" w:sz="6" w:space="0" w:color="000000"/>
                    <w:right w:val="single" w:sz="6" w:space="0" w:color="000000"/>
                  </w:tcBorders>
                </w:tcPr>
                <w:p w14:paraId="26A9A133"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5499E4E3"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320,00</w:t>
                  </w:r>
                </w:p>
              </w:tc>
            </w:tr>
            <w:tr w:rsidR="006C34A5" w:rsidRPr="00731FD1" w14:paraId="1937A17C"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17ED387B"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w:t>
                  </w:r>
                </w:p>
              </w:tc>
              <w:tc>
                <w:tcPr>
                  <w:tcW w:w="339" w:type="pct"/>
                  <w:tcBorders>
                    <w:top w:val="single" w:sz="6" w:space="0" w:color="000000"/>
                    <w:left w:val="single" w:sz="6" w:space="0" w:color="000000"/>
                    <w:bottom w:val="single" w:sz="6" w:space="0" w:color="000000"/>
                    <w:right w:val="single" w:sz="6" w:space="0" w:color="000000"/>
                  </w:tcBorders>
                </w:tcPr>
                <w:p w14:paraId="029C979C"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2</w:t>
                  </w:r>
                </w:p>
              </w:tc>
              <w:tc>
                <w:tcPr>
                  <w:tcW w:w="3159" w:type="pct"/>
                  <w:tcBorders>
                    <w:top w:val="single" w:sz="6" w:space="0" w:color="000000"/>
                    <w:left w:val="single" w:sz="6" w:space="0" w:color="000000"/>
                    <w:bottom w:val="single" w:sz="6" w:space="0" w:color="000000"/>
                    <w:right w:val="single" w:sz="6" w:space="0" w:color="000000"/>
                  </w:tcBorders>
                </w:tcPr>
                <w:p w14:paraId="4C70F5BE"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 xml:space="preserve">AZEITONA VERDES EM CONSERVAS Ingredientes: Azeitonas verdes com/sem caroço. Embalagem sache contendo peso mínimo de 100g peso drenado. </w:t>
                  </w:r>
                </w:p>
              </w:tc>
              <w:tc>
                <w:tcPr>
                  <w:tcW w:w="380" w:type="pct"/>
                  <w:tcBorders>
                    <w:top w:val="single" w:sz="6" w:space="0" w:color="000000"/>
                    <w:left w:val="single" w:sz="6" w:space="0" w:color="000000"/>
                    <w:bottom w:val="single" w:sz="6" w:space="0" w:color="000000"/>
                    <w:right w:val="single" w:sz="6" w:space="0" w:color="000000"/>
                  </w:tcBorders>
                </w:tcPr>
                <w:p w14:paraId="24904B1A"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4E9DDD17"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320,00</w:t>
                  </w:r>
                </w:p>
              </w:tc>
            </w:tr>
            <w:tr w:rsidR="006C34A5" w:rsidRPr="00731FD1" w14:paraId="7FBE5375"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063ADBA1"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w:t>
                  </w:r>
                </w:p>
              </w:tc>
              <w:tc>
                <w:tcPr>
                  <w:tcW w:w="339" w:type="pct"/>
                  <w:tcBorders>
                    <w:top w:val="single" w:sz="6" w:space="0" w:color="000000"/>
                    <w:left w:val="single" w:sz="6" w:space="0" w:color="000000"/>
                    <w:bottom w:val="single" w:sz="6" w:space="0" w:color="000000"/>
                    <w:right w:val="single" w:sz="6" w:space="0" w:color="000000"/>
                  </w:tcBorders>
                </w:tcPr>
                <w:p w14:paraId="1B087134"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3</w:t>
                  </w:r>
                </w:p>
              </w:tc>
              <w:tc>
                <w:tcPr>
                  <w:tcW w:w="3159" w:type="pct"/>
                  <w:tcBorders>
                    <w:top w:val="single" w:sz="6" w:space="0" w:color="000000"/>
                    <w:left w:val="single" w:sz="6" w:space="0" w:color="000000"/>
                    <w:bottom w:val="single" w:sz="6" w:space="0" w:color="000000"/>
                    <w:right w:val="single" w:sz="6" w:space="0" w:color="000000"/>
                  </w:tcBorders>
                </w:tcPr>
                <w:p w14:paraId="2DEB96D5"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 xml:space="preserve">BALA MACIA SORTIDA, MASTIGÁVEL sortida, colorida e aromatizada artificialmente. Ingredientes: açúcar, xarope de glicose, gordura de palma, acidulante ácido cítrico, emulsificante </w:t>
                  </w:r>
                  <w:proofErr w:type="spellStart"/>
                  <w:r w:rsidRPr="00731FD1">
                    <w:rPr>
                      <w:rFonts w:ascii="Cambria" w:hAnsi="Cambria"/>
                      <w:sz w:val="18"/>
                      <w:szCs w:val="18"/>
                    </w:rPr>
                    <w:t>monoesterato</w:t>
                  </w:r>
                  <w:proofErr w:type="spellEnd"/>
                  <w:r w:rsidRPr="00731FD1">
                    <w:rPr>
                      <w:rFonts w:ascii="Cambria" w:hAnsi="Cambria"/>
                      <w:sz w:val="18"/>
                      <w:szCs w:val="18"/>
                    </w:rPr>
                    <w:t xml:space="preserve"> de glicerina e aromatizante. </w:t>
                  </w:r>
                  <w:proofErr w:type="spellStart"/>
                  <w:r w:rsidRPr="00731FD1">
                    <w:rPr>
                      <w:rFonts w:ascii="Cambria" w:hAnsi="Cambria"/>
                      <w:sz w:val="18"/>
                      <w:szCs w:val="18"/>
                    </w:rPr>
                    <w:t>Saboresdiversos</w:t>
                  </w:r>
                  <w:proofErr w:type="spellEnd"/>
                  <w:r w:rsidRPr="00731FD1">
                    <w:rPr>
                      <w:rFonts w:ascii="Cambria" w:hAnsi="Cambria"/>
                      <w:sz w:val="18"/>
                      <w:szCs w:val="18"/>
                    </w:rPr>
                    <w:t xml:space="preserve">. Acondicionado em embalagem plástica, pacote de 600g. </w:t>
                  </w:r>
                </w:p>
              </w:tc>
              <w:tc>
                <w:tcPr>
                  <w:tcW w:w="380" w:type="pct"/>
                  <w:tcBorders>
                    <w:top w:val="single" w:sz="6" w:space="0" w:color="000000"/>
                    <w:left w:val="single" w:sz="6" w:space="0" w:color="000000"/>
                    <w:bottom w:val="single" w:sz="6" w:space="0" w:color="000000"/>
                    <w:right w:val="single" w:sz="6" w:space="0" w:color="000000"/>
                  </w:tcBorders>
                </w:tcPr>
                <w:p w14:paraId="42063309"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PCT</w:t>
                  </w:r>
                </w:p>
              </w:tc>
              <w:tc>
                <w:tcPr>
                  <w:tcW w:w="835" w:type="pct"/>
                  <w:tcBorders>
                    <w:top w:val="single" w:sz="6" w:space="0" w:color="000000"/>
                    <w:left w:val="single" w:sz="6" w:space="0" w:color="000000"/>
                    <w:bottom w:val="single" w:sz="6" w:space="0" w:color="000000"/>
                    <w:right w:val="single" w:sz="6" w:space="0" w:color="000000"/>
                  </w:tcBorders>
                </w:tcPr>
                <w:p w14:paraId="02E0A8F4"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320,00</w:t>
                  </w:r>
                </w:p>
              </w:tc>
            </w:tr>
            <w:tr w:rsidR="006C34A5" w:rsidRPr="00731FD1" w14:paraId="4E4E63D5"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43949FE6"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w:t>
                  </w:r>
                </w:p>
              </w:tc>
              <w:tc>
                <w:tcPr>
                  <w:tcW w:w="339" w:type="pct"/>
                  <w:tcBorders>
                    <w:top w:val="single" w:sz="6" w:space="0" w:color="000000"/>
                    <w:left w:val="single" w:sz="6" w:space="0" w:color="000000"/>
                    <w:bottom w:val="single" w:sz="6" w:space="0" w:color="000000"/>
                    <w:right w:val="single" w:sz="6" w:space="0" w:color="000000"/>
                  </w:tcBorders>
                </w:tcPr>
                <w:p w14:paraId="37C716CB"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4</w:t>
                  </w:r>
                </w:p>
              </w:tc>
              <w:tc>
                <w:tcPr>
                  <w:tcW w:w="3159" w:type="pct"/>
                  <w:tcBorders>
                    <w:top w:val="single" w:sz="6" w:space="0" w:color="000000"/>
                    <w:left w:val="single" w:sz="6" w:space="0" w:color="000000"/>
                    <w:bottom w:val="single" w:sz="6" w:space="0" w:color="000000"/>
                    <w:right w:val="single" w:sz="6" w:space="0" w:color="000000"/>
                  </w:tcBorders>
                </w:tcPr>
                <w:p w14:paraId="6BC23439"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 xml:space="preserve">BISCOITO CHAMPAGNE  MÍNIMO 150gr. </w:t>
                  </w:r>
                </w:p>
              </w:tc>
              <w:tc>
                <w:tcPr>
                  <w:tcW w:w="380" w:type="pct"/>
                  <w:tcBorders>
                    <w:top w:val="single" w:sz="6" w:space="0" w:color="000000"/>
                    <w:left w:val="single" w:sz="6" w:space="0" w:color="000000"/>
                    <w:bottom w:val="single" w:sz="6" w:space="0" w:color="000000"/>
                    <w:right w:val="single" w:sz="6" w:space="0" w:color="000000"/>
                  </w:tcBorders>
                </w:tcPr>
                <w:p w14:paraId="145A5DAE"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69C89022"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320,00</w:t>
                  </w:r>
                </w:p>
              </w:tc>
            </w:tr>
            <w:tr w:rsidR="006C34A5" w:rsidRPr="00731FD1" w14:paraId="36195462"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3058C968"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w:t>
                  </w:r>
                </w:p>
              </w:tc>
              <w:tc>
                <w:tcPr>
                  <w:tcW w:w="339" w:type="pct"/>
                  <w:tcBorders>
                    <w:top w:val="single" w:sz="6" w:space="0" w:color="000000"/>
                    <w:left w:val="single" w:sz="6" w:space="0" w:color="000000"/>
                    <w:bottom w:val="single" w:sz="6" w:space="0" w:color="000000"/>
                    <w:right w:val="single" w:sz="6" w:space="0" w:color="000000"/>
                  </w:tcBorders>
                </w:tcPr>
                <w:p w14:paraId="59336B41"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5</w:t>
                  </w:r>
                </w:p>
              </w:tc>
              <w:tc>
                <w:tcPr>
                  <w:tcW w:w="3159" w:type="pct"/>
                  <w:tcBorders>
                    <w:top w:val="single" w:sz="6" w:space="0" w:color="000000"/>
                    <w:left w:val="single" w:sz="6" w:space="0" w:color="000000"/>
                    <w:bottom w:val="single" w:sz="6" w:space="0" w:color="000000"/>
                    <w:right w:val="single" w:sz="6" w:space="0" w:color="000000"/>
                  </w:tcBorders>
                </w:tcPr>
                <w:p w14:paraId="24A6799A"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 xml:space="preserve">BISCOITO TIPO WAFFER Ingredientes: Recheio sabor chocolate (68%) açúcar, gordura vegetal, cacau em pó, aromatizante emulsificante: lecitina de soja e , farinha de trigo enriquecida com ferro e ácido fólico, amido, óleo de milho, sal, emulsificante: lectina de soja (INS 322) e fermento químico: bicarbonato de sódio. 130 gramas. </w:t>
                  </w:r>
                </w:p>
              </w:tc>
              <w:tc>
                <w:tcPr>
                  <w:tcW w:w="380" w:type="pct"/>
                  <w:tcBorders>
                    <w:top w:val="single" w:sz="6" w:space="0" w:color="000000"/>
                    <w:left w:val="single" w:sz="6" w:space="0" w:color="000000"/>
                    <w:bottom w:val="single" w:sz="6" w:space="0" w:color="000000"/>
                    <w:right w:val="single" w:sz="6" w:space="0" w:color="000000"/>
                  </w:tcBorders>
                </w:tcPr>
                <w:p w14:paraId="2193CC62"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3E14915C"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320,00</w:t>
                  </w:r>
                </w:p>
              </w:tc>
            </w:tr>
            <w:tr w:rsidR="006C34A5" w:rsidRPr="00731FD1" w14:paraId="0DC69749"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04C704E7"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w:t>
                  </w:r>
                </w:p>
              </w:tc>
              <w:tc>
                <w:tcPr>
                  <w:tcW w:w="339" w:type="pct"/>
                  <w:tcBorders>
                    <w:top w:val="single" w:sz="6" w:space="0" w:color="000000"/>
                    <w:left w:val="single" w:sz="6" w:space="0" w:color="000000"/>
                    <w:bottom w:val="single" w:sz="6" w:space="0" w:color="000000"/>
                    <w:right w:val="single" w:sz="6" w:space="0" w:color="000000"/>
                  </w:tcBorders>
                </w:tcPr>
                <w:p w14:paraId="6213C877"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6</w:t>
                  </w:r>
                </w:p>
              </w:tc>
              <w:tc>
                <w:tcPr>
                  <w:tcW w:w="3159" w:type="pct"/>
                  <w:tcBorders>
                    <w:top w:val="single" w:sz="6" w:space="0" w:color="000000"/>
                    <w:left w:val="single" w:sz="6" w:space="0" w:color="000000"/>
                    <w:bottom w:val="single" w:sz="6" w:space="0" w:color="000000"/>
                    <w:right w:val="single" w:sz="6" w:space="0" w:color="000000"/>
                  </w:tcBorders>
                </w:tcPr>
                <w:p w14:paraId="2BFE6010"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 xml:space="preserve">CAIXA DE BOMBONS SORTIDOS Contendo miniaturas de diversos chocolates. Bombons acondicionados em embalagem retangular em papelão firme, envolvido em polietileno resistente, íntegra, sem sinais de violação não devendo estar amassada. Conter tabela nutricional, nome do fabricante e data de validade não inferior a 90 (noventa) dias. Deve ser conservado em ambiente fresco, seco e ventilado.  Deve apresentar aspectos, cores e cheiros característicos ao produto. A embalagem deve conter aproximadamente no mínimo 250g de peso. </w:t>
                  </w:r>
                </w:p>
              </w:tc>
              <w:tc>
                <w:tcPr>
                  <w:tcW w:w="380" w:type="pct"/>
                  <w:tcBorders>
                    <w:top w:val="single" w:sz="6" w:space="0" w:color="000000"/>
                    <w:left w:val="single" w:sz="6" w:space="0" w:color="000000"/>
                    <w:bottom w:val="single" w:sz="6" w:space="0" w:color="000000"/>
                    <w:right w:val="single" w:sz="6" w:space="0" w:color="000000"/>
                  </w:tcBorders>
                </w:tcPr>
                <w:p w14:paraId="58B80FB1"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CX</w:t>
                  </w:r>
                </w:p>
              </w:tc>
              <w:tc>
                <w:tcPr>
                  <w:tcW w:w="835" w:type="pct"/>
                  <w:tcBorders>
                    <w:top w:val="single" w:sz="6" w:space="0" w:color="000000"/>
                    <w:left w:val="single" w:sz="6" w:space="0" w:color="000000"/>
                    <w:bottom w:val="single" w:sz="6" w:space="0" w:color="000000"/>
                    <w:right w:val="single" w:sz="6" w:space="0" w:color="000000"/>
                  </w:tcBorders>
                </w:tcPr>
                <w:p w14:paraId="283ED6E3"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320,00</w:t>
                  </w:r>
                </w:p>
              </w:tc>
            </w:tr>
            <w:tr w:rsidR="006C34A5" w:rsidRPr="00731FD1" w14:paraId="094F6185"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16A696AD"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w:t>
                  </w:r>
                </w:p>
              </w:tc>
              <w:tc>
                <w:tcPr>
                  <w:tcW w:w="339" w:type="pct"/>
                  <w:tcBorders>
                    <w:top w:val="single" w:sz="6" w:space="0" w:color="000000"/>
                    <w:left w:val="single" w:sz="6" w:space="0" w:color="000000"/>
                    <w:bottom w:val="single" w:sz="6" w:space="0" w:color="000000"/>
                    <w:right w:val="single" w:sz="6" w:space="0" w:color="000000"/>
                  </w:tcBorders>
                </w:tcPr>
                <w:p w14:paraId="0FEF2572"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7</w:t>
                  </w:r>
                </w:p>
              </w:tc>
              <w:tc>
                <w:tcPr>
                  <w:tcW w:w="3159" w:type="pct"/>
                  <w:tcBorders>
                    <w:top w:val="single" w:sz="6" w:space="0" w:color="000000"/>
                    <w:left w:val="single" w:sz="6" w:space="0" w:color="000000"/>
                    <w:bottom w:val="single" w:sz="6" w:space="0" w:color="000000"/>
                    <w:right w:val="single" w:sz="6" w:space="0" w:color="000000"/>
                  </w:tcBorders>
                </w:tcPr>
                <w:p w14:paraId="647C3B89"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 xml:space="preserve">COCO RALADO 100GR  </w:t>
                  </w:r>
                </w:p>
              </w:tc>
              <w:tc>
                <w:tcPr>
                  <w:tcW w:w="380" w:type="pct"/>
                  <w:tcBorders>
                    <w:top w:val="single" w:sz="6" w:space="0" w:color="000000"/>
                    <w:left w:val="single" w:sz="6" w:space="0" w:color="000000"/>
                    <w:bottom w:val="single" w:sz="6" w:space="0" w:color="000000"/>
                    <w:right w:val="single" w:sz="6" w:space="0" w:color="000000"/>
                  </w:tcBorders>
                </w:tcPr>
                <w:p w14:paraId="0D04EEA9"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11446E7D"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320,00</w:t>
                  </w:r>
                </w:p>
              </w:tc>
            </w:tr>
            <w:tr w:rsidR="006C34A5" w:rsidRPr="00731FD1" w14:paraId="41D58B77"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455CCFF5"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w:t>
                  </w:r>
                </w:p>
              </w:tc>
              <w:tc>
                <w:tcPr>
                  <w:tcW w:w="339" w:type="pct"/>
                  <w:tcBorders>
                    <w:top w:val="single" w:sz="6" w:space="0" w:color="000000"/>
                    <w:left w:val="single" w:sz="6" w:space="0" w:color="000000"/>
                    <w:bottom w:val="single" w:sz="6" w:space="0" w:color="000000"/>
                    <w:right w:val="single" w:sz="6" w:space="0" w:color="000000"/>
                  </w:tcBorders>
                </w:tcPr>
                <w:p w14:paraId="14A2BD07"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8</w:t>
                  </w:r>
                </w:p>
              </w:tc>
              <w:tc>
                <w:tcPr>
                  <w:tcW w:w="3159" w:type="pct"/>
                  <w:tcBorders>
                    <w:top w:val="single" w:sz="6" w:space="0" w:color="000000"/>
                    <w:left w:val="single" w:sz="6" w:space="0" w:color="000000"/>
                    <w:bottom w:val="single" w:sz="6" w:space="0" w:color="000000"/>
                    <w:right w:val="single" w:sz="6" w:space="0" w:color="000000"/>
                  </w:tcBorders>
                </w:tcPr>
                <w:p w14:paraId="423A72E9"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 xml:space="preserve">CREME DE LEITE  Ingredientes: creme de leite padronizado, leite em pó desnatado, estabilizantes celulose </w:t>
                  </w:r>
                  <w:proofErr w:type="spellStart"/>
                  <w:r w:rsidRPr="00731FD1">
                    <w:rPr>
                      <w:rFonts w:ascii="Cambria" w:hAnsi="Cambria"/>
                      <w:sz w:val="18"/>
                      <w:szCs w:val="18"/>
                    </w:rPr>
                    <w:t>microcristalina</w:t>
                  </w:r>
                  <w:proofErr w:type="spellEnd"/>
                  <w:r w:rsidRPr="00731FD1">
                    <w:rPr>
                      <w:rFonts w:ascii="Cambria" w:hAnsi="Cambria"/>
                      <w:sz w:val="18"/>
                      <w:szCs w:val="18"/>
                    </w:rPr>
                    <w:t xml:space="preserve"> e citrato de sódio e espessantes. Embalagem contendo mínimo 200 gramas. </w:t>
                  </w:r>
                </w:p>
              </w:tc>
              <w:tc>
                <w:tcPr>
                  <w:tcW w:w="380" w:type="pct"/>
                  <w:tcBorders>
                    <w:top w:val="single" w:sz="6" w:space="0" w:color="000000"/>
                    <w:left w:val="single" w:sz="6" w:space="0" w:color="000000"/>
                    <w:bottom w:val="single" w:sz="6" w:space="0" w:color="000000"/>
                    <w:right w:val="single" w:sz="6" w:space="0" w:color="000000"/>
                  </w:tcBorders>
                </w:tcPr>
                <w:p w14:paraId="5757256B"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45434C5E"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320,00</w:t>
                  </w:r>
                </w:p>
              </w:tc>
            </w:tr>
            <w:tr w:rsidR="006C34A5" w:rsidRPr="00731FD1" w14:paraId="144B02E0"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38541B7D"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w:t>
                  </w:r>
                </w:p>
              </w:tc>
              <w:tc>
                <w:tcPr>
                  <w:tcW w:w="339" w:type="pct"/>
                  <w:tcBorders>
                    <w:top w:val="single" w:sz="6" w:space="0" w:color="000000"/>
                    <w:left w:val="single" w:sz="6" w:space="0" w:color="000000"/>
                    <w:bottom w:val="single" w:sz="6" w:space="0" w:color="000000"/>
                    <w:right w:val="single" w:sz="6" w:space="0" w:color="000000"/>
                  </w:tcBorders>
                </w:tcPr>
                <w:p w14:paraId="0DAF5A4A"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9</w:t>
                  </w:r>
                </w:p>
              </w:tc>
              <w:tc>
                <w:tcPr>
                  <w:tcW w:w="3159" w:type="pct"/>
                  <w:tcBorders>
                    <w:top w:val="single" w:sz="6" w:space="0" w:color="000000"/>
                    <w:left w:val="single" w:sz="6" w:space="0" w:color="000000"/>
                    <w:bottom w:val="single" w:sz="6" w:space="0" w:color="000000"/>
                    <w:right w:val="single" w:sz="6" w:space="0" w:color="000000"/>
                  </w:tcBorders>
                </w:tcPr>
                <w:p w14:paraId="1B276E20"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 xml:space="preserve">FAROFA PRONTA TEMPERADA - 500G </w:t>
                  </w:r>
                </w:p>
              </w:tc>
              <w:tc>
                <w:tcPr>
                  <w:tcW w:w="380" w:type="pct"/>
                  <w:tcBorders>
                    <w:top w:val="single" w:sz="6" w:space="0" w:color="000000"/>
                    <w:left w:val="single" w:sz="6" w:space="0" w:color="000000"/>
                    <w:bottom w:val="single" w:sz="6" w:space="0" w:color="000000"/>
                    <w:right w:val="single" w:sz="6" w:space="0" w:color="000000"/>
                  </w:tcBorders>
                </w:tcPr>
                <w:p w14:paraId="52B87FAA"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0B0685E3"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320,00</w:t>
                  </w:r>
                </w:p>
              </w:tc>
            </w:tr>
            <w:tr w:rsidR="006C34A5" w:rsidRPr="00731FD1" w14:paraId="5E14AB16"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1CBA01B3"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w:t>
                  </w:r>
                </w:p>
              </w:tc>
              <w:tc>
                <w:tcPr>
                  <w:tcW w:w="339" w:type="pct"/>
                  <w:tcBorders>
                    <w:top w:val="single" w:sz="6" w:space="0" w:color="000000"/>
                    <w:left w:val="single" w:sz="6" w:space="0" w:color="000000"/>
                    <w:bottom w:val="single" w:sz="6" w:space="0" w:color="000000"/>
                    <w:right w:val="single" w:sz="6" w:space="0" w:color="000000"/>
                  </w:tcBorders>
                </w:tcPr>
                <w:p w14:paraId="26DFFDF4"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10</w:t>
                  </w:r>
                </w:p>
              </w:tc>
              <w:tc>
                <w:tcPr>
                  <w:tcW w:w="3159" w:type="pct"/>
                  <w:tcBorders>
                    <w:top w:val="single" w:sz="6" w:space="0" w:color="000000"/>
                    <w:left w:val="single" w:sz="6" w:space="0" w:color="000000"/>
                    <w:bottom w:val="single" w:sz="6" w:space="0" w:color="000000"/>
                    <w:right w:val="single" w:sz="6" w:space="0" w:color="000000"/>
                  </w:tcBorders>
                </w:tcPr>
                <w:p w14:paraId="7A1E4FE1"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 xml:space="preserve">GELATINA SABOR SORTIDO  Açúcar, gelatina, sal, vitaminas: A, C e </w:t>
                  </w:r>
                  <w:proofErr w:type="spellStart"/>
                  <w:r w:rsidRPr="00731FD1">
                    <w:rPr>
                      <w:rFonts w:ascii="Cambria" w:hAnsi="Cambria"/>
                      <w:sz w:val="18"/>
                      <w:szCs w:val="18"/>
                    </w:rPr>
                    <w:t>E</w:t>
                  </w:r>
                  <w:proofErr w:type="spellEnd"/>
                  <w:r w:rsidRPr="00731FD1">
                    <w:rPr>
                      <w:rFonts w:ascii="Cambria" w:hAnsi="Cambria"/>
                      <w:sz w:val="18"/>
                      <w:szCs w:val="18"/>
                    </w:rPr>
                    <w:t xml:space="preserve">, regulador de acidez </w:t>
                  </w:r>
                  <w:proofErr w:type="spellStart"/>
                  <w:r w:rsidRPr="00731FD1">
                    <w:rPr>
                      <w:rFonts w:ascii="Cambria" w:hAnsi="Cambria"/>
                      <w:sz w:val="18"/>
                      <w:szCs w:val="18"/>
                    </w:rPr>
                    <w:t>acido</w:t>
                  </w:r>
                  <w:proofErr w:type="spellEnd"/>
                  <w:r w:rsidRPr="00731FD1">
                    <w:rPr>
                      <w:rFonts w:ascii="Cambria" w:hAnsi="Cambria"/>
                      <w:sz w:val="18"/>
                      <w:szCs w:val="18"/>
                    </w:rPr>
                    <w:t xml:space="preserve"> ácido </w:t>
                  </w:r>
                  <w:proofErr w:type="spellStart"/>
                  <w:r w:rsidRPr="00731FD1">
                    <w:rPr>
                      <w:rFonts w:ascii="Cambria" w:hAnsi="Cambria"/>
                      <w:sz w:val="18"/>
                      <w:szCs w:val="18"/>
                    </w:rPr>
                    <w:t>fumárico</w:t>
                  </w:r>
                  <w:proofErr w:type="spellEnd"/>
                  <w:r w:rsidRPr="00731FD1">
                    <w:rPr>
                      <w:rFonts w:ascii="Cambria" w:hAnsi="Cambria"/>
                      <w:sz w:val="18"/>
                      <w:szCs w:val="18"/>
                    </w:rPr>
                    <w:t xml:space="preserve"> e citrato de sódio aromatizante, edulcorantes artificiais aspartame, ciclamato de sódio, acessulfame de potássio e sacarina sódica e corantes artificiais. Embalagem de </w:t>
                  </w:r>
                  <w:proofErr w:type="spellStart"/>
                  <w:r w:rsidRPr="00731FD1">
                    <w:rPr>
                      <w:rFonts w:ascii="Cambria" w:hAnsi="Cambria"/>
                      <w:sz w:val="18"/>
                      <w:szCs w:val="18"/>
                    </w:rPr>
                    <w:t>minimo</w:t>
                  </w:r>
                  <w:proofErr w:type="spellEnd"/>
                  <w:r w:rsidRPr="00731FD1">
                    <w:rPr>
                      <w:rFonts w:ascii="Cambria" w:hAnsi="Cambria"/>
                      <w:sz w:val="18"/>
                      <w:szCs w:val="18"/>
                    </w:rPr>
                    <w:t xml:space="preserve"> 20 Gramas. </w:t>
                  </w:r>
                </w:p>
              </w:tc>
              <w:tc>
                <w:tcPr>
                  <w:tcW w:w="380" w:type="pct"/>
                  <w:tcBorders>
                    <w:top w:val="single" w:sz="6" w:space="0" w:color="000000"/>
                    <w:left w:val="single" w:sz="6" w:space="0" w:color="000000"/>
                    <w:bottom w:val="single" w:sz="6" w:space="0" w:color="000000"/>
                    <w:right w:val="single" w:sz="6" w:space="0" w:color="000000"/>
                  </w:tcBorders>
                </w:tcPr>
                <w:p w14:paraId="77EB6D8F"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1DD70CD9"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320,00</w:t>
                  </w:r>
                </w:p>
              </w:tc>
            </w:tr>
            <w:tr w:rsidR="006C34A5" w:rsidRPr="00731FD1" w14:paraId="1CE177C7"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59F4450E"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w:t>
                  </w:r>
                </w:p>
              </w:tc>
              <w:tc>
                <w:tcPr>
                  <w:tcW w:w="339" w:type="pct"/>
                  <w:tcBorders>
                    <w:top w:val="single" w:sz="6" w:space="0" w:color="000000"/>
                    <w:left w:val="single" w:sz="6" w:space="0" w:color="000000"/>
                    <w:bottom w:val="single" w:sz="6" w:space="0" w:color="000000"/>
                    <w:right w:val="single" w:sz="6" w:space="0" w:color="000000"/>
                  </w:tcBorders>
                </w:tcPr>
                <w:p w14:paraId="0B0A10AB"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11</w:t>
                  </w:r>
                </w:p>
              </w:tc>
              <w:tc>
                <w:tcPr>
                  <w:tcW w:w="3159" w:type="pct"/>
                  <w:tcBorders>
                    <w:top w:val="single" w:sz="6" w:space="0" w:color="000000"/>
                    <w:left w:val="single" w:sz="6" w:space="0" w:color="000000"/>
                    <w:bottom w:val="single" w:sz="6" w:space="0" w:color="000000"/>
                    <w:right w:val="single" w:sz="6" w:space="0" w:color="000000"/>
                  </w:tcBorders>
                </w:tcPr>
                <w:p w14:paraId="1C2E16C9" w14:textId="77777777" w:rsidR="006C34A5" w:rsidRPr="00731FD1" w:rsidRDefault="006C34A5" w:rsidP="00F8166D">
                  <w:pPr>
                    <w:framePr w:hSpace="141" w:wrap="around" w:vAnchor="text" w:hAnchor="text" w:xAlign="center" w:y="1"/>
                    <w:autoSpaceDE w:val="0"/>
                    <w:autoSpaceDN w:val="0"/>
                    <w:adjustRightInd w:val="0"/>
                    <w:suppressOverlap/>
                    <w:rPr>
                      <w:rFonts w:ascii="Cambria" w:hAnsi="Cambria" w:cs="Arial"/>
                      <w:sz w:val="18"/>
                      <w:szCs w:val="18"/>
                    </w:rPr>
                  </w:pPr>
                  <w:r w:rsidRPr="00731FD1">
                    <w:rPr>
                      <w:rFonts w:ascii="Cambria" w:hAnsi="Cambria" w:cs="Arial"/>
                      <w:sz w:val="18"/>
                      <w:szCs w:val="18"/>
                    </w:rPr>
                    <w:t xml:space="preserve">GELEIA DE MORANGO Ingredientes: Morango, açúcar, acidulante ácido cítrico, espessante pectina e conservador </w:t>
                  </w:r>
                  <w:proofErr w:type="spellStart"/>
                  <w:r w:rsidRPr="00731FD1">
                    <w:rPr>
                      <w:rFonts w:ascii="Cambria" w:hAnsi="Cambria" w:cs="Arial"/>
                      <w:sz w:val="18"/>
                      <w:szCs w:val="18"/>
                    </w:rPr>
                    <w:t>sorbato</w:t>
                  </w:r>
                  <w:proofErr w:type="spellEnd"/>
                  <w:r w:rsidRPr="00731FD1">
                    <w:rPr>
                      <w:rFonts w:ascii="Cambria" w:hAnsi="Cambria" w:cs="Arial"/>
                      <w:sz w:val="18"/>
                      <w:szCs w:val="18"/>
                    </w:rPr>
                    <w:t xml:space="preserve"> de potássio.</w:t>
                  </w:r>
                </w:p>
                <w:p w14:paraId="2F2CEC5F" w14:textId="77777777" w:rsidR="006C34A5" w:rsidRPr="00731FD1" w:rsidRDefault="006C34A5" w:rsidP="00F8166D">
                  <w:pPr>
                    <w:framePr w:hSpace="141" w:wrap="around" w:vAnchor="text" w:hAnchor="text" w:xAlign="center" w:y="1"/>
                    <w:autoSpaceDE w:val="0"/>
                    <w:autoSpaceDN w:val="0"/>
                    <w:adjustRightInd w:val="0"/>
                    <w:suppressOverlap/>
                    <w:rPr>
                      <w:rFonts w:ascii="Cambria" w:hAnsi="Cambria" w:cs="Arial"/>
                      <w:sz w:val="18"/>
                      <w:szCs w:val="18"/>
                    </w:rPr>
                  </w:pPr>
                </w:p>
                <w:p w14:paraId="6974B9B2" w14:textId="77777777" w:rsidR="006C34A5" w:rsidRPr="00731FD1" w:rsidRDefault="006C34A5" w:rsidP="00F8166D">
                  <w:pPr>
                    <w:framePr w:hSpace="141" w:wrap="around" w:vAnchor="text" w:hAnchor="text" w:xAlign="center" w:y="1"/>
                    <w:autoSpaceDE w:val="0"/>
                    <w:autoSpaceDN w:val="0"/>
                    <w:adjustRightInd w:val="0"/>
                    <w:suppressOverlap/>
                    <w:rPr>
                      <w:rFonts w:ascii="Cambria" w:hAnsi="Cambria" w:cs="Arial"/>
                      <w:sz w:val="18"/>
                      <w:szCs w:val="18"/>
                    </w:rPr>
                  </w:pPr>
                  <w:r w:rsidRPr="00731FD1">
                    <w:rPr>
                      <w:rFonts w:ascii="Cambria" w:hAnsi="Cambria" w:cs="Arial"/>
                      <w:sz w:val="18"/>
                      <w:szCs w:val="18"/>
                    </w:rPr>
                    <w:t xml:space="preserve">Não contém Glúten. </w:t>
                  </w:r>
                </w:p>
                <w:p w14:paraId="3E04E2EA"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 xml:space="preserve">Embalagem mínimo 230gr </w:t>
                  </w:r>
                </w:p>
              </w:tc>
              <w:tc>
                <w:tcPr>
                  <w:tcW w:w="380" w:type="pct"/>
                  <w:tcBorders>
                    <w:top w:val="single" w:sz="6" w:space="0" w:color="000000"/>
                    <w:left w:val="single" w:sz="6" w:space="0" w:color="000000"/>
                    <w:bottom w:val="single" w:sz="6" w:space="0" w:color="000000"/>
                    <w:right w:val="single" w:sz="6" w:space="0" w:color="000000"/>
                  </w:tcBorders>
                </w:tcPr>
                <w:p w14:paraId="5C821182"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04E694A7"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320,00</w:t>
                  </w:r>
                </w:p>
              </w:tc>
            </w:tr>
            <w:tr w:rsidR="006C34A5" w:rsidRPr="00731FD1" w14:paraId="5BAB9CBB"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10BCCE1C"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w:t>
                  </w:r>
                </w:p>
              </w:tc>
              <w:tc>
                <w:tcPr>
                  <w:tcW w:w="339" w:type="pct"/>
                  <w:tcBorders>
                    <w:top w:val="single" w:sz="6" w:space="0" w:color="000000"/>
                    <w:left w:val="single" w:sz="6" w:space="0" w:color="000000"/>
                    <w:bottom w:val="single" w:sz="6" w:space="0" w:color="000000"/>
                    <w:right w:val="single" w:sz="6" w:space="0" w:color="000000"/>
                  </w:tcBorders>
                </w:tcPr>
                <w:p w14:paraId="363BC038"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12</w:t>
                  </w:r>
                </w:p>
              </w:tc>
              <w:tc>
                <w:tcPr>
                  <w:tcW w:w="3159" w:type="pct"/>
                  <w:tcBorders>
                    <w:top w:val="single" w:sz="6" w:space="0" w:color="000000"/>
                    <w:left w:val="single" w:sz="6" w:space="0" w:color="000000"/>
                    <w:bottom w:val="single" w:sz="6" w:space="0" w:color="000000"/>
                    <w:right w:val="single" w:sz="6" w:space="0" w:color="000000"/>
                  </w:tcBorders>
                </w:tcPr>
                <w:p w14:paraId="2D49F917"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 xml:space="preserve">LEITE CONDENSADO   Ingredientes: leite integral, e/ou leite em pó, açúcar e lactose. Não Contem </w:t>
                  </w:r>
                  <w:proofErr w:type="spellStart"/>
                  <w:r w:rsidRPr="00731FD1">
                    <w:rPr>
                      <w:rFonts w:ascii="Cambria" w:hAnsi="Cambria"/>
                      <w:sz w:val="18"/>
                      <w:szCs w:val="18"/>
                    </w:rPr>
                    <w:t>Gluten</w:t>
                  </w:r>
                  <w:proofErr w:type="spellEnd"/>
                  <w:r w:rsidRPr="00731FD1">
                    <w:rPr>
                      <w:rFonts w:ascii="Cambria" w:hAnsi="Cambria"/>
                      <w:sz w:val="18"/>
                      <w:szCs w:val="18"/>
                    </w:rPr>
                    <w:t xml:space="preserve">. Embalagem tetra pack contendo mínimo 395 gramas. </w:t>
                  </w:r>
                </w:p>
              </w:tc>
              <w:tc>
                <w:tcPr>
                  <w:tcW w:w="380" w:type="pct"/>
                  <w:tcBorders>
                    <w:top w:val="single" w:sz="6" w:space="0" w:color="000000"/>
                    <w:left w:val="single" w:sz="6" w:space="0" w:color="000000"/>
                    <w:bottom w:val="single" w:sz="6" w:space="0" w:color="000000"/>
                    <w:right w:val="single" w:sz="6" w:space="0" w:color="000000"/>
                  </w:tcBorders>
                </w:tcPr>
                <w:p w14:paraId="09E5AB8B"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4AF2B236"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320,00</w:t>
                  </w:r>
                </w:p>
              </w:tc>
            </w:tr>
            <w:tr w:rsidR="006C34A5" w:rsidRPr="00731FD1" w14:paraId="3A0E094C"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61A886FA"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lastRenderedPageBreak/>
                    <w:t>1</w:t>
                  </w:r>
                </w:p>
              </w:tc>
              <w:tc>
                <w:tcPr>
                  <w:tcW w:w="339" w:type="pct"/>
                  <w:tcBorders>
                    <w:top w:val="single" w:sz="6" w:space="0" w:color="000000"/>
                    <w:left w:val="single" w:sz="6" w:space="0" w:color="000000"/>
                    <w:bottom w:val="single" w:sz="6" w:space="0" w:color="000000"/>
                    <w:right w:val="single" w:sz="6" w:space="0" w:color="000000"/>
                  </w:tcBorders>
                </w:tcPr>
                <w:p w14:paraId="194F04E2"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13</w:t>
                  </w:r>
                </w:p>
              </w:tc>
              <w:tc>
                <w:tcPr>
                  <w:tcW w:w="3159" w:type="pct"/>
                  <w:tcBorders>
                    <w:top w:val="single" w:sz="6" w:space="0" w:color="000000"/>
                    <w:left w:val="single" w:sz="6" w:space="0" w:color="000000"/>
                    <w:bottom w:val="single" w:sz="6" w:space="0" w:color="000000"/>
                    <w:right w:val="single" w:sz="6" w:space="0" w:color="000000"/>
                  </w:tcBorders>
                </w:tcPr>
                <w:p w14:paraId="077B0056"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 xml:space="preserve">MACARRÃO  </w:t>
                  </w:r>
                  <w:proofErr w:type="spellStart"/>
                  <w:r w:rsidRPr="00731FD1">
                    <w:rPr>
                      <w:rFonts w:ascii="Cambria" w:hAnsi="Cambria"/>
                      <w:sz w:val="18"/>
                      <w:szCs w:val="18"/>
                    </w:rPr>
                    <w:t>ngredientes</w:t>
                  </w:r>
                  <w:proofErr w:type="spellEnd"/>
                  <w:r w:rsidRPr="00731FD1">
                    <w:rPr>
                      <w:rFonts w:ascii="Cambria" w:hAnsi="Cambria"/>
                      <w:sz w:val="18"/>
                      <w:szCs w:val="18"/>
                    </w:rPr>
                    <w:t xml:space="preserve">: Sêmola de trigo enriquecida com ferro e ácido fólico, farinha de trigo tipo 2 enriquecida dom ferro e ácido fólico, fécula de mandioca ou creme de milho. Volume 500g. Tipo espaguete. </w:t>
                  </w:r>
                </w:p>
              </w:tc>
              <w:tc>
                <w:tcPr>
                  <w:tcW w:w="380" w:type="pct"/>
                  <w:tcBorders>
                    <w:top w:val="single" w:sz="6" w:space="0" w:color="000000"/>
                    <w:left w:val="single" w:sz="6" w:space="0" w:color="000000"/>
                    <w:bottom w:val="single" w:sz="6" w:space="0" w:color="000000"/>
                    <w:right w:val="single" w:sz="6" w:space="0" w:color="000000"/>
                  </w:tcBorders>
                </w:tcPr>
                <w:p w14:paraId="14C8997E"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6EB53DBA"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320,00</w:t>
                  </w:r>
                </w:p>
              </w:tc>
            </w:tr>
            <w:tr w:rsidR="006C34A5" w:rsidRPr="00731FD1" w14:paraId="0E661A4B"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478784D9"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w:t>
                  </w:r>
                </w:p>
              </w:tc>
              <w:tc>
                <w:tcPr>
                  <w:tcW w:w="339" w:type="pct"/>
                  <w:tcBorders>
                    <w:top w:val="single" w:sz="6" w:space="0" w:color="000000"/>
                    <w:left w:val="single" w:sz="6" w:space="0" w:color="000000"/>
                    <w:bottom w:val="single" w:sz="6" w:space="0" w:color="000000"/>
                    <w:right w:val="single" w:sz="6" w:space="0" w:color="000000"/>
                  </w:tcBorders>
                </w:tcPr>
                <w:p w14:paraId="35004350"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14</w:t>
                  </w:r>
                </w:p>
              </w:tc>
              <w:tc>
                <w:tcPr>
                  <w:tcW w:w="3159" w:type="pct"/>
                  <w:tcBorders>
                    <w:top w:val="single" w:sz="6" w:space="0" w:color="000000"/>
                    <w:left w:val="single" w:sz="6" w:space="0" w:color="000000"/>
                    <w:bottom w:val="single" w:sz="6" w:space="0" w:color="000000"/>
                    <w:right w:val="single" w:sz="6" w:space="0" w:color="000000"/>
                  </w:tcBorders>
                </w:tcPr>
                <w:p w14:paraId="66231CAA" w14:textId="77777777" w:rsidR="006C34A5" w:rsidRPr="00731FD1" w:rsidRDefault="006C34A5" w:rsidP="00F8166D">
                  <w:pPr>
                    <w:framePr w:hSpace="141" w:wrap="around" w:vAnchor="text" w:hAnchor="text" w:xAlign="center" w:y="1"/>
                    <w:autoSpaceDE w:val="0"/>
                    <w:autoSpaceDN w:val="0"/>
                    <w:adjustRightInd w:val="0"/>
                    <w:suppressOverlap/>
                    <w:rPr>
                      <w:rFonts w:ascii="Cambria" w:hAnsi="Cambria" w:cs="Arial"/>
                      <w:sz w:val="18"/>
                      <w:szCs w:val="18"/>
                    </w:rPr>
                  </w:pPr>
                  <w:r w:rsidRPr="00731FD1">
                    <w:rPr>
                      <w:rFonts w:ascii="Cambria" w:hAnsi="Cambria" w:cs="Arial"/>
                      <w:sz w:val="18"/>
                      <w:szCs w:val="18"/>
                    </w:rPr>
                    <w:t xml:space="preserve">MAIONESE  Água, óleo vegetal de soja, amido modificado, açúcar, vinagre, sal, gema de ovo, estabilizantes goma xantana e goma guar, acidulante ácido lático, conservador </w:t>
                  </w:r>
                  <w:proofErr w:type="spellStart"/>
                  <w:r w:rsidRPr="00731FD1">
                    <w:rPr>
                      <w:rFonts w:ascii="Cambria" w:hAnsi="Cambria" w:cs="Arial"/>
                      <w:sz w:val="18"/>
                      <w:szCs w:val="18"/>
                    </w:rPr>
                    <w:t>sorbato</w:t>
                  </w:r>
                  <w:proofErr w:type="spellEnd"/>
                  <w:r w:rsidRPr="00731FD1">
                    <w:rPr>
                      <w:rFonts w:ascii="Cambria" w:hAnsi="Cambria" w:cs="Arial"/>
                      <w:sz w:val="18"/>
                      <w:szCs w:val="18"/>
                    </w:rPr>
                    <w:t xml:space="preserve"> de potássio, aromatizantes, corantes naturais urucum e páprica, sequestrante E.D.T.A. cálcio dissódico e antioxidante TBHQ. </w:t>
                  </w:r>
                </w:p>
                <w:p w14:paraId="6C0FA655"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 xml:space="preserve">Pote 500 gramas. </w:t>
                  </w:r>
                </w:p>
              </w:tc>
              <w:tc>
                <w:tcPr>
                  <w:tcW w:w="380" w:type="pct"/>
                  <w:tcBorders>
                    <w:top w:val="single" w:sz="6" w:space="0" w:color="000000"/>
                    <w:left w:val="single" w:sz="6" w:space="0" w:color="000000"/>
                    <w:bottom w:val="single" w:sz="6" w:space="0" w:color="000000"/>
                    <w:right w:val="single" w:sz="6" w:space="0" w:color="000000"/>
                  </w:tcBorders>
                </w:tcPr>
                <w:p w14:paraId="2F6CFF65"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038E8A8E"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320,00</w:t>
                  </w:r>
                </w:p>
              </w:tc>
            </w:tr>
            <w:tr w:rsidR="006C34A5" w:rsidRPr="00731FD1" w14:paraId="1AB91919"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7E0B6544"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w:t>
                  </w:r>
                </w:p>
              </w:tc>
              <w:tc>
                <w:tcPr>
                  <w:tcW w:w="339" w:type="pct"/>
                  <w:tcBorders>
                    <w:top w:val="single" w:sz="6" w:space="0" w:color="000000"/>
                    <w:left w:val="single" w:sz="6" w:space="0" w:color="000000"/>
                    <w:bottom w:val="single" w:sz="6" w:space="0" w:color="000000"/>
                    <w:right w:val="single" w:sz="6" w:space="0" w:color="000000"/>
                  </w:tcBorders>
                </w:tcPr>
                <w:p w14:paraId="1638E07C"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15</w:t>
                  </w:r>
                </w:p>
              </w:tc>
              <w:tc>
                <w:tcPr>
                  <w:tcW w:w="3159" w:type="pct"/>
                  <w:tcBorders>
                    <w:top w:val="single" w:sz="6" w:space="0" w:color="000000"/>
                    <w:left w:val="single" w:sz="6" w:space="0" w:color="000000"/>
                    <w:bottom w:val="single" w:sz="6" w:space="0" w:color="000000"/>
                    <w:right w:val="single" w:sz="6" w:space="0" w:color="000000"/>
                  </w:tcBorders>
                </w:tcPr>
                <w:p w14:paraId="1F08B56A"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 xml:space="preserve">MISTURA PARA BOLO SABORES VARIADOS  Ingredientes: Farinha de trigo enriquecida com ferro e </w:t>
                  </w:r>
                  <w:proofErr w:type="spellStart"/>
                  <w:r w:rsidRPr="00731FD1">
                    <w:rPr>
                      <w:rFonts w:ascii="Cambria" w:hAnsi="Cambria"/>
                      <w:sz w:val="18"/>
                      <w:szCs w:val="18"/>
                    </w:rPr>
                    <w:t>acido</w:t>
                  </w:r>
                  <w:proofErr w:type="spellEnd"/>
                  <w:r w:rsidRPr="00731FD1">
                    <w:rPr>
                      <w:rFonts w:ascii="Cambria" w:hAnsi="Cambria"/>
                      <w:sz w:val="18"/>
                      <w:szCs w:val="18"/>
                    </w:rPr>
                    <w:t xml:space="preserve"> fólico, açúcar cristal, gordura vegetal, cloreto de sódio, fermento químico em pó (bicarbonato de sódio, fosfato </w:t>
                  </w:r>
                  <w:proofErr w:type="spellStart"/>
                  <w:r w:rsidRPr="00731FD1">
                    <w:rPr>
                      <w:rFonts w:ascii="Cambria" w:hAnsi="Cambria"/>
                      <w:sz w:val="18"/>
                      <w:szCs w:val="18"/>
                    </w:rPr>
                    <w:t>acido</w:t>
                  </w:r>
                  <w:proofErr w:type="spellEnd"/>
                  <w:r w:rsidRPr="00731FD1">
                    <w:rPr>
                      <w:rFonts w:ascii="Cambria" w:hAnsi="Cambria"/>
                      <w:sz w:val="18"/>
                      <w:szCs w:val="18"/>
                    </w:rPr>
                    <w:t xml:space="preserve"> de alumínio e sódio e </w:t>
                  </w:r>
                  <w:proofErr w:type="spellStart"/>
                  <w:r w:rsidRPr="00731FD1">
                    <w:rPr>
                      <w:rFonts w:ascii="Cambria" w:hAnsi="Cambria"/>
                      <w:sz w:val="18"/>
                      <w:szCs w:val="18"/>
                    </w:rPr>
                    <w:t>pirofosfato</w:t>
                  </w:r>
                  <w:proofErr w:type="spellEnd"/>
                  <w:r w:rsidRPr="00731FD1">
                    <w:rPr>
                      <w:rFonts w:ascii="Cambria" w:hAnsi="Cambria"/>
                      <w:sz w:val="18"/>
                      <w:szCs w:val="18"/>
                    </w:rPr>
                    <w:t xml:space="preserve"> </w:t>
                  </w:r>
                  <w:proofErr w:type="spellStart"/>
                  <w:r w:rsidRPr="00731FD1">
                    <w:rPr>
                      <w:rFonts w:ascii="Cambria" w:hAnsi="Cambria"/>
                      <w:sz w:val="18"/>
                      <w:szCs w:val="18"/>
                    </w:rPr>
                    <w:t>acido</w:t>
                  </w:r>
                  <w:proofErr w:type="spellEnd"/>
                  <w:r w:rsidRPr="00731FD1">
                    <w:rPr>
                      <w:rFonts w:ascii="Cambria" w:hAnsi="Cambria"/>
                      <w:sz w:val="18"/>
                      <w:szCs w:val="18"/>
                    </w:rPr>
                    <w:t xml:space="preserve"> de sódio). Embalagem contendo mínimo 400g. </w:t>
                  </w:r>
                </w:p>
              </w:tc>
              <w:tc>
                <w:tcPr>
                  <w:tcW w:w="380" w:type="pct"/>
                  <w:tcBorders>
                    <w:top w:val="single" w:sz="6" w:space="0" w:color="000000"/>
                    <w:left w:val="single" w:sz="6" w:space="0" w:color="000000"/>
                    <w:bottom w:val="single" w:sz="6" w:space="0" w:color="000000"/>
                    <w:right w:val="single" w:sz="6" w:space="0" w:color="000000"/>
                  </w:tcBorders>
                </w:tcPr>
                <w:p w14:paraId="2C24581C"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0954F148"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320,00</w:t>
                  </w:r>
                </w:p>
              </w:tc>
            </w:tr>
            <w:tr w:rsidR="006C34A5" w:rsidRPr="00731FD1" w14:paraId="7F376900"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4A048190"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w:t>
                  </w:r>
                </w:p>
              </w:tc>
              <w:tc>
                <w:tcPr>
                  <w:tcW w:w="339" w:type="pct"/>
                  <w:tcBorders>
                    <w:top w:val="single" w:sz="6" w:space="0" w:color="000000"/>
                    <w:left w:val="single" w:sz="6" w:space="0" w:color="000000"/>
                    <w:bottom w:val="single" w:sz="6" w:space="0" w:color="000000"/>
                    <w:right w:val="single" w:sz="6" w:space="0" w:color="000000"/>
                  </w:tcBorders>
                </w:tcPr>
                <w:p w14:paraId="29EB54F8"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16</w:t>
                  </w:r>
                </w:p>
              </w:tc>
              <w:tc>
                <w:tcPr>
                  <w:tcW w:w="3159" w:type="pct"/>
                  <w:tcBorders>
                    <w:top w:val="single" w:sz="6" w:space="0" w:color="000000"/>
                    <w:left w:val="single" w:sz="6" w:space="0" w:color="000000"/>
                    <w:bottom w:val="single" w:sz="6" w:space="0" w:color="000000"/>
                    <w:right w:val="single" w:sz="6" w:space="0" w:color="000000"/>
                  </w:tcBorders>
                </w:tcPr>
                <w:p w14:paraId="442777E6" w14:textId="77777777" w:rsidR="006C34A5" w:rsidRPr="00731FD1" w:rsidRDefault="006C34A5" w:rsidP="00F8166D">
                  <w:pPr>
                    <w:framePr w:hSpace="141" w:wrap="around" w:vAnchor="text" w:hAnchor="text" w:xAlign="center" w:y="1"/>
                    <w:autoSpaceDE w:val="0"/>
                    <w:autoSpaceDN w:val="0"/>
                    <w:adjustRightInd w:val="0"/>
                    <w:suppressOverlap/>
                    <w:rPr>
                      <w:rFonts w:ascii="Cambria" w:hAnsi="Cambria" w:cs="Arial"/>
                      <w:sz w:val="18"/>
                      <w:szCs w:val="18"/>
                    </w:rPr>
                  </w:pPr>
                  <w:r w:rsidRPr="00731FD1">
                    <w:rPr>
                      <w:rFonts w:ascii="Cambria" w:hAnsi="Cambria" w:cs="Arial"/>
                      <w:sz w:val="18"/>
                      <w:szCs w:val="18"/>
                    </w:rPr>
                    <w:t>MOLHO/EXTRATO DE TOMATE Embalagem tetra pack ou sache.</w:t>
                  </w:r>
                </w:p>
                <w:p w14:paraId="392F892C"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 xml:space="preserve">ingredientes: Tomate, cebola, açúcar, sal, amido modificado, óleo vegetal de soja, salsa, alho, realçador de sabor glutamato </w:t>
                  </w:r>
                  <w:proofErr w:type="spellStart"/>
                  <w:r w:rsidRPr="00731FD1">
                    <w:rPr>
                      <w:rFonts w:ascii="Cambria" w:hAnsi="Cambria"/>
                      <w:sz w:val="18"/>
                      <w:szCs w:val="18"/>
                    </w:rPr>
                    <w:t>monossodico</w:t>
                  </w:r>
                  <w:proofErr w:type="spellEnd"/>
                  <w:r w:rsidRPr="00731FD1">
                    <w:rPr>
                      <w:rFonts w:ascii="Cambria" w:hAnsi="Cambria"/>
                      <w:sz w:val="18"/>
                      <w:szCs w:val="18"/>
                    </w:rPr>
                    <w:t xml:space="preserve"> e conservador </w:t>
                  </w:r>
                  <w:proofErr w:type="spellStart"/>
                  <w:r w:rsidRPr="00731FD1">
                    <w:rPr>
                      <w:rFonts w:ascii="Cambria" w:hAnsi="Cambria"/>
                      <w:sz w:val="18"/>
                      <w:szCs w:val="18"/>
                    </w:rPr>
                    <w:t>sorbato</w:t>
                  </w:r>
                  <w:proofErr w:type="spellEnd"/>
                  <w:r w:rsidRPr="00731FD1">
                    <w:rPr>
                      <w:rFonts w:ascii="Cambria" w:hAnsi="Cambria"/>
                      <w:sz w:val="18"/>
                      <w:szCs w:val="18"/>
                    </w:rPr>
                    <w:t xml:space="preserve"> de potássio. Embalagem de mínimo 300g. </w:t>
                  </w:r>
                </w:p>
              </w:tc>
              <w:tc>
                <w:tcPr>
                  <w:tcW w:w="380" w:type="pct"/>
                  <w:tcBorders>
                    <w:top w:val="single" w:sz="6" w:space="0" w:color="000000"/>
                    <w:left w:val="single" w:sz="6" w:space="0" w:color="000000"/>
                    <w:bottom w:val="single" w:sz="6" w:space="0" w:color="000000"/>
                    <w:right w:val="single" w:sz="6" w:space="0" w:color="000000"/>
                  </w:tcBorders>
                </w:tcPr>
                <w:p w14:paraId="6FAE35EC"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09578FE1"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320,00</w:t>
                  </w:r>
                </w:p>
              </w:tc>
            </w:tr>
            <w:tr w:rsidR="006C34A5" w:rsidRPr="00731FD1" w14:paraId="00D58462"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0BC42308"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w:t>
                  </w:r>
                </w:p>
              </w:tc>
              <w:tc>
                <w:tcPr>
                  <w:tcW w:w="339" w:type="pct"/>
                  <w:tcBorders>
                    <w:top w:val="single" w:sz="6" w:space="0" w:color="000000"/>
                    <w:left w:val="single" w:sz="6" w:space="0" w:color="000000"/>
                    <w:bottom w:val="single" w:sz="6" w:space="0" w:color="000000"/>
                    <w:right w:val="single" w:sz="6" w:space="0" w:color="000000"/>
                  </w:tcBorders>
                </w:tcPr>
                <w:p w14:paraId="7E80B176"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17</w:t>
                  </w:r>
                </w:p>
              </w:tc>
              <w:tc>
                <w:tcPr>
                  <w:tcW w:w="3159" w:type="pct"/>
                  <w:tcBorders>
                    <w:top w:val="single" w:sz="6" w:space="0" w:color="000000"/>
                    <w:left w:val="single" w:sz="6" w:space="0" w:color="000000"/>
                    <w:bottom w:val="single" w:sz="6" w:space="0" w:color="000000"/>
                    <w:right w:val="single" w:sz="6" w:space="0" w:color="000000"/>
                  </w:tcBorders>
                </w:tcPr>
                <w:p w14:paraId="2A24E79E" w14:textId="77777777" w:rsidR="006C34A5" w:rsidRPr="00731FD1" w:rsidRDefault="006C34A5" w:rsidP="00F8166D">
                  <w:pPr>
                    <w:pStyle w:val="ParagraphStyle"/>
                    <w:framePr w:hSpace="141" w:wrap="around" w:vAnchor="text" w:hAnchor="text" w:xAlign="center" w:y="1"/>
                    <w:suppressOverlap/>
                    <w:rPr>
                      <w:rFonts w:ascii="Cambria" w:hAnsi="Cambria" w:cs="Calibri"/>
                      <w:b/>
                      <w:bCs/>
                      <w:sz w:val="18"/>
                      <w:szCs w:val="18"/>
                    </w:rPr>
                  </w:pPr>
                  <w:r w:rsidRPr="00731FD1">
                    <w:rPr>
                      <w:rFonts w:ascii="Cambria" w:hAnsi="Cambria"/>
                      <w:sz w:val="18"/>
                      <w:szCs w:val="18"/>
                    </w:rPr>
                    <w:t xml:space="preserve">PANETONE DE FRUTAS/CHOCOLATE  Ingredientes: Farinha de trigo enriquecida com ferro e ácido fólico, frutas cristalizadas/chocolate, açúcar, gordura vegetal, ovos,  xarope de malte de cevada, soro de leite, açúcar invertido, leite em pó integral, sal, manteiga, emulsificantes (mono e </w:t>
                  </w:r>
                  <w:proofErr w:type="spellStart"/>
                  <w:r w:rsidRPr="00731FD1">
                    <w:rPr>
                      <w:rFonts w:ascii="Cambria" w:hAnsi="Cambria"/>
                      <w:sz w:val="18"/>
                      <w:szCs w:val="18"/>
                    </w:rPr>
                    <w:t>diglicerideos</w:t>
                  </w:r>
                  <w:proofErr w:type="spellEnd"/>
                  <w:r w:rsidRPr="00731FD1">
                    <w:rPr>
                      <w:rFonts w:ascii="Cambria" w:hAnsi="Cambria"/>
                      <w:sz w:val="18"/>
                      <w:szCs w:val="18"/>
                    </w:rPr>
                    <w:t xml:space="preserve"> de ácidos graxos), conservadores (propionato de cálcio e </w:t>
                  </w:r>
                  <w:proofErr w:type="spellStart"/>
                  <w:r w:rsidRPr="00731FD1">
                    <w:rPr>
                      <w:rFonts w:ascii="Cambria" w:hAnsi="Cambria"/>
                      <w:sz w:val="18"/>
                      <w:szCs w:val="18"/>
                    </w:rPr>
                    <w:t>acido</w:t>
                  </w:r>
                  <w:proofErr w:type="spellEnd"/>
                  <w:r w:rsidRPr="00731FD1">
                    <w:rPr>
                      <w:rFonts w:ascii="Cambria" w:hAnsi="Cambria"/>
                      <w:sz w:val="18"/>
                      <w:szCs w:val="18"/>
                    </w:rPr>
                    <w:t xml:space="preserve"> </w:t>
                  </w:r>
                  <w:proofErr w:type="spellStart"/>
                  <w:r w:rsidRPr="00731FD1">
                    <w:rPr>
                      <w:rFonts w:ascii="Cambria" w:hAnsi="Cambria"/>
                      <w:sz w:val="18"/>
                      <w:szCs w:val="18"/>
                    </w:rPr>
                    <w:t>sorbico</w:t>
                  </w:r>
                  <w:proofErr w:type="spellEnd"/>
                  <w:r w:rsidRPr="00731FD1">
                    <w:rPr>
                      <w:rFonts w:ascii="Cambria" w:hAnsi="Cambria"/>
                      <w:sz w:val="18"/>
                      <w:szCs w:val="18"/>
                    </w:rPr>
                    <w:t>), umectantes (</w:t>
                  </w:r>
                  <w:proofErr w:type="spellStart"/>
                  <w:r w:rsidRPr="00731FD1">
                    <w:rPr>
                      <w:rFonts w:ascii="Cambria" w:hAnsi="Cambria"/>
                      <w:sz w:val="18"/>
                      <w:szCs w:val="18"/>
                    </w:rPr>
                    <w:t>sorbitol</w:t>
                  </w:r>
                  <w:proofErr w:type="spellEnd"/>
                  <w:r w:rsidRPr="00731FD1">
                    <w:rPr>
                      <w:rFonts w:ascii="Cambria" w:hAnsi="Cambria"/>
                      <w:sz w:val="18"/>
                      <w:szCs w:val="18"/>
                    </w:rPr>
                    <w:t xml:space="preserve"> e glicerina), aromatizantes e corante natural de urucum, acondicionado em caixa contendo mínimo 400 gramas. </w:t>
                  </w:r>
                </w:p>
              </w:tc>
              <w:tc>
                <w:tcPr>
                  <w:tcW w:w="380" w:type="pct"/>
                  <w:tcBorders>
                    <w:top w:val="single" w:sz="6" w:space="0" w:color="000000"/>
                    <w:left w:val="single" w:sz="6" w:space="0" w:color="000000"/>
                    <w:bottom w:val="single" w:sz="6" w:space="0" w:color="000000"/>
                    <w:right w:val="single" w:sz="6" w:space="0" w:color="000000"/>
                  </w:tcBorders>
                </w:tcPr>
                <w:p w14:paraId="64D653AA"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0D54949A"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320,00</w:t>
                  </w:r>
                </w:p>
              </w:tc>
            </w:tr>
            <w:tr w:rsidR="006C34A5" w:rsidRPr="00731FD1" w14:paraId="1291B975"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1A444C11"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w:t>
                  </w:r>
                </w:p>
              </w:tc>
              <w:tc>
                <w:tcPr>
                  <w:tcW w:w="339" w:type="pct"/>
                  <w:tcBorders>
                    <w:top w:val="single" w:sz="6" w:space="0" w:color="000000"/>
                    <w:left w:val="single" w:sz="6" w:space="0" w:color="000000"/>
                    <w:bottom w:val="single" w:sz="6" w:space="0" w:color="000000"/>
                    <w:right w:val="single" w:sz="6" w:space="0" w:color="000000"/>
                  </w:tcBorders>
                </w:tcPr>
                <w:p w14:paraId="4926DEF3"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18</w:t>
                  </w:r>
                </w:p>
              </w:tc>
              <w:tc>
                <w:tcPr>
                  <w:tcW w:w="3159" w:type="pct"/>
                  <w:tcBorders>
                    <w:top w:val="single" w:sz="6" w:space="0" w:color="000000"/>
                    <w:left w:val="single" w:sz="6" w:space="0" w:color="000000"/>
                    <w:bottom w:val="single" w:sz="6" w:space="0" w:color="000000"/>
                    <w:right w:val="single" w:sz="6" w:space="0" w:color="000000"/>
                  </w:tcBorders>
                </w:tcPr>
                <w:p w14:paraId="7343ED26" w14:textId="77777777" w:rsidR="006C34A5" w:rsidRPr="00731FD1" w:rsidRDefault="006C34A5" w:rsidP="00F8166D">
                  <w:pPr>
                    <w:pStyle w:val="ParagraphStyle"/>
                    <w:framePr w:hSpace="141" w:wrap="around" w:vAnchor="text" w:hAnchor="text" w:xAlign="center" w:y="1"/>
                    <w:suppressOverlap/>
                    <w:rPr>
                      <w:rFonts w:ascii="Cambria" w:hAnsi="Cambria" w:cs="Calibri"/>
                      <w:b/>
                      <w:bCs/>
                      <w:sz w:val="18"/>
                      <w:szCs w:val="18"/>
                    </w:rPr>
                  </w:pPr>
                  <w:r w:rsidRPr="00731FD1">
                    <w:rPr>
                      <w:rFonts w:ascii="Cambria" w:hAnsi="Cambria"/>
                      <w:sz w:val="18"/>
                      <w:szCs w:val="18"/>
                    </w:rPr>
                    <w:t xml:space="preserve">Pêssego em calda  Pêssego, água, edulcorante natural glicosídeos de </w:t>
                  </w:r>
                  <w:proofErr w:type="spellStart"/>
                  <w:r w:rsidRPr="00731FD1">
                    <w:rPr>
                      <w:rFonts w:ascii="Cambria" w:hAnsi="Cambria"/>
                      <w:sz w:val="18"/>
                      <w:szCs w:val="18"/>
                    </w:rPr>
                    <w:t>steviol</w:t>
                  </w:r>
                  <w:proofErr w:type="spellEnd"/>
                  <w:r w:rsidRPr="00731FD1">
                    <w:rPr>
                      <w:rFonts w:ascii="Cambria" w:hAnsi="Cambria"/>
                      <w:sz w:val="18"/>
                      <w:szCs w:val="18"/>
                    </w:rPr>
                    <w:t xml:space="preserve">, edulcorante artificial sucralose. Mínimo 400 gramas. </w:t>
                  </w:r>
                </w:p>
              </w:tc>
              <w:tc>
                <w:tcPr>
                  <w:tcW w:w="380" w:type="pct"/>
                  <w:tcBorders>
                    <w:top w:val="single" w:sz="6" w:space="0" w:color="000000"/>
                    <w:left w:val="single" w:sz="6" w:space="0" w:color="000000"/>
                    <w:bottom w:val="single" w:sz="6" w:space="0" w:color="000000"/>
                    <w:right w:val="single" w:sz="6" w:space="0" w:color="000000"/>
                  </w:tcBorders>
                </w:tcPr>
                <w:p w14:paraId="0FEDBD4C"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2E83D511"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320,00</w:t>
                  </w:r>
                </w:p>
              </w:tc>
            </w:tr>
            <w:tr w:rsidR="006C34A5" w:rsidRPr="00731FD1" w14:paraId="7D309B6B"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7B846D88"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w:t>
                  </w:r>
                </w:p>
              </w:tc>
              <w:tc>
                <w:tcPr>
                  <w:tcW w:w="339" w:type="pct"/>
                  <w:tcBorders>
                    <w:top w:val="single" w:sz="6" w:space="0" w:color="000000"/>
                    <w:left w:val="single" w:sz="6" w:space="0" w:color="000000"/>
                    <w:bottom w:val="single" w:sz="6" w:space="0" w:color="000000"/>
                    <w:right w:val="single" w:sz="6" w:space="0" w:color="000000"/>
                  </w:tcBorders>
                </w:tcPr>
                <w:p w14:paraId="226AE4CE"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19</w:t>
                  </w:r>
                </w:p>
              </w:tc>
              <w:tc>
                <w:tcPr>
                  <w:tcW w:w="3159" w:type="pct"/>
                  <w:tcBorders>
                    <w:top w:val="single" w:sz="6" w:space="0" w:color="000000"/>
                    <w:left w:val="single" w:sz="6" w:space="0" w:color="000000"/>
                    <w:bottom w:val="single" w:sz="6" w:space="0" w:color="000000"/>
                    <w:right w:val="single" w:sz="6" w:space="0" w:color="000000"/>
                  </w:tcBorders>
                </w:tcPr>
                <w:p w14:paraId="79D889F9" w14:textId="77777777" w:rsidR="006C34A5" w:rsidRPr="00731FD1" w:rsidRDefault="006C34A5" w:rsidP="00F8166D">
                  <w:pPr>
                    <w:pStyle w:val="ParagraphStyle"/>
                    <w:framePr w:hSpace="141" w:wrap="around" w:vAnchor="text" w:hAnchor="text" w:xAlign="center" w:y="1"/>
                    <w:suppressOverlap/>
                    <w:rPr>
                      <w:rFonts w:ascii="Cambria" w:hAnsi="Cambria" w:cs="Calibri"/>
                      <w:b/>
                      <w:bCs/>
                      <w:sz w:val="18"/>
                      <w:szCs w:val="18"/>
                    </w:rPr>
                  </w:pPr>
                  <w:r w:rsidRPr="00731FD1">
                    <w:rPr>
                      <w:rFonts w:ascii="Cambria" w:hAnsi="Cambria"/>
                      <w:sz w:val="18"/>
                      <w:szCs w:val="18"/>
                    </w:rPr>
                    <w:t xml:space="preserve">REFRIGERANTE Água </w:t>
                  </w:r>
                  <w:proofErr w:type="spellStart"/>
                  <w:r w:rsidRPr="00731FD1">
                    <w:rPr>
                      <w:rFonts w:ascii="Cambria" w:hAnsi="Cambria"/>
                      <w:sz w:val="18"/>
                      <w:szCs w:val="18"/>
                    </w:rPr>
                    <w:t>gaseificada,açúcar,semente</w:t>
                  </w:r>
                  <w:proofErr w:type="spellEnd"/>
                  <w:r w:rsidRPr="00731FD1">
                    <w:rPr>
                      <w:rFonts w:ascii="Cambria" w:hAnsi="Cambria"/>
                      <w:sz w:val="18"/>
                      <w:szCs w:val="18"/>
                    </w:rPr>
                    <w:t xml:space="preserve"> de </w:t>
                  </w:r>
                  <w:proofErr w:type="spellStart"/>
                  <w:r w:rsidRPr="00731FD1">
                    <w:rPr>
                      <w:rFonts w:ascii="Cambria" w:hAnsi="Cambria"/>
                      <w:sz w:val="18"/>
                      <w:szCs w:val="18"/>
                    </w:rPr>
                    <w:t>guaraná,aroma</w:t>
                  </w:r>
                  <w:proofErr w:type="spellEnd"/>
                  <w:r w:rsidRPr="00731FD1">
                    <w:rPr>
                      <w:rFonts w:ascii="Cambria" w:hAnsi="Cambria"/>
                      <w:sz w:val="18"/>
                      <w:szCs w:val="18"/>
                    </w:rPr>
                    <w:t xml:space="preserve"> natural de </w:t>
                  </w:r>
                  <w:proofErr w:type="spellStart"/>
                  <w:r w:rsidRPr="00731FD1">
                    <w:rPr>
                      <w:rFonts w:ascii="Cambria" w:hAnsi="Cambria"/>
                      <w:sz w:val="18"/>
                      <w:szCs w:val="18"/>
                    </w:rPr>
                    <w:t>guaraná,acidulante:ácido</w:t>
                  </w:r>
                  <w:proofErr w:type="spellEnd"/>
                  <w:r w:rsidRPr="00731FD1">
                    <w:rPr>
                      <w:rFonts w:ascii="Cambria" w:hAnsi="Cambria"/>
                      <w:sz w:val="18"/>
                      <w:szCs w:val="18"/>
                    </w:rPr>
                    <w:t xml:space="preserve"> </w:t>
                  </w:r>
                  <w:proofErr w:type="spellStart"/>
                  <w:r w:rsidRPr="00731FD1">
                    <w:rPr>
                      <w:rFonts w:ascii="Cambria" w:hAnsi="Cambria"/>
                      <w:sz w:val="18"/>
                      <w:szCs w:val="18"/>
                    </w:rPr>
                    <w:t>cítrico;conservadores:sorbato</w:t>
                  </w:r>
                  <w:proofErr w:type="spellEnd"/>
                  <w:r w:rsidRPr="00731FD1">
                    <w:rPr>
                      <w:rFonts w:ascii="Cambria" w:hAnsi="Cambria"/>
                      <w:sz w:val="18"/>
                      <w:szCs w:val="18"/>
                    </w:rPr>
                    <w:t xml:space="preserve"> de potássio e </w:t>
                  </w:r>
                  <w:proofErr w:type="spellStart"/>
                  <w:r w:rsidRPr="00731FD1">
                    <w:rPr>
                      <w:rFonts w:ascii="Cambria" w:hAnsi="Cambria"/>
                      <w:sz w:val="18"/>
                      <w:szCs w:val="18"/>
                    </w:rPr>
                    <w:t>benzoato</w:t>
                  </w:r>
                  <w:proofErr w:type="spellEnd"/>
                  <w:r w:rsidRPr="00731FD1">
                    <w:rPr>
                      <w:rFonts w:ascii="Cambria" w:hAnsi="Cambria"/>
                      <w:sz w:val="18"/>
                      <w:szCs w:val="18"/>
                    </w:rPr>
                    <w:t xml:space="preserve"> de </w:t>
                  </w:r>
                  <w:proofErr w:type="spellStart"/>
                  <w:r w:rsidRPr="00731FD1">
                    <w:rPr>
                      <w:rFonts w:ascii="Cambria" w:hAnsi="Cambria"/>
                      <w:sz w:val="18"/>
                      <w:szCs w:val="18"/>
                    </w:rPr>
                    <w:t>sódio;corante;caramelo</w:t>
                  </w:r>
                  <w:proofErr w:type="spellEnd"/>
                  <w:r w:rsidRPr="00731FD1">
                    <w:rPr>
                      <w:rFonts w:ascii="Cambria" w:hAnsi="Cambria"/>
                      <w:sz w:val="18"/>
                      <w:szCs w:val="18"/>
                    </w:rPr>
                    <w:t xml:space="preserve"> livre de sujidades, parasitas, larvas, acondicionado em pet com tampa de rosca, contendo 2 litros cada. </w:t>
                  </w:r>
                </w:p>
              </w:tc>
              <w:tc>
                <w:tcPr>
                  <w:tcW w:w="380" w:type="pct"/>
                  <w:tcBorders>
                    <w:top w:val="single" w:sz="6" w:space="0" w:color="000000"/>
                    <w:left w:val="single" w:sz="6" w:space="0" w:color="000000"/>
                    <w:bottom w:val="single" w:sz="6" w:space="0" w:color="000000"/>
                    <w:right w:val="single" w:sz="6" w:space="0" w:color="000000"/>
                  </w:tcBorders>
                </w:tcPr>
                <w:p w14:paraId="03321F2E"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34E2D5CB"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320,00</w:t>
                  </w:r>
                </w:p>
              </w:tc>
            </w:tr>
            <w:tr w:rsidR="006C34A5" w:rsidRPr="00731FD1" w14:paraId="306C7207"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4CC76470"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w:t>
                  </w:r>
                </w:p>
              </w:tc>
              <w:tc>
                <w:tcPr>
                  <w:tcW w:w="339" w:type="pct"/>
                  <w:tcBorders>
                    <w:top w:val="single" w:sz="6" w:space="0" w:color="000000"/>
                    <w:left w:val="single" w:sz="6" w:space="0" w:color="000000"/>
                    <w:bottom w:val="single" w:sz="6" w:space="0" w:color="000000"/>
                    <w:right w:val="single" w:sz="6" w:space="0" w:color="000000"/>
                  </w:tcBorders>
                </w:tcPr>
                <w:p w14:paraId="1864ED3D"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20</w:t>
                  </w:r>
                </w:p>
              </w:tc>
              <w:tc>
                <w:tcPr>
                  <w:tcW w:w="3159" w:type="pct"/>
                  <w:tcBorders>
                    <w:top w:val="single" w:sz="6" w:space="0" w:color="000000"/>
                    <w:left w:val="single" w:sz="6" w:space="0" w:color="000000"/>
                    <w:bottom w:val="single" w:sz="6" w:space="0" w:color="000000"/>
                    <w:right w:val="single" w:sz="6" w:space="0" w:color="000000"/>
                  </w:tcBorders>
                </w:tcPr>
                <w:p w14:paraId="72EDFAC0" w14:textId="77777777" w:rsidR="006C34A5" w:rsidRPr="00731FD1" w:rsidRDefault="006C34A5" w:rsidP="00F8166D">
                  <w:pPr>
                    <w:pStyle w:val="ParagraphStyle"/>
                    <w:framePr w:hSpace="141" w:wrap="around" w:vAnchor="text" w:hAnchor="text" w:xAlign="center" w:y="1"/>
                    <w:suppressOverlap/>
                    <w:rPr>
                      <w:rFonts w:ascii="Cambria" w:hAnsi="Cambria" w:cs="Calibri"/>
                      <w:b/>
                      <w:bCs/>
                      <w:sz w:val="18"/>
                      <w:szCs w:val="18"/>
                    </w:rPr>
                  </w:pPr>
                  <w:r w:rsidRPr="00731FD1">
                    <w:rPr>
                      <w:rFonts w:ascii="Cambria" w:hAnsi="Cambria"/>
                      <w:sz w:val="18"/>
                      <w:szCs w:val="18"/>
                    </w:rPr>
                    <w:t>SUCO CONCENTRADO  Suco concentrado sabor maracujá. Suco concentrado líquido de fruta, (contendo polpa de frutas, com Conservantes (</w:t>
                  </w:r>
                  <w:proofErr w:type="spellStart"/>
                  <w:r w:rsidRPr="00731FD1">
                    <w:rPr>
                      <w:rFonts w:ascii="Cambria" w:hAnsi="Cambria"/>
                      <w:sz w:val="18"/>
                      <w:szCs w:val="18"/>
                    </w:rPr>
                    <w:t>benzoato</w:t>
                  </w:r>
                  <w:proofErr w:type="spellEnd"/>
                  <w:r w:rsidRPr="00731FD1">
                    <w:rPr>
                      <w:rFonts w:ascii="Cambria" w:hAnsi="Cambria"/>
                      <w:sz w:val="18"/>
                      <w:szCs w:val="18"/>
                    </w:rPr>
                    <w:t xml:space="preserve"> de sódio) e acidulante (ácido cítrico), aroma natural da fruta, para diluição em Água, sem açúcar. Embalagem pet ou vidro de 500 ml  </w:t>
                  </w:r>
                </w:p>
              </w:tc>
              <w:tc>
                <w:tcPr>
                  <w:tcW w:w="380" w:type="pct"/>
                  <w:tcBorders>
                    <w:top w:val="single" w:sz="6" w:space="0" w:color="000000"/>
                    <w:left w:val="single" w:sz="6" w:space="0" w:color="000000"/>
                    <w:bottom w:val="single" w:sz="6" w:space="0" w:color="000000"/>
                    <w:right w:val="single" w:sz="6" w:space="0" w:color="000000"/>
                  </w:tcBorders>
                </w:tcPr>
                <w:p w14:paraId="2EB97D6E"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1D0DAB2C"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320,00</w:t>
                  </w:r>
                </w:p>
              </w:tc>
            </w:tr>
            <w:tr w:rsidR="006C34A5" w:rsidRPr="00731FD1" w14:paraId="63671D71" w14:textId="77777777" w:rsidTr="00F8166D">
              <w:trPr>
                <w:trHeight w:val="617"/>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4B5F557A"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1</w:t>
                  </w:r>
                </w:p>
              </w:tc>
              <w:tc>
                <w:tcPr>
                  <w:tcW w:w="339" w:type="pct"/>
                  <w:tcBorders>
                    <w:top w:val="single" w:sz="6" w:space="0" w:color="000000"/>
                    <w:left w:val="single" w:sz="6" w:space="0" w:color="000000"/>
                    <w:bottom w:val="single" w:sz="6" w:space="0" w:color="000000"/>
                    <w:right w:val="single" w:sz="6" w:space="0" w:color="000000"/>
                  </w:tcBorders>
                </w:tcPr>
                <w:p w14:paraId="235F087B"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21</w:t>
                  </w:r>
                </w:p>
              </w:tc>
              <w:tc>
                <w:tcPr>
                  <w:tcW w:w="3159" w:type="pct"/>
                  <w:tcBorders>
                    <w:top w:val="single" w:sz="6" w:space="0" w:color="000000"/>
                    <w:left w:val="single" w:sz="6" w:space="0" w:color="000000"/>
                    <w:bottom w:val="single" w:sz="6" w:space="0" w:color="000000"/>
                    <w:right w:val="single" w:sz="6" w:space="0" w:color="000000"/>
                  </w:tcBorders>
                </w:tcPr>
                <w:p w14:paraId="0FD52463" w14:textId="77777777" w:rsidR="006C34A5" w:rsidRPr="00731FD1" w:rsidRDefault="006C34A5" w:rsidP="00F8166D">
                  <w:pPr>
                    <w:pStyle w:val="ParagraphStyle"/>
                    <w:framePr w:hSpace="141" w:wrap="around" w:vAnchor="text" w:hAnchor="text" w:xAlign="center" w:y="1"/>
                    <w:suppressOverlap/>
                    <w:rPr>
                      <w:rFonts w:ascii="Cambria" w:hAnsi="Cambria" w:cs="Calibri"/>
                      <w:b/>
                      <w:bCs/>
                      <w:sz w:val="18"/>
                      <w:szCs w:val="18"/>
                    </w:rPr>
                  </w:pPr>
                  <w:r w:rsidRPr="00731FD1">
                    <w:rPr>
                      <w:rFonts w:ascii="Cambria" w:hAnsi="Cambria"/>
                      <w:sz w:val="18"/>
                      <w:szCs w:val="18"/>
                    </w:rPr>
                    <w:t xml:space="preserve">SUCO EM PÓ 25GR, VÁRIOS SABORES  </w:t>
                  </w:r>
                </w:p>
              </w:tc>
              <w:tc>
                <w:tcPr>
                  <w:tcW w:w="380" w:type="pct"/>
                  <w:tcBorders>
                    <w:top w:val="single" w:sz="6" w:space="0" w:color="000000"/>
                    <w:left w:val="single" w:sz="6" w:space="0" w:color="000000"/>
                    <w:bottom w:val="single" w:sz="6" w:space="0" w:color="000000"/>
                    <w:right w:val="single" w:sz="6" w:space="0" w:color="000000"/>
                  </w:tcBorders>
                </w:tcPr>
                <w:p w14:paraId="7EE1AB4C" w14:textId="77777777" w:rsidR="006C34A5" w:rsidRPr="00731FD1" w:rsidRDefault="006C34A5" w:rsidP="00F8166D">
                  <w:pPr>
                    <w:pStyle w:val="ParagraphStyle"/>
                    <w:framePr w:hSpace="141" w:wrap="around" w:vAnchor="text" w:hAnchor="text" w:xAlign="center" w:y="1"/>
                    <w:suppressOverlap/>
                    <w:rPr>
                      <w:rFonts w:ascii="Cambria" w:hAnsi="Cambria" w:cs="Calibri"/>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327591CC"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320,00</w:t>
                  </w:r>
                </w:p>
              </w:tc>
            </w:tr>
            <w:tr w:rsidR="006C34A5" w:rsidRPr="00731FD1" w14:paraId="34005C1C" w14:textId="77777777" w:rsidTr="00F8166D">
              <w:trPr>
                <w:tblCellSpacing w:w="-8" w:type="nil"/>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BFBFBF"/>
                </w:tcPr>
                <w:p w14:paraId="05E16C32" w14:textId="77777777" w:rsidR="006C34A5" w:rsidRPr="00423B5A" w:rsidRDefault="006C34A5" w:rsidP="00F8166D">
                  <w:pPr>
                    <w:pStyle w:val="ParagraphStyle"/>
                    <w:framePr w:hSpace="141" w:wrap="around" w:vAnchor="text" w:hAnchor="text" w:xAlign="center" w:y="1"/>
                    <w:suppressOverlap/>
                    <w:rPr>
                      <w:rFonts w:ascii="Cambria" w:hAnsi="Cambria"/>
                      <w:b/>
                      <w:bCs/>
                      <w:sz w:val="18"/>
                      <w:szCs w:val="18"/>
                    </w:rPr>
                  </w:pPr>
                  <w:r w:rsidRPr="00423B5A">
                    <w:rPr>
                      <w:rFonts w:ascii="Cambria" w:hAnsi="Cambria"/>
                      <w:b/>
                      <w:bCs/>
                      <w:sz w:val="18"/>
                      <w:szCs w:val="18"/>
                    </w:rPr>
                    <w:t>LOTE 2 - USUARIOS DO CRAS</w:t>
                  </w:r>
                </w:p>
              </w:tc>
            </w:tr>
            <w:tr w:rsidR="006C34A5" w:rsidRPr="00731FD1" w14:paraId="3E2F591E"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0CDA5C84"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2</w:t>
                  </w:r>
                </w:p>
              </w:tc>
              <w:tc>
                <w:tcPr>
                  <w:tcW w:w="339" w:type="pct"/>
                  <w:tcBorders>
                    <w:top w:val="single" w:sz="6" w:space="0" w:color="000000"/>
                    <w:left w:val="single" w:sz="6" w:space="0" w:color="000000"/>
                    <w:bottom w:val="single" w:sz="6" w:space="0" w:color="000000"/>
                    <w:right w:val="single" w:sz="6" w:space="0" w:color="000000"/>
                  </w:tcBorders>
                </w:tcPr>
                <w:p w14:paraId="301BEC3A"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w:t>
                  </w:r>
                </w:p>
              </w:tc>
              <w:tc>
                <w:tcPr>
                  <w:tcW w:w="3159" w:type="pct"/>
                  <w:tcBorders>
                    <w:top w:val="single" w:sz="6" w:space="0" w:color="000000"/>
                    <w:left w:val="single" w:sz="6" w:space="0" w:color="000000"/>
                    <w:bottom w:val="single" w:sz="6" w:space="0" w:color="000000"/>
                    <w:right w:val="single" w:sz="6" w:space="0" w:color="000000"/>
                  </w:tcBorders>
                </w:tcPr>
                <w:p w14:paraId="3A42305B"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 xml:space="preserve">AMENDOIM TIPO JAPONÊS - MINIMO DE 200 GR  </w:t>
                  </w:r>
                </w:p>
              </w:tc>
              <w:tc>
                <w:tcPr>
                  <w:tcW w:w="380" w:type="pct"/>
                  <w:tcBorders>
                    <w:top w:val="single" w:sz="6" w:space="0" w:color="000000"/>
                    <w:left w:val="single" w:sz="6" w:space="0" w:color="000000"/>
                    <w:bottom w:val="single" w:sz="6" w:space="0" w:color="000000"/>
                    <w:right w:val="single" w:sz="6" w:space="0" w:color="000000"/>
                  </w:tcBorders>
                </w:tcPr>
                <w:p w14:paraId="1845F13F"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4E44BDBA"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120,00</w:t>
                  </w:r>
                </w:p>
              </w:tc>
            </w:tr>
            <w:tr w:rsidR="006C34A5" w:rsidRPr="00731FD1" w14:paraId="6CE8ECD9"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397AB7DA"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2</w:t>
                  </w:r>
                </w:p>
              </w:tc>
              <w:tc>
                <w:tcPr>
                  <w:tcW w:w="339" w:type="pct"/>
                  <w:tcBorders>
                    <w:top w:val="single" w:sz="6" w:space="0" w:color="000000"/>
                    <w:left w:val="single" w:sz="6" w:space="0" w:color="000000"/>
                    <w:bottom w:val="single" w:sz="6" w:space="0" w:color="000000"/>
                    <w:right w:val="single" w:sz="6" w:space="0" w:color="000000"/>
                  </w:tcBorders>
                </w:tcPr>
                <w:p w14:paraId="33EC0BE0"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2</w:t>
                  </w:r>
                </w:p>
              </w:tc>
              <w:tc>
                <w:tcPr>
                  <w:tcW w:w="3159" w:type="pct"/>
                  <w:tcBorders>
                    <w:top w:val="single" w:sz="6" w:space="0" w:color="000000"/>
                    <w:left w:val="single" w:sz="6" w:space="0" w:color="000000"/>
                    <w:bottom w:val="single" w:sz="6" w:space="0" w:color="000000"/>
                    <w:right w:val="single" w:sz="6" w:space="0" w:color="000000"/>
                  </w:tcBorders>
                </w:tcPr>
                <w:p w14:paraId="01905683"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 xml:space="preserve">AZEITONA VERDES EM CONSERVAS Ingredientes: Azeitonas verdes com/sem caroço. Embalagem sache contendo peso mínimo de 100g peso drenado. </w:t>
                  </w:r>
                </w:p>
              </w:tc>
              <w:tc>
                <w:tcPr>
                  <w:tcW w:w="380" w:type="pct"/>
                  <w:tcBorders>
                    <w:top w:val="single" w:sz="6" w:space="0" w:color="000000"/>
                    <w:left w:val="single" w:sz="6" w:space="0" w:color="000000"/>
                    <w:bottom w:val="single" w:sz="6" w:space="0" w:color="000000"/>
                    <w:right w:val="single" w:sz="6" w:space="0" w:color="000000"/>
                  </w:tcBorders>
                </w:tcPr>
                <w:p w14:paraId="195393AB"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3654C3D1"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120,00</w:t>
                  </w:r>
                </w:p>
              </w:tc>
            </w:tr>
            <w:tr w:rsidR="006C34A5" w:rsidRPr="00731FD1" w14:paraId="43A521A9"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3ED320BE"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2</w:t>
                  </w:r>
                </w:p>
              </w:tc>
              <w:tc>
                <w:tcPr>
                  <w:tcW w:w="339" w:type="pct"/>
                  <w:tcBorders>
                    <w:top w:val="single" w:sz="6" w:space="0" w:color="000000"/>
                    <w:left w:val="single" w:sz="6" w:space="0" w:color="000000"/>
                    <w:bottom w:val="single" w:sz="6" w:space="0" w:color="000000"/>
                    <w:right w:val="single" w:sz="6" w:space="0" w:color="000000"/>
                  </w:tcBorders>
                </w:tcPr>
                <w:p w14:paraId="449BDFAE"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3</w:t>
                  </w:r>
                </w:p>
              </w:tc>
              <w:tc>
                <w:tcPr>
                  <w:tcW w:w="3159" w:type="pct"/>
                  <w:tcBorders>
                    <w:top w:val="single" w:sz="6" w:space="0" w:color="000000"/>
                    <w:left w:val="single" w:sz="6" w:space="0" w:color="000000"/>
                    <w:bottom w:val="single" w:sz="6" w:space="0" w:color="000000"/>
                    <w:right w:val="single" w:sz="6" w:space="0" w:color="000000"/>
                  </w:tcBorders>
                </w:tcPr>
                <w:p w14:paraId="2AE0FB11"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 xml:space="preserve">BALA MACIA SORTIDA, MASTIGÁVEL sortida, colorida e aromatizada artificialmente. Ingredientes: açúcar, xarope de glicose, gordura de palma, acidulante ácido cítrico, emulsificante </w:t>
                  </w:r>
                  <w:proofErr w:type="spellStart"/>
                  <w:r w:rsidRPr="00731FD1">
                    <w:rPr>
                      <w:rFonts w:ascii="Cambria" w:hAnsi="Cambria"/>
                      <w:sz w:val="18"/>
                      <w:szCs w:val="18"/>
                    </w:rPr>
                    <w:t>monoesterato</w:t>
                  </w:r>
                  <w:proofErr w:type="spellEnd"/>
                  <w:r w:rsidRPr="00731FD1">
                    <w:rPr>
                      <w:rFonts w:ascii="Cambria" w:hAnsi="Cambria"/>
                      <w:sz w:val="18"/>
                      <w:szCs w:val="18"/>
                    </w:rPr>
                    <w:t xml:space="preserve"> de glicerina e aromatizante. </w:t>
                  </w:r>
                  <w:proofErr w:type="spellStart"/>
                  <w:r w:rsidRPr="00731FD1">
                    <w:rPr>
                      <w:rFonts w:ascii="Cambria" w:hAnsi="Cambria"/>
                      <w:sz w:val="18"/>
                      <w:szCs w:val="18"/>
                    </w:rPr>
                    <w:t>Saboresdiversos</w:t>
                  </w:r>
                  <w:proofErr w:type="spellEnd"/>
                  <w:r w:rsidRPr="00731FD1">
                    <w:rPr>
                      <w:rFonts w:ascii="Cambria" w:hAnsi="Cambria"/>
                      <w:sz w:val="18"/>
                      <w:szCs w:val="18"/>
                    </w:rPr>
                    <w:t xml:space="preserve">. Acondicionado em embalagem plástica, pacote de 600g. </w:t>
                  </w:r>
                </w:p>
              </w:tc>
              <w:tc>
                <w:tcPr>
                  <w:tcW w:w="380" w:type="pct"/>
                  <w:tcBorders>
                    <w:top w:val="single" w:sz="6" w:space="0" w:color="000000"/>
                    <w:left w:val="single" w:sz="6" w:space="0" w:color="000000"/>
                    <w:bottom w:val="single" w:sz="6" w:space="0" w:color="000000"/>
                    <w:right w:val="single" w:sz="6" w:space="0" w:color="000000"/>
                  </w:tcBorders>
                </w:tcPr>
                <w:p w14:paraId="140C8163"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PCT</w:t>
                  </w:r>
                </w:p>
              </w:tc>
              <w:tc>
                <w:tcPr>
                  <w:tcW w:w="835" w:type="pct"/>
                  <w:tcBorders>
                    <w:top w:val="single" w:sz="6" w:space="0" w:color="000000"/>
                    <w:left w:val="single" w:sz="6" w:space="0" w:color="000000"/>
                    <w:bottom w:val="single" w:sz="6" w:space="0" w:color="000000"/>
                    <w:right w:val="single" w:sz="6" w:space="0" w:color="000000"/>
                  </w:tcBorders>
                </w:tcPr>
                <w:p w14:paraId="3ECC6E02"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120,00</w:t>
                  </w:r>
                </w:p>
              </w:tc>
            </w:tr>
            <w:tr w:rsidR="006C34A5" w:rsidRPr="00731FD1" w14:paraId="0300AD10"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31092F8E"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2</w:t>
                  </w:r>
                </w:p>
              </w:tc>
              <w:tc>
                <w:tcPr>
                  <w:tcW w:w="339" w:type="pct"/>
                  <w:tcBorders>
                    <w:top w:val="single" w:sz="6" w:space="0" w:color="000000"/>
                    <w:left w:val="single" w:sz="6" w:space="0" w:color="000000"/>
                    <w:bottom w:val="single" w:sz="6" w:space="0" w:color="000000"/>
                    <w:right w:val="single" w:sz="6" w:space="0" w:color="000000"/>
                  </w:tcBorders>
                </w:tcPr>
                <w:p w14:paraId="48722849"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4</w:t>
                  </w:r>
                </w:p>
              </w:tc>
              <w:tc>
                <w:tcPr>
                  <w:tcW w:w="3159" w:type="pct"/>
                  <w:tcBorders>
                    <w:top w:val="single" w:sz="6" w:space="0" w:color="000000"/>
                    <w:left w:val="single" w:sz="6" w:space="0" w:color="000000"/>
                    <w:bottom w:val="single" w:sz="6" w:space="0" w:color="000000"/>
                    <w:right w:val="single" w:sz="6" w:space="0" w:color="000000"/>
                  </w:tcBorders>
                </w:tcPr>
                <w:p w14:paraId="5E806038"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 xml:space="preserve">BISCOITO CHAMPAGNE  MÍNIMO 150gr. </w:t>
                  </w:r>
                </w:p>
              </w:tc>
              <w:tc>
                <w:tcPr>
                  <w:tcW w:w="380" w:type="pct"/>
                  <w:tcBorders>
                    <w:top w:val="single" w:sz="6" w:space="0" w:color="000000"/>
                    <w:left w:val="single" w:sz="6" w:space="0" w:color="000000"/>
                    <w:bottom w:val="single" w:sz="6" w:space="0" w:color="000000"/>
                    <w:right w:val="single" w:sz="6" w:space="0" w:color="000000"/>
                  </w:tcBorders>
                </w:tcPr>
                <w:p w14:paraId="7DF82D2A"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34E9A8E2"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120,00</w:t>
                  </w:r>
                </w:p>
              </w:tc>
            </w:tr>
            <w:tr w:rsidR="006C34A5" w:rsidRPr="00731FD1" w14:paraId="23259E2F"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4BFBF2D0"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2</w:t>
                  </w:r>
                </w:p>
              </w:tc>
              <w:tc>
                <w:tcPr>
                  <w:tcW w:w="339" w:type="pct"/>
                  <w:tcBorders>
                    <w:top w:val="single" w:sz="6" w:space="0" w:color="000000"/>
                    <w:left w:val="single" w:sz="6" w:space="0" w:color="000000"/>
                    <w:bottom w:val="single" w:sz="6" w:space="0" w:color="000000"/>
                    <w:right w:val="single" w:sz="6" w:space="0" w:color="000000"/>
                  </w:tcBorders>
                </w:tcPr>
                <w:p w14:paraId="1B9EF1A7"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5</w:t>
                  </w:r>
                </w:p>
              </w:tc>
              <w:tc>
                <w:tcPr>
                  <w:tcW w:w="3159" w:type="pct"/>
                  <w:tcBorders>
                    <w:top w:val="single" w:sz="6" w:space="0" w:color="000000"/>
                    <w:left w:val="single" w:sz="6" w:space="0" w:color="000000"/>
                    <w:bottom w:val="single" w:sz="6" w:space="0" w:color="000000"/>
                    <w:right w:val="single" w:sz="6" w:space="0" w:color="000000"/>
                  </w:tcBorders>
                </w:tcPr>
                <w:p w14:paraId="3BA96737"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 xml:space="preserve">BISCOITO TIPO WAFFER Ingredientes: Recheio sabor chocolate (68%) açúcar, gordura vegetal, cacau em pó, aromatizante emulsificante: lecitina de soja e , farinha de trigo enriquecida com ferro e ácido fólico, amido, óleo de milho, sal, emulsificante: lectina de soja (INS 322) e fermento químico: bicarbonato de sódio. 130 gramas. </w:t>
                  </w:r>
                </w:p>
              </w:tc>
              <w:tc>
                <w:tcPr>
                  <w:tcW w:w="380" w:type="pct"/>
                  <w:tcBorders>
                    <w:top w:val="single" w:sz="6" w:space="0" w:color="000000"/>
                    <w:left w:val="single" w:sz="6" w:space="0" w:color="000000"/>
                    <w:bottom w:val="single" w:sz="6" w:space="0" w:color="000000"/>
                    <w:right w:val="single" w:sz="6" w:space="0" w:color="000000"/>
                  </w:tcBorders>
                </w:tcPr>
                <w:p w14:paraId="6CE970C2"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5297C321"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120,00</w:t>
                  </w:r>
                </w:p>
              </w:tc>
            </w:tr>
            <w:tr w:rsidR="006C34A5" w:rsidRPr="00731FD1" w14:paraId="6B35F593"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753238B4"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lastRenderedPageBreak/>
                    <w:t>2</w:t>
                  </w:r>
                </w:p>
              </w:tc>
              <w:tc>
                <w:tcPr>
                  <w:tcW w:w="339" w:type="pct"/>
                  <w:tcBorders>
                    <w:top w:val="single" w:sz="6" w:space="0" w:color="000000"/>
                    <w:left w:val="single" w:sz="6" w:space="0" w:color="000000"/>
                    <w:bottom w:val="single" w:sz="6" w:space="0" w:color="000000"/>
                    <w:right w:val="single" w:sz="6" w:space="0" w:color="000000"/>
                  </w:tcBorders>
                </w:tcPr>
                <w:p w14:paraId="22B6441C"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6</w:t>
                  </w:r>
                </w:p>
              </w:tc>
              <w:tc>
                <w:tcPr>
                  <w:tcW w:w="3159" w:type="pct"/>
                  <w:tcBorders>
                    <w:top w:val="single" w:sz="6" w:space="0" w:color="000000"/>
                    <w:left w:val="single" w:sz="6" w:space="0" w:color="000000"/>
                    <w:bottom w:val="single" w:sz="6" w:space="0" w:color="000000"/>
                    <w:right w:val="single" w:sz="6" w:space="0" w:color="000000"/>
                  </w:tcBorders>
                </w:tcPr>
                <w:p w14:paraId="455F9D3F"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 xml:space="preserve">CAIXA DE BOMBONS SORTIDOS Contendo miniaturas de diversos chocolates. Bombons acondicionados em embalagem retangular em papelão firme, envolvido em polietileno resistente, íntegra, sem sinais de violação não devendo estar amassada. Conter tabela nutricional, nome do fabricante e data de validade não inferior a 90 (noventa) dias. Deve ser conservado em ambiente fresco, seco e ventilado.  Deve apresentar aspectos, cores e cheiros característicos ao produto. A embalagem deve conter aproximadamente no mínimo 250g de peso. </w:t>
                  </w:r>
                </w:p>
              </w:tc>
              <w:tc>
                <w:tcPr>
                  <w:tcW w:w="380" w:type="pct"/>
                  <w:tcBorders>
                    <w:top w:val="single" w:sz="6" w:space="0" w:color="000000"/>
                    <w:left w:val="single" w:sz="6" w:space="0" w:color="000000"/>
                    <w:bottom w:val="single" w:sz="6" w:space="0" w:color="000000"/>
                    <w:right w:val="single" w:sz="6" w:space="0" w:color="000000"/>
                  </w:tcBorders>
                </w:tcPr>
                <w:p w14:paraId="002040C6"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CX</w:t>
                  </w:r>
                </w:p>
              </w:tc>
              <w:tc>
                <w:tcPr>
                  <w:tcW w:w="835" w:type="pct"/>
                  <w:tcBorders>
                    <w:top w:val="single" w:sz="6" w:space="0" w:color="000000"/>
                    <w:left w:val="single" w:sz="6" w:space="0" w:color="000000"/>
                    <w:bottom w:val="single" w:sz="6" w:space="0" w:color="000000"/>
                    <w:right w:val="single" w:sz="6" w:space="0" w:color="000000"/>
                  </w:tcBorders>
                </w:tcPr>
                <w:p w14:paraId="706198F5"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120,00</w:t>
                  </w:r>
                </w:p>
              </w:tc>
            </w:tr>
            <w:tr w:rsidR="006C34A5" w:rsidRPr="00731FD1" w14:paraId="06BF31D2"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101AF953"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2</w:t>
                  </w:r>
                </w:p>
              </w:tc>
              <w:tc>
                <w:tcPr>
                  <w:tcW w:w="339" w:type="pct"/>
                  <w:tcBorders>
                    <w:top w:val="single" w:sz="6" w:space="0" w:color="000000"/>
                    <w:left w:val="single" w:sz="6" w:space="0" w:color="000000"/>
                    <w:bottom w:val="single" w:sz="6" w:space="0" w:color="000000"/>
                    <w:right w:val="single" w:sz="6" w:space="0" w:color="000000"/>
                  </w:tcBorders>
                </w:tcPr>
                <w:p w14:paraId="75DB8E6F"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7</w:t>
                  </w:r>
                </w:p>
              </w:tc>
              <w:tc>
                <w:tcPr>
                  <w:tcW w:w="3159" w:type="pct"/>
                  <w:tcBorders>
                    <w:top w:val="single" w:sz="6" w:space="0" w:color="000000"/>
                    <w:left w:val="single" w:sz="6" w:space="0" w:color="000000"/>
                    <w:bottom w:val="single" w:sz="6" w:space="0" w:color="000000"/>
                    <w:right w:val="single" w:sz="6" w:space="0" w:color="000000"/>
                  </w:tcBorders>
                </w:tcPr>
                <w:p w14:paraId="02F43BC1"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 xml:space="preserve">COCO RALADO 100GR  </w:t>
                  </w:r>
                </w:p>
              </w:tc>
              <w:tc>
                <w:tcPr>
                  <w:tcW w:w="380" w:type="pct"/>
                  <w:tcBorders>
                    <w:top w:val="single" w:sz="6" w:space="0" w:color="000000"/>
                    <w:left w:val="single" w:sz="6" w:space="0" w:color="000000"/>
                    <w:bottom w:val="single" w:sz="6" w:space="0" w:color="000000"/>
                    <w:right w:val="single" w:sz="6" w:space="0" w:color="000000"/>
                  </w:tcBorders>
                </w:tcPr>
                <w:p w14:paraId="6EA4FF4D"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4AE322E9"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120,00</w:t>
                  </w:r>
                </w:p>
              </w:tc>
            </w:tr>
            <w:tr w:rsidR="006C34A5" w:rsidRPr="00731FD1" w14:paraId="51E3BA68"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6FE6EB5A"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2</w:t>
                  </w:r>
                </w:p>
              </w:tc>
              <w:tc>
                <w:tcPr>
                  <w:tcW w:w="339" w:type="pct"/>
                  <w:tcBorders>
                    <w:top w:val="single" w:sz="6" w:space="0" w:color="000000"/>
                    <w:left w:val="single" w:sz="6" w:space="0" w:color="000000"/>
                    <w:bottom w:val="single" w:sz="6" w:space="0" w:color="000000"/>
                    <w:right w:val="single" w:sz="6" w:space="0" w:color="000000"/>
                  </w:tcBorders>
                </w:tcPr>
                <w:p w14:paraId="08DFC007"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8</w:t>
                  </w:r>
                </w:p>
              </w:tc>
              <w:tc>
                <w:tcPr>
                  <w:tcW w:w="3159" w:type="pct"/>
                  <w:tcBorders>
                    <w:top w:val="single" w:sz="6" w:space="0" w:color="000000"/>
                    <w:left w:val="single" w:sz="6" w:space="0" w:color="000000"/>
                    <w:bottom w:val="single" w:sz="6" w:space="0" w:color="000000"/>
                    <w:right w:val="single" w:sz="6" w:space="0" w:color="000000"/>
                  </w:tcBorders>
                </w:tcPr>
                <w:p w14:paraId="0AD6886A"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 xml:space="preserve">CREME DE LEITE  Ingredientes: creme de leite padronizado, leite em pó desnatado, estabilizantes celulose </w:t>
                  </w:r>
                  <w:proofErr w:type="spellStart"/>
                  <w:r w:rsidRPr="00731FD1">
                    <w:rPr>
                      <w:rFonts w:ascii="Cambria" w:hAnsi="Cambria"/>
                      <w:sz w:val="18"/>
                      <w:szCs w:val="18"/>
                    </w:rPr>
                    <w:t>microcristalina</w:t>
                  </w:r>
                  <w:proofErr w:type="spellEnd"/>
                  <w:r w:rsidRPr="00731FD1">
                    <w:rPr>
                      <w:rFonts w:ascii="Cambria" w:hAnsi="Cambria"/>
                      <w:sz w:val="18"/>
                      <w:szCs w:val="18"/>
                    </w:rPr>
                    <w:t xml:space="preserve"> e citrato de sódio e espessantes. Embalagem contendo mínimo 200 gramas. </w:t>
                  </w:r>
                </w:p>
              </w:tc>
              <w:tc>
                <w:tcPr>
                  <w:tcW w:w="380" w:type="pct"/>
                  <w:tcBorders>
                    <w:top w:val="single" w:sz="6" w:space="0" w:color="000000"/>
                    <w:left w:val="single" w:sz="6" w:space="0" w:color="000000"/>
                    <w:bottom w:val="single" w:sz="6" w:space="0" w:color="000000"/>
                    <w:right w:val="single" w:sz="6" w:space="0" w:color="000000"/>
                  </w:tcBorders>
                </w:tcPr>
                <w:p w14:paraId="633C0300"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104C158F"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120,00</w:t>
                  </w:r>
                </w:p>
              </w:tc>
            </w:tr>
            <w:tr w:rsidR="006C34A5" w:rsidRPr="00731FD1" w14:paraId="25FE445D"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28730F1C"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2</w:t>
                  </w:r>
                </w:p>
              </w:tc>
              <w:tc>
                <w:tcPr>
                  <w:tcW w:w="339" w:type="pct"/>
                  <w:tcBorders>
                    <w:top w:val="single" w:sz="6" w:space="0" w:color="000000"/>
                    <w:left w:val="single" w:sz="6" w:space="0" w:color="000000"/>
                    <w:bottom w:val="single" w:sz="6" w:space="0" w:color="000000"/>
                    <w:right w:val="single" w:sz="6" w:space="0" w:color="000000"/>
                  </w:tcBorders>
                </w:tcPr>
                <w:p w14:paraId="61176B27"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9</w:t>
                  </w:r>
                </w:p>
              </w:tc>
              <w:tc>
                <w:tcPr>
                  <w:tcW w:w="3159" w:type="pct"/>
                  <w:tcBorders>
                    <w:top w:val="single" w:sz="6" w:space="0" w:color="000000"/>
                    <w:left w:val="single" w:sz="6" w:space="0" w:color="000000"/>
                    <w:bottom w:val="single" w:sz="6" w:space="0" w:color="000000"/>
                    <w:right w:val="single" w:sz="6" w:space="0" w:color="000000"/>
                  </w:tcBorders>
                </w:tcPr>
                <w:p w14:paraId="5A76AA08"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 xml:space="preserve">FAROFA PRONTA TEMPERADA - 500G </w:t>
                  </w:r>
                </w:p>
              </w:tc>
              <w:tc>
                <w:tcPr>
                  <w:tcW w:w="380" w:type="pct"/>
                  <w:tcBorders>
                    <w:top w:val="single" w:sz="6" w:space="0" w:color="000000"/>
                    <w:left w:val="single" w:sz="6" w:space="0" w:color="000000"/>
                    <w:bottom w:val="single" w:sz="6" w:space="0" w:color="000000"/>
                    <w:right w:val="single" w:sz="6" w:space="0" w:color="000000"/>
                  </w:tcBorders>
                </w:tcPr>
                <w:p w14:paraId="1565E035"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005708EE"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120,00</w:t>
                  </w:r>
                </w:p>
              </w:tc>
            </w:tr>
            <w:tr w:rsidR="006C34A5" w:rsidRPr="00731FD1" w14:paraId="7018A049"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26917C94"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2</w:t>
                  </w:r>
                </w:p>
              </w:tc>
              <w:tc>
                <w:tcPr>
                  <w:tcW w:w="339" w:type="pct"/>
                  <w:tcBorders>
                    <w:top w:val="single" w:sz="6" w:space="0" w:color="000000"/>
                    <w:left w:val="single" w:sz="6" w:space="0" w:color="000000"/>
                    <w:bottom w:val="single" w:sz="6" w:space="0" w:color="000000"/>
                    <w:right w:val="single" w:sz="6" w:space="0" w:color="000000"/>
                  </w:tcBorders>
                </w:tcPr>
                <w:p w14:paraId="366504FF"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10</w:t>
                  </w:r>
                </w:p>
              </w:tc>
              <w:tc>
                <w:tcPr>
                  <w:tcW w:w="3159" w:type="pct"/>
                  <w:tcBorders>
                    <w:top w:val="single" w:sz="6" w:space="0" w:color="000000"/>
                    <w:left w:val="single" w:sz="6" w:space="0" w:color="000000"/>
                    <w:bottom w:val="single" w:sz="6" w:space="0" w:color="000000"/>
                    <w:right w:val="single" w:sz="6" w:space="0" w:color="000000"/>
                  </w:tcBorders>
                </w:tcPr>
                <w:p w14:paraId="5C7D6C33"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 xml:space="preserve">GELATINA SABOR SORTIDO  Açúcar, gelatina, sal, vitaminas: A, C e </w:t>
                  </w:r>
                  <w:proofErr w:type="spellStart"/>
                  <w:r w:rsidRPr="00731FD1">
                    <w:rPr>
                      <w:rFonts w:ascii="Cambria" w:hAnsi="Cambria"/>
                      <w:sz w:val="18"/>
                      <w:szCs w:val="18"/>
                    </w:rPr>
                    <w:t>E</w:t>
                  </w:r>
                  <w:proofErr w:type="spellEnd"/>
                  <w:r w:rsidRPr="00731FD1">
                    <w:rPr>
                      <w:rFonts w:ascii="Cambria" w:hAnsi="Cambria"/>
                      <w:sz w:val="18"/>
                      <w:szCs w:val="18"/>
                    </w:rPr>
                    <w:t xml:space="preserve">, regulador de acidez </w:t>
                  </w:r>
                  <w:proofErr w:type="spellStart"/>
                  <w:r w:rsidRPr="00731FD1">
                    <w:rPr>
                      <w:rFonts w:ascii="Cambria" w:hAnsi="Cambria"/>
                      <w:sz w:val="18"/>
                      <w:szCs w:val="18"/>
                    </w:rPr>
                    <w:t>acido</w:t>
                  </w:r>
                  <w:proofErr w:type="spellEnd"/>
                  <w:r w:rsidRPr="00731FD1">
                    <w:rPr>
                      <w:rFonts w:ascii="Cambria" w:hAnsi="Cambria"/>
                      <w:sz w:val="18"/>
                      <w:szCs w:val="18"/>
                    </w:rPr>
                    <w:t xml:space="preserve"> ácido </w:t>
                  </w:r>
                  <w:proofErr w:type="spellStart"/>
                  <w:r w:rsidRPr="00731FD1">
                    <w:rPr>
                      <w:rFonts w:ascii="Cambria" w:hAnsi="Cambria"/>
                      <w:sz w:val="18"/>
                      <w:szCs w:val="18"/>
                    </w:rPr>
                    <w:t>fumárico</w:t>
                  </w:r>
                  <w:proofErr w:type="spellEnd"/>
                  <w:r w:rsidRPr="00731FD1">
                    <w:rPr>
                      <w:rFonts w:ascii="Cambria" w:hAnsi="Cambria"/>
                      <w:sz w:val="18"/>
                      <w:szCs w:val="18"/>
                    </w:rPr>
                    <w:t xml:space="preserve"> e citrato de sódio aromatizante, edulcorantes artificiais aspartame, ciclamato de sódio, acessulfame de potássio e sacarina sódica e corantes artificiais. Embalagem de </w:t>
                  </w:r>
                  <w:proofErr w:type="spellStart"/>
                  <w:r w:rsidRPr="00731FD1">
                    <w:rPr>
                      <w:rFonts w:ascii="Cambria" w:hAnsi="Cambria"/>
                      <w:sz w:val="18"/>
                      <w:szCs w:val="18"/>
                    </w:rPr>
                    <w:t>minimo</w:t>
                  </w:r>
                  <w:proofErr w:type="spellEnd"/>
                  <w:r w:rsidRPr="00731FD1">
                    <w:rPr>
                      <w:rFonts w:ascii="Cambria" w:hAnsi="Cambria"/>
                      <w:sz w:val="18"/>
                      <w:szCs w:val="18"/>
                    </w:rPr>
                    <w:t xml:space="preserve"> 20 Gramas. </w:t>
                  </w:r>
                </w:p>
              </w:tc>
              <w:tc>
                <w:tcPr>
                  <w:tcW w:w="380" w:type="pct"/>
                  <w:tcBorders>
                    <w:top w:val="single" w:sz="6" w:space="0" w:color="000000"/>
                    <w:left w:val="single" w:sz="6" w:space="0" w:color="000000"/>
                    <w:bottom w:val="single" w:sz="6" w:space="0" w:color="000000"/>
                    <w:right w:val="single" w:sz="6" w:space="0" w:color="000000"/>
                  </w:tcBorders>
                </w:tcPr>
                <w:p w14:paraId="52ACB7E5"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47179E17"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120,00</w:t>
                  </w:r>
                </w:p>
              </w:tc>
            </w:tr>
            <w:tr w:rsidR="006C34A5" w:rsidRPr="00731FD1" w14:paraId="39601110"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7BC9F8BE"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2</w:t>
                  </w:r>
                </w:p>
              </w:tc>
              <w:tc>
                <w:tcPr>
                  <w:tcW w:w="339" w:type="pct"/>
                  <w:tcBorders>
                    <w:top w:val="single" w:sz="6" w:space="0" w:color="000000"/>
                    <w:left w:val="single" w:sz="6" w:space="0" w:color="000000"/>
                    <w:bottom w:val="single" w:sz="6" w:space="0" w:color="000000"/>
                    <w:right w:val="single" w:sz="6" w:space="0" w:color="000000"/>
                  </w:tcBorders>
                </w:tcPr>
                <w:p w14:paraId="0E588457"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11</w:t>
                  </w:r>
                </w:p>
              </w:tc>
              <w:tc>
                <w:tcPr>
                  <w:tcW w:w="3159" w:type="pct"/>
                  <w:tcBorders>
                    <w:top w:val="single" w:sz="6" w:space="0" w:color="000000"/>
                    <w:left w:val="single" w:sz="6" w:space="0" w:color="000000"/>
                    <w:bottom w:val="single" w:sz="6" w:space="0" w:color="000000"/>
                    <w:right w:val="single" w:sz="6" w:space="0" w:color="000000"/>
                  </w:tcBorders>
                </w:tcPr>
                <w:p w14:paraId="74D9C60F" w14:textId="77777777" w:rsidR="006C34A5" w:rsidRPr="00731FD1" w:rsidRDefault="006C34A5" w:rsidP="00F8166D">
                  <w:pPr>
                    <w:framePr w:hSpace="141" w:wrap="around" w:vAnchor="text" w:hAnchor="text" w:xAlign="center" w:y="1"/>
                    <w:autoSpaceDE w:val="0"/>
                    <w:autoSpaceDN w:val="0"/>
                    <w:adjustRightInd w:val="0"/>
                    <w:suppressOverlap/>
                    <w:rPr>
                      <w:rFonts w:ascii="Cambria" w:hAnsi="Cambria" w:cs="Arial"/>
                      <w:sz w:val="18"/>
                      <w:szCs w:val="18"/>
                    </w:rPr>
                  </w:pPr>
                  <w:r w:rsidRPr="00731FD1">
                    <w:rPr>
                      <w:rFonts w:ascii="Cambria" w:hAnsi="Cambria" w:cs="Arial"/>
                      <w:sz w:val="18"/>
                      <w:szCs w:val="18"/>
                    </w:rPr>
                    <w:t xml:space="preserve">GELEIA DE MORANGO Ingredientes: Morango, açúcar, acidulante ácido cítrico, espessante pectina e conservador </w:t>
                  </w:r>
                  <w:proofErr w:type="spellStart"/>
                  <w:r w:rsidRPr="00731FD1">
                    <w:rPr>
                      <w:rFonts w:ascii="Cambria" w:hAnsi="Cambria" w:cs="Arial"/>
                      <w:sz w:val="18"/>
                      <w:szCs w:val="18"/>
                    </w:rPr>
                    <w:t>sorbato</w:t>
                  </w:r>
                  <w:proofErr w:type="spellEnd"/>
                  <w:r w:rsidRPr="00731FD1">
                    <w:rPr>
                      <w:rFonts w:ascii="Cambria" w:hAnsi="Cambria" w:cs="Arial"/>
                      <w:sz w:val="18"/>
                      <w:szCs w:val="18"/>
                    </w:rPr>
                    <w:t xml:space="preserve"> de potássio.</w:t>
                  </w:r>
                </w:p>
                <w:p w14:paraId="61902016" w14:textId="77777777" w:rsidR="006C34A5" w:rsidRPr="00731FD1" w:rsidRDefault="006C34A5" w:rsidP="00F8166D">
                  <w:pPr>
                    <w:framePr w:hSpace="141" w:wrap="around" w:vAnchor="text" w:hAnchor="text" w:xAlign="center" w:y="1"/>
                    <w:autoSpaceDE w:val="0"/>
                    <w:autoSpaceDN w:val="0"/>
                    <w:adjustRightInd w:val="0"/>
                    <w:suppressOverlap/>
                    <w:rPr>
                      <w:rFonts w:ascii="Cambria" w:hAnsi="Cambria" w:cs="Arial"/>
                      <w:sz w:val="18"/>
                      <w:szCs w:val="18"/>
                    </w:rPr>
                  </w:pPr>
                </w:p>
                <w:p w14:paraId="712BE8E5" w14:textId="77777777" w:rsidR="006C34A5" w:rsidRPr="00731FD1" w:rsidRDefault="006C34A5" w:rsidP="00F8166D">
                  <w:pPr>
                    <w:framePr w:hSpace="141" w:wrap="around" w:vAnchor="text" w:hAnchor="text" w:xAlign="center" w:y="1"/>
                    <w:autoSpaceDE w:val="0"/>
                    <w:autoSpaceDN w:val="0"/>
                    <w:adjustRightInd w:val="0"/>
                    <w:suppressOverlap/>
                    <w:rPr>
                      <w:rFonts w:ascii="Cambria" w:hAnsi="Cambria" w:cs="Arial"/>
                      <w:sz w:val="18"/>
                      <w:szCs w:val="18"/>
                    </w:rPr>
                  </w:pPr>
                  <w:r w:rsidRPr="00731FD1">
                    <w:rPr>
                      <w:rFonts w:ascii="Cambria" w:hAnsi="Cambria" w:cs="Arial"/>
                      <w:sz w:val="18"/>
                      <w:szCs w:val="18"/>
                    </w:rPr>
                    <w:t xml:space="preserve">Não contém Glúten. </w:t>
                  </w:r>
                </w:p>
                <w:p w14:paraId="3C929187"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 xml:space="preserve">Embalagem mínimo 230gr </w:t>
                  </w:r>
                </w:p>
              </w:tc>
              <w:tc>
                <w:tcPr>
                  <w:tcW w:w="380" w:type="pct"/>
                  <w:tcBorders>
                    <w:top w:val="single" w:sz="6" w:space="0" w:color="000000"/>
                    <w:left w:val="single" w:sz="6" w:space="0" w:color="000000"/>
                    <w:bottom w:val="single" w:sz="6" w:space="0" w:color="000000"/>
                    <w:right w:val="single" w:sz="6" w:space="0" w:color="000000"/>
                  </w:tcBorders>
                </w:tcPr>
                <w:p w14:paraId="5DE5B717"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50ADDF65"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120,00</w:t>
                  </w:r>
                </w:p>
              </w:tc>
            </w:tr>
            <w:tr w:rsidR="006C34A5" w:rsidRPr="00731FD1" w14:paraId="6874008A"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357B77D1"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2</w:t>
                  </w:r>
                </w:p>
              </w:tc>
              <w:tc>
                <w:tcPr>
                  <w:tcW w:w="339" w:type="pct"/>
                  <w:tcBorders>
                    <w:top w:val="single" w:sz="6" w:space="0" w:color="000000"/>
                    <w:left w:val="single" w:sz="6" w:space="0" w:color="000000"/>
                    <w:bottom w:val="single" w:sz="6" w:space="0" w:color="000000"/>
                    <w:right w:val="single" w:sz="6" w:space="0" w:color="000000"/>
                  </w:tcBorders>
                </w:tcPr>
                <w:p w14:paraId="5CB06112"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12</w:t>
                  </w:r>
                </w:p>
              </w:tc>
              <w:tc>
                <w:tcPr>
                  <w:tcW w:w="3159" w:type="pct"/>
                  <w:tcBorders>
                    <w:top w:val="single" w:sz="6" w:space="0" w:color="000000"/>
                    <w:left w:val="single" w:sz="6" w:space="0" w:color="000000"/>
                    <w:bottom w:val="single" w:sz="6" w:space="0" w:color="000000"/>
                    <w:right w:val="single" w:sz="6" w:space="0" w:color="000000"/>
                  </w:tcBorders>
                </w:tcPr>
                <w:p w14:paraId="7588C8B3"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 xml:space="preserve">LEITE CONDENSADO   Ingredientes: leite integral, e/ou leite em pó, açúcar e lactose. Não Contem </w:t>
                  </w:r>
                  <w:proofErr w:type="spellStart"/>
                  <w:r w:rsidRPr="00731FD1">
                    <w:rPr>
                      <w:rFonts w:ascii="Cambria" w:hAnsi="Cambria"/>
                      <w:sz w:val="18"/>
                      <w:szCs w:val="18"/>
                    </w:rPr>
                    <w:t>Gluten</w:t>
                  </w:r>
                  <w:proofErr w:type="spellEnd"/>
                  <w:r w:rsidRPr="00731FD1">
                    <w:rPr>
                      <w:rFonts w:ascii="Cambria" w:hAnsi="Cambria"/>
                      <w:sz w:val="18"/>
                      <w:szCs w:val="18"/>
                    </w:rPr>
                    <w:t xml:space="preserve">. Embalagem tetra pack contendo mínimo 395 gramas. </w:t>
                  </w:r>
                </w:p>
              </w:tc>
              <w:tc>
                <w:tcPr>
                  <w:tcW w:w="380" w:type="pct"/>
                  <w:tcBorders>
                    <w:top w:val="single" w:sz="6" w:space="0" w:color="000000"/>
                    <w:left w:val="single" w:sz="6" w:space="0" w:color="000000"/>
                    <w:bottom w:val="single" w:sz="6" w:space="0" w:color="000000"/>
                    <w:right w:val="single" w:sz="6" w:space="0" w:color="000000"/>
                  </w:tcBorders>
                </w:tcPr>
                <w:p w14:paraId="1B888114"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5ECC8E17"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120,00</w:t>
                  </w:r>
                </w:p>
              </w:tc>
            </w:tr>
            <w:tr w:rsidR="006C34A5" w:rsidRPr="00731FD1" w14:paraId="1ABABDB0"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45459575"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2</w:t>
                  </w:r>
                </w:p>
              </w:tc>
              <w:tc>
                <w:tcPr>
                  <w:tcW w:w="339" w:type="pct"/>
                  <w:tcBorders>
                    <w:top w:val="single" w:sz="6" w:space="0" w:color="000000"/>
                    <w:left w:val="single" w:sz="6" w:space="0" w:color="000000"/>
                    <w:bottom w:val="single" w:sz="6" w:space="0" w:color="000000"/>
                    <w:right w:val="single" w:sz="6" w:space="0" w:color="000000"/>
                  </w:tcBorders>
                </w:tcPr>
                <w:p w14:paraId="198395DA"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13</w:t>
                  </w:r>
                </w:p>
              </w:tc>
              <w:tc>
                <w:tcPr>
                  <w:tcW w:w="3159" w:type="pct"/>
                  <w:tcBorders>
                    <w:top w:val="single" w:sz="6" w:space="0" w:color="000000"/>
                    <w:left w:val="single" w:sz="6" w:space="0" w:color="000000"/>
                    <w:bottom w:val="single" w:sz="6" w:space="0" w:color="000000"/>
                    <w:right w:val="single" w:sz="6" w:space="0" w:color="000000"/>
                  </w:tcBorders>
                </w:tcPr>
                <w:p w14:paraId="681898B2"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 xml:space="preserve">MACARRÃO  </w:t>
                  </w:r>
                  <w:proofErr w:type="spellStart"/>
                  <w:r w:rsidRPr="00731FD1">
                    <w:rPr>
                      <w:rFonts w:ascii="Cambria" w:hAnsi="Cambria"/>
                      <w:sz w:val="18"/>
                      <w:szCs w:val="18"/>
                    </w:rPr>
                    <w:t>ngredientes</w:t>
                  </w:r>
                  <w:proofErr w:type="spellEnd"/>
                  <w:r w:rsidRPr="00731FD1">
                    <w:rPr>
                      <w:rFonts w:ascii="Cambria" w:hAnsi="Cambria"/>
                      <w:sz w:val="18"/>
                      <w:szCs w:val="18"/>
                    </w:rPr>
                    <w:t xml:space="preserve">: Sêmola de trigo enriquecida com ferro e ácido fólico, farinha de trigo tipo 2 enriquecida dom ferro e ácido fólico, fécula de mandioca ou creme de milho. Volume 500g. Tipo espaguete. </w:t>
                  </w:r>
                </w:p>
              </w:tc>
              <w:tc>
                <w:tcPr>
                  <w:tcW w:w="380" w:type="pct"/>
                  <w:tcBorders>
                    <w:top w:val="single" w:sz="6" w:space="0" w:color="000000"/>
                    <w:left w:val="single" w:sz="6" w:space="0" w:color="000000"/>
                    <w:bottom w:val="single" w:sz="6" w:space="0" w:color="000000"/>
                    <w:right w:val="single" w:sz="6" w:space="0" w:color="000000"/>
                  </w:tcBorders>
                </w:tcPr>
                <w:p w14:paraId="12A6CFF7"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2484EE67"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120,00</w:t>
                  </w:r>
                </w:p>
              </w:tc>
            </w:tr>
            <w:tr w:rsidR="006C34A5" w:rsidRPr="00731FD1" w14:paraId="36FE0C70"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090BBB5E"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2</w:t>
                  </w:r>
                </w:p>
              </w:tc>
              <w:tc>
                <w:tcPr>
                  <w:tcW w:w="339" w:type="pct"/>
                  <w:tcBorders>
                    <w:top w:val="single" w:sz="6" w:space="0" w:color="000000"/>
                    <w:left w:val="single" w:sz="6" w:space="0" w:color="000000"/>
                    <w:bottom w:val="single" w:sz="6" w:space="0" w:color="000000"/>
                    <w:right w:val="single" w:sz="6" w:space="0" w:color="000000"/>
                  </w:tcBorders>
                </w:tcPr>
                <w:p w14:paraId="221FC1FE"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14</w:t>
                  </w:r>
                </w:p>
              </w:tc>
              <w:tc>
                <w:tcPr>
                  <w:tcW w:w="3159" w:type="pct"/>
                  <w:tcBorders>
                    <w:top w:val="single" w:sz="6" w:space="0" w:color="000000"/>
                    <w:left w:val="single" w:sz="6" w:space="0" w:color="000000"/>
                    <w:bottom w:val="single" w:sz="6" w:space="0" w:color="000000"/>
                    <w:right w:val="single" w:sz="6" w:space="0" w:color="000000"/>
                  </w:tcBorders>
                </w:tcPr>
                <w:p w14:paraId="3761F3A2" w14:textId="77777777" w:rsidR="006C34A5" w:rsidRPr="00731FD1" w:rsidRDefault="006C34A5" w:rsidP="00F8166D">
                  <w:pPr>
                    <w:framePr w:hSpace="141" w:wrap="around" w:vAnchor="text" w:hAnchor="text" w:xAlign="center" w:y="1"/>
                    <w:autoSpaceDE w:val="0"/>
                    <w:autoSpaceDN w:val="0"/>
                    <w:adjustRightInd w:val="0"/>
                    <w:suppressOverlap/>
                    <w:rPr>
                      <w:rFonts w:ascii="Cambria" w:hAnsi="Cambria" w:cs="Arial"/>
                      <w:sz w:val="18"/>
                      <w:szCs w:val="18"/>
                    </w:rPr>
                  </w:pPr>
                  <w:r w:rsidRPr="00731FD1">
                    <w:rPr>
                      <w:rFonts w:ascii="Cambria" w:hAnsi="Cambria" w:cs="Arial"/>
                      <w:sz w:val="18"/>
                      <w:szCs w:val="18"/>
                    </w:rPr>
                    <w:t xml:space="preserve">MAIONESE  Água, óleo vegetal de soja, amido modificado, açúcar, vinagre, sal, gema de ovo, estabilizantes goma xantana e goma guar, acidulante ácido lático, conservador </w:t>
                  </w:r>
                  <w:proofErr w:type="spellStart"/>
                  <w:r w:rsidRPr="00731FD1">
                    <w:rPr>
                      <w:rFonts w:ascii="Cambria" w:hAnsi="Cambria" w:cs="Arial"/>
                      <w:sz w:val="18"/>
                      <w:szCs w:val="18"/>
                    </w:rPr>
                    <w:t>sorbato</w:t>
                  </w:r>
                  <w:proofErr w:type="spellEnd"/>
                  <w:r w:rsidRPr="00731FD1">
                    <w:rPr>
                      <w:rFonts w:ascii="Cambria" w:hAnsi="Cambria" w:cs="Arial"/>
                      <w:sz w:val="18"/>
                      <w:szCs w:val="18"/>
                    </w:rPr>
                    <w:t xml:space="preserve"> de potássio, aromatizantes, corantes naturais urucum e páprica, sequestrante E.D.T.A. cálcio dissódico e antioxidante TBHQ. </w:t>
                  </w:r>
                </w:p>
                <w:p w14:paraId="43CC56D5"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 xml:space="preserve">Pote 500 gramas. </w:t>
                  </w:r>
                </w:p>
              </w:tc>
              <w:tc>
                <w:tcPr>
                  <w:tcW w:w="380" w:type="pct"/>
                  <w:tcBorders>
                    <w:top w:val="single" w:sz="6" w:space="0" w:color="000000"/>
                    <w:left w:val="single" w:sz="6" w:space="0" w:color="000000"/>
                    <w:bottom w:val="single" w:sz="6" w:space="0" w:color="000000"/>
                    <w:right w:val="single" w:sz="6" w:space="0" w:color="000000"/>
                  </w:tcBorders>
                </w:tcPr>
                <w:p w14:paraId="112C0013"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600B9272"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120,00</w:t>
                  </w:r>
                </w:p>
              </w:tc>
            </w:tr>
            <w:tr w:rsidR="006C34A5" w:rsidRPr="00731FD1" w14:paraId="44AA5722"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4B2FE32D"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2</w:t>
                  </w:r>
                </w:p>
              </w:tc>
              <w:tc>
                <w:tcPr>
                  <w:tcW w:w="339" w:type="pct"/>
                  <w:tcBorders>
                    <w:top w:val="single" w:sz="6" w:space="0" w:color="000000"/>
                    <w:left w:val="single" w:sz="6" w:space="0" w:color="000000"/>
                    <w:bottom w:val="single" w:sz="6" w:space="0" w:color="000000"/>
                    <w:right w:val="single" w:sz="6" w:space="0" w:color="000000"/>
                  </w:tcBorders>
                </w:tcPr>
                <w:p w14:paraId="072B21EC"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15</w:t>
                  </w:r>
                </w:p>
              </w:tc>
              <w:tc>
                <w:tcPr>
                  <w:tcW w:w="3159" w:type="pct"/>
                  <w:tcBorders>
                    <w:top w:val="single" w:sz="6" w:space="0" w:color="000000"/>
                    <w:left w:val="single" w:sz="6" w:space="0" w:color="000000"/>
                    <w:bottom w:val="single" w:sz="6" w:space="0" w:color="000000"/>
                    <w:right w:val="single" w:sz="6" w:space="0" w:color="000000"/>
                  </w:tcBorders>
                </w:tcPr>
                <w:p w14:paraId="1CC115C8"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 xml:space="preserve">MISTURA PARA BOLO SABORES VARIADOS  Ingredientes: Farinha de trigo enriquecida com ferro e </w:t>
                  </w:r>
                  <w:proofErr w:type="spellStart"/>
                  <w:r w:rsidRPr="00731FD1">
                    <w:rPr>
                      <w:rFonts w:ascii="Cambria" w:hAnsi="Cambria"/>
                      <w:sz w:val="18"/>
                      <w:szCs w:val="18"/>
                    </w:rPr>
                    <w:t>acido</w:t>
                  </w:r>
                  <w:proofErr w:type="spellEnd"/>
                  <w:r w:rsidRPr="00731FD1">
                    <w:rPr>
                      <w:rFonts w:ascii="Cambria" w:hAnsi="Cambria"/>
                      <w:sz w:val="18"/>
                      <w:szCs w:val="18"/>
                    </w:rPr>
                    <w:t xml:space="preserve"> fólico, açúcar cristal, gordura vegetal, cloreto de sódio, fermento químico em pó (bicarbonato de sódio, fosfato </w:t>
                  </w:r>
                  <w:proofErr w:type="spellStart"/>
                  <w:r w:rsidRPr="00731FD1">
                    <w:rPr>
                      <w:rFonts w:ascii="Cambria" w:hAnsi="Cambria"/>
                      <w:sz w:val="18"/>
                      <w:szCs w:val="18"/>
                    </w:rPr>
                    <w:t>acido</w:t>
                  </w:r>
                  <w:proofErr w:type="spellEnd"/>
                  <w:r w:rsidRPr="00731FD1">
                    <w:rPr>
                      <w:rFonts w:ascii="Cambria" w:hAnsi="Cambria"/>
                      <w:sz w:val="18"/>
                      <w:szCs w:val="18"/>
                    </w:rPr>
                    <w:t xml:space="preserve"> de alumínio e sódio e </w:t>
                  </w:r>
                  <w:proofErr w:type="spellStart"/>
                  <w:r w:rsidRPr="00731FD1">
                    <w:rPr>
                      <w:rFonts w:ascii="Cambria" w:hAnsi="Cambria"/>
                      <w:sz w:val="18"/>
                      <w:szCs w:val="18"/>
                    </w:rPr>
                    <w:t>pirofosfato</w:t>
                  </w:r>
                  <w:proofErr w:type="spellEnd"/>
                  <w:r w:rsidRPr="00731FD1">
                    <w:rPr>
                      <w:rFonts w:ascii="Cambria" w:hAnsi="Cambria"/>
                      <w:sz w:val="18"/>
                      <w:szCs w:val="18"/>
                    </w:rPr>
                    <w:t xml:space="preserve"> </w:t>
                  </w:r>
                  <w:proofErr w:type="spellStart"/>
                  <w:r w:rsidRPr="00731FD1">
                    <w:rPr>
                      <w:rFonts w:ascii="Cambria" w:hAnsi="Cambria"/>
                      <w:sz w:val="18"/>
                      <w:szCs w:val="18"/>
                    </w:rPr>
                    <w:t>acido</w:t>
                  </w:r>
                  <w:proofErr w:type="spellEnd"/>
                  <w:r w:rsidRPr="00731FD1">
                    <w:rPr>
                      <w:rFonts w:ascii="Cambria" w:hAnsi="Cambria"/>
                      <w:sz w:val="18"/>
                      <w:szCs w:val="18"/>
                    </w:rPr>
                    <w:t xml:space="preserve"> de sódio). Embalagem contendo mínimo 400g. </w:t>
                  </w:r>
                </w:p>
              </w:tc>
              <w:tc>
                <w:tcPr>
                  <w:tcW w:w="380" w:type="pct"/>
                  <w:tcBorders>
                    <w:top w:val="single" w:sz="6" w:space="0" w:color="000000"/>
                    <w:left w:val="single" w:sz="6" w:space="0" w:color="000000"/>
                    <w:bottom w:val="single" w:sz="6" w:space="0" w:color="000000"/>
                    <w:right w:val="single" w:sz="6" w:space="0" w:color="000000"/>
                  </w:tcBorders>
                </w:tcPr>
                <w:p w14:paraId="366D523A"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1AF85A3B" w14:textId="77777777" w:rsidR="006C34A5" w:rsidRPr="00731FD1" w:rsidRDefault="006C34A5" w:rsidP="00F8166D">
                  <w:pPr>
                    <w:framePr w:hSpace="141" w:wrap="around" w:vAnchor="text" w:hAnchor="text" w:xAlign="center" w:y="1"/>
                    <w:suppressOverlap/>
                    <w:rPr>
                      <w:rFonts w:ascii="Cambria" w:hAnsi="Cambria"/>
                      <w:sz w:val="18"/>
                      <w:szCs w:val="18"/>
                    </w:rPr>
                  </w:pPr>
                  <w:r w:rsidRPr="00731FD1">
                    <w:rPr>
                      <w:rFonts w:ascii="Cambria" w:hAnsi="Cambria"/>
                      <w:sz w:val="18"/>
                      <w:szCs w:val="18"/>
                    </w:rPr>
                    <w:t>120,00</w:t>
                  </w:r>
                </w:p>
              </w:tc>
            </w:tr>
            <w:tr w:rsidR="006C34A5" w:rsidRPr="00731FD1" w14:paraId="69A17EAE"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55DD9B0D"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2</w:t>
                  </w:r>
                </w:p>
              </w:tc>
              <w:tc>
                <w:tcPr>
                  <w:tcW w:w="339" w:type="pct"/>
                  <w:tcBorders>
                    <w:top w:val="single" w:sz="6" w:space="0" w:color="000000"/>
                    <w:left w:val="single" w:sz="6" w:space="0" w:color="000000"/>
                    <w:bottom w:val="single" w:sz="6" w:space="0" w:color="000000"/>
                    <w:right w:val="single" w:sz="6" w:space="0" w:color="000000"/>
                  </w:tcBorders>
                </w:tcPr>
                <w:p w14:paraId="31922A8C"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16</w:t>
                  </w:r>
                </w:p>
              </w:tc>
              <w:tc>
                <w:tcPr>
                  <w:tcW w:w="3159" w:type="pct"/>
                  <w:tcBorders>
                    <w:top w:val="single" w:sz="6" w:space="0" w:color="000000"/>
                    <w:left w:val="single" w:sz="6" w:space="0" w:color="000000"/>
                    <w:bottom w:val="single" w:sz="6" w:space="0" w:color="000000"/>
                    <w:right w:val="single" w:sz="6" w:space="0" w:color="000000"/>
                  </w:tcBorders>
                </w:tcPr>
                <w:p w14:paraId="4F771B1E" w14:textId="77777777" w:rsidR="006C34A5" w:rsidRPr="00731FD1" w:rsidRDefault="006C34A5" w:rsidP="00F8166D">
                  <w:pPr>
                    <w:framePr w:hSpace="141" w:wrap="around" w:vAnchor="text" w:hAnchor="text" w:xAlign="center" w:y="1"/>
                    <w:autoSpaceDE w:val="0"/>
                    <w:autoSpaceDN w:val="0"/>
                    <w:adjustRightInd w:val="0"/>
                    <w:suppressOverlap/>
                    <w:rPr>
                      <w:rFonts w:ascii="Cambria" w:hAnsi="Cambria" w:cs="Arial"/>
                      <w:sz w:val="18"/>
                      <w:szCs w:val="18"/>
                    </w:rPr>
                  </w:pPr>
                  <w:r w:rsidRPr="00731FD1">
                    <w:rPr>
                      <w:rFonts w:ascii="Cambria" w:hAnsi="Cambria" w:cs="Arial"/>
                      <w:sz w:val="18"/>
                      <w:szCs w:val="18"/>
                    </w:rPr>
                    <w:t>MOLHO/EXTRATO DE TOMATE Embalagem tetra pack ou sache.</w:t>
                  </w:r>
                </w:p>
                <w:p w14:paraId="27583B12"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 xml:space="preserve">ingredientes: Tomate, cebola, açúcar, sal, amido modificado, óleo vegetal de soja, salsa, alho, realçador de sabor glutamato </w:t>
                  </w:r>
                  <w:proofErr w:type="spellStart"/>
                  <w:r w:rsidRPr="00731FD1">
                    <w:rPr>
                      <w:rFonts w:ascii="Cambria" w:hAnsi="Cambria"/>
                      <w:sz w:val="18"/>
                      <w:szCs w:val="18"/>
                    </w:rPr>
                    <w:t>monossodico</w:t>
                  </w:r>
                  <w:proofErr w:type="spellEnd"/>
                  <w:r w:rsidRPr="00731FD1">
                    <w:rPr>
                      <w:rFonts w:ascii="Cambria" w:hAnsi="Cambria"/>
                      <w:sz w:val="18"/>
                      <w:szCs w:val="18"/>
                    </w:rPr>
                    <w:t xml:space="preserve"> e conservador </w:t>
                  </w:r>
                  <w:proofErr w:type="spellStart"/>
                  <w:r w:rsidRPr="00731FD1">
                    <w:rPr>
                      <w:rFonts w:ascii="Cambria" w:hAnsi="Cambria"/>
                      <w:sz w:val="18"/>
                      <w:szCs w:val="18"/>
                    </w:rPr>
                    <w:t>sorbato</w:t>
                  </w:r>
                  <w:proofErr w:type="spellEnd"/>
                  <w:r w:rsidRPr="00731FD1">
                    <w:rPr>
                      <w:rFonts w:ascii="Cambria" w:hAnsi="Cambria"/>
                      <w:sz w:val="18"/>
                      <w:szCs w:val="18"/>
                    </w:rPr>
                    <w:t xml:space="preserve"> de potássio. Embalagem de mínimo 300g. </w:t>
                  </w:r>
                </w:p>
              </w:tc>
              <w:tc>
                <w:tcPr>
                  <w:tcW w:w="380" w:type="pct"/>
                  <w:tcBorders>
                    <w:top w:val="single" w:sz="6" w:space="0" w:color="000000"/>
                    <w:left w:val="single" w:sz="6" w:space="0" w:color="000000"/>
                    <w:bottom w:val="single" w:sz="6" w:space="0" w:color="000000"/>
                    <w:right w:val="single" w:sz="6" w:space="0" w:color="000000"/>
                  </w:tcBorders>
                </w:tcPr>
                <w:p w14:paraId="7EDEEDF6"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495C010F"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120,00</w:t>
                  </w:r>
                </w:p>
              </w:tc>
            </w:tr>
            <w:tr w:rsidR="006C34A5" w:rsidRPr="00731FD1" w14:paraId="63CF60BC"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7385B811"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2</w:t>
                  </w:r>
                </w:p>
              </w:tc>
              <w:tc>
                <w:tcPr>
                  <w:tcW w:w="339" w:type="pct"/>
                  <w:tcBorders>
                    <w:top w:val="single" w:sz="6" w:space="0" w:color="000000"/>
                    <w:left w:val="single" w:sz="6" w:space="0" w:color="000000"/>
                    <w:bottom w:val="single" w:sz="6" w:space="0" w:color="000000"/>
                    <w:right w:val="single" w:sz="6" w:space="0" w:color="000000"/>
                  </w:tcBorders>
                </w:tcPr>
                <w:p w14:paraId="6BF362BA"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17</w:t>
                  </w:r>
                </w:p>
              </w:tc>
              <w:tc>
                <w:tcPr>
                  <w:tcW w:w="3159" w:type="pct"/>
                  <w:tcBorders>
                    <w:top w:val="single" w:sz="6" w:space="0" w:color="000000"/>
                    <w:left w:val="single" w:sz="6" w:space="0" w:color="000000"/>
                    <w:bottom w:val="single" w:sz="6" w:space="0" w:color="000000"/>
                    <w:right w:val="single" w:sz="6" w:space="0" w:color="000000"/>
                  </w:tcBorders>
                </w:tcPr>
                <w:p w14:paraId="731F71D4"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 xml:space="preserve">PANETONE DE FRUTAS/CHOCOLATE  Ingredientes: Farinha de trigo enriquecida com ferro e ácido fólico, frutas cristalizadas/chocolate, açúcar, gordura vegetal, ovos,  xarope de malte de cevada, soro de leite, açúcar invertido, leite em pó integral, sal, manteiga, emulsificantes (mono e </w:t>
                  </w:r>
                  <w:proofErr w:type="spellStart"/>
                  <w:r w:rsidRPr="00731FD1">
                    <w:rPr>
                      <w:rFonts w:ascii="Cambria" w:hAnsi="Cambria"/>
                      <w:sz w:val="18"/>
                      <w:szCs w:val="18"/>
                    </w:rPr>
                    <w:t>diglicerideos</w:t>
                  </w:r>
                  <w:proofErr w:type="spellEnd"/>
                  <w:r w:rsidRPr="00731FD1">
                    <w:rPr>
                      <w:rFonts w:ascii="Cambria" w:hAnsi="Cambria"/>
                      <w:sz w:val="18"/>
                      <w:szCs w:val="18"/>
                    </w:rPr>
                    <w:t xml:space="preserve"> de ácidos graxos), conservadores (propionato de cálcio e </w:t>
                  </w:r>
                  <w:proofErr w:type="spellStart"/>
                  <w:r w:rsidRPr="00731FD1">
                    <w:rPr>
                      <w:rFonts w:ascii="Cambria" w:hAnsi="Cambria"/>
                      <w:sz w:val="18"/>
                      <w:szCs w:val="18"/>
                    </w:rPr>
                    <w:t>acido</w:t>
                  </w:r>
                  <w:proofErr w:type="spellEnd"/>
                  <w:r w:rsidRPr="00731FD1">
                    <w:rPr>
                      <w:rFonts w:ascii="Cambria" w:hAnsi="Cambria"/>
                      <w:sz w:val="18"/>
                      <w:szCs w:val="18"/>
                    </w:rPr>
                    <w:t xml:space="preserve"> </w:t>
                  </w:r>
                  <w:proofErr w:type="spellStart"/>
                  <w:r w:rsidRPr="00731FD1">
                    <w:rPr>
                      <w:rFonts w:ascii="Cambria" w:hAnsi="Cambria"/>
                      <w:sz w:val="18"/>
                      <w:szCs w:val="18"/>
                    </w:rPr>
                    <w:t>sorbico</w:t>
                  </w:r>
                  <w:proofErr w:type="spellEnd"/>
                  <w:r w:rsidRPr="00731FD1">
                    <w:rPr>
                      <w:rFonts w:ascii="Cambria" w:hAnsi="Cambria"/>
                      <w:sz w:val="18"/>
                      <w:szCs w:val="18"/>
                    </w:rPr>
                    <w:t>), umectantes (</w:t>
                  </w:r>
                  <w:proofErr w:type="spellStart"/>
                  <w:r w:rsidRPr="00731FD1">
                    <w:rPr>
                      <w:rFonts w:ascii="Cambria" w:hAnsi="Cambria"/>
                      <w:sz w:val="18"/>
                      <w:szCs w:val="18"/>
                    </w:rPr>
                    <w:t>sorbitol</w:t>
                  </w:r>
                  <w:proofErr w:type="spellEnd"/>
                  <w:r w:rsidRPr="00731FD1">
                    <w:rPr>
                      <w:rFonts w:ascii="Cambria" w:hAnsi="Cambria"/>
                      <w:sz w:val="18"/>
                      <w:szCs w:val="18"/>
                    </w:rPr>
                    <w:t xml:space="preserve"> e glicerina), aromatizantes e corante natural de urucum, acondicionado em caixa contendo mínimo 400 gramas. </w:t>
                  </w:r>
                </w:p>
              </w:tc>
              <w:tc>
                <w:tcPr>
                  <w:tcW w:w="380" w:type="pct"/>
                  <w:tcBorders>
                    <w:top w:val="single" w:sz="6" w:space="0" w:color="000000"/>
                    <w:left w:val="single" w:sz="6" w:space="0" w:color="000000"/>
                    <w:bottom w:val="single" w:sz="6" w:space="0" w:color="000000"/>
                    <w:right w:val="single" w:sz="6" w:space="0" w:color="000000"/>
                  </w:tcBorders>
                </w:tcPr>
                <w:p w14:paraId="185EC063"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06075EE0"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120,00</w:t>
                  </w:r>
                </w:p>
              </w:tc>
            </w:tr>
            <w:tr w:rsidR="006C34A5" w:rsidRPr="00731FD1" w14:paraId="453642AF"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25BEF054"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2</w:t>
                  </w:r>
                </w:p>
              </w:tc>
              <w:tc>
                <w:tcPr>
                  <w:tcW w:w="339" w:type="pct"/>
                  <w:tcBorders>
                    <w:top w:val="single" w:sz="6" w:space="0" w:color="000000"/>
                    <w:left w:val="single" w:sz="6" w:space="0" w:color="000000"/>
                    <w:bottom w:val="single" w:sz="6" w:space="0" w:color="000000"/>
                    <w:right w:val="single" w:sz="6" w:space="0" w:color="000000"/>
                  </w:tcBorders>
                </w:tcPr>
                <w:p w14:paraId="29168CCD"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18</w:t>
                  </w:r>
                </w:p>
              </w:tc>
              <w:tc>
                <w:tcPr>
                  <w:tcW w:w="3159" w:type="pct"/>
                  <w:tcBorders>
                    <w:top w:val="single" w:sz="6" w:space="0" w:color="000000"/>
                    <w:left w:val="single" w:sz="6" w:space="0" w:color="000000"/>
                    <w:bottom w:val="single" w:sz="6" w:space="0" w:color="000000"/>
                    <w:right w:val="single" w:sz="6" w:space="0" w:color="000000"/>
                  </w:tcBorders>
                </w:tcPr>
                <w:p w14:paraId="6124567C"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 xml:space="preserve">Pêssego em calda  Pêssego, água, edulcorante natural glicosídeos de </w:t>
                  </w:r>
                  <w:proofErr w:type="spellStart"/>
                  <w:r w:rsidRPr="00731FD1">
                    <w:rPr>
                      <w:rFonts w:ascii="Cambria" w:hAnsi="Cambria"/>
                      <w:sz w:val="18"/>
                      <w:szCs w:val="18"/>
                    </w:rPr>
                    <w:t>steviol</w:t>
                  </w:r>
                  <w:proofErr w:type="spellEnd"/>
                  <w:r w:rsidRPr="00731FD1">
                    <w:rPr>
                      <w:rFonts w:ascii="Cambria" w:hAnsi="Cambria"/>
                      <w:sz w:val="18"/>
                      <w:szCs w:val="18"/>
                    </w:rPr>
                    <w:t xml:space="preserve">, edulcorante artificial sucralose. Mínimo 400 gramas. </w:t>
                  </w:r>
                </w:p>
              </w:tc>
              <w:tc>
                <w:tcPr>
                  <w:tcW w:w="380" w:type="pct"/>
                  <w:tcBorders>
                    <w:top w:val="single" w:sz="6" w:space="0" w:color="000000"/>
                    <w:left w:val="single" w:sz="6" w:space="0" w:color="000000"/>
                    <w:bottom w:val="single" w:sz="6" w:space="0" w:color="000000"/>
                    <w:right w:val="single" w:sz="6" w:space="0" w:color="000000"/>
                  </w:tcBorders>
                </w:tcPr>
                <w:p w14:paraId="4A16ADDC"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6318B074"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120,00</w:t>
                  </w:r>
                </w:p>
              </w:tc>
            </w:tr>
            <w:tr w:rsidR="006C34A5" w:rsidRPr="00731FD1" w14:paraId="7CD5724C"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4DA906AB"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2</w:t>
                  </w:r>
                </w:p>
              </w:tc>
              <w:tc>
                <w:tcPr>
                  <w:tcW w:w="339" w:type="pct"/>
                  <w:tcBorders>
                    <w:top w:val="single" w:sz="6" w:space="0" w:color="000000"/>
                    <w:left w:val="single" w:sz="6" w:space="0" w:color="000000"/>
                    <w:bottom w:val="single" w:sz="6" w:space="0" w:color="000000"/>
                    <w:right w:val="single" w:sz="6" w:space="0" w:color="000000"/>
                  </w:tcBorders>
                </w:tcPr>
                <w:p w14:paraId="6871B8D1"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19</w:t>
                  </w:r>
                </w:p>
              </w:tc>
              <w:tc>
                <w:tcPr>
                  <w:tcW w:w="3159" w:type="pct"/>
                  <w:tcBorders>
                    <w:top w:val="single" w:sz="6" w:space="0" w:color="000000"/>
                    <w:left w:val="single" w:sz="6" w:space="0" w:color="000000"/>
                    <w:bottom w:val="single" w:sz="6" w:space="0" w:color="000000"/>
                    <w:right w:val="single" w:sz="6" w:space="0" w:color="000000"/>
                  </w:tcBorders>
                </w:tcPr>
                <w:p w14:paraId="6DCC1CF0"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 xml:space="preserve">REFRIGERANTE Água </w:t>
                  </w:r>
                  <w:proofErr w:type="spellStart"/>
                  <w:r w:rsidRPr="00731FD1">
                    <w:rPr>
                      <w:rFonts w:ascii="Cambria" w:hAnsi="Cambria"/>
                      <w:sz w:val="18"/>
                      <w:szCs w:val="18"/>
                    </w:rPr>
                    <w:t>gaseificada,açúcar,semente</w:t>
                  </w:r>
                  <w:proofErr w:type="spellEnd"/>
                  <w:r w:rsidRPr="00731FD1">
                    <w:rPr>
                      <w:rFonts w:ascii="Cambria" w:hAnsi="Cambria"/>
                      <w:sz w:val="18"/>
                      <w:szCs w:val="18"/>
                    </w:rPr>
                    <w:t xml:space="preserve"> de </w:t>
                  </w:r>
                  <w:proofErr w:type="spellStart"/>
                  <w:r w:rsidRPr="00731FD1">
                    <w:rPr>
                      <w:rFonts w:ascii="Cambria" w:hAnsi="Cambria"/>
                      <w:sz w:val="18"/>
                      <w:szCs w:val="18"/>
                    </w:rPr>
                    <w:t>guaraná,aroma</w:t>
                  </w:r>
                  <w:proofErr w:type="spellEnd"/>
                  <w:r w:rsidRPr="00731FD1">
                    <w:rPr>
                      <w:rFonts w:ascii="Cambria" w:hAnsi="Cambria"/>
                      <w:sz w:val="18"/>
                      <w:szCs w:val="18"/>
                    </w:rPr>
                    <w:t xml:space="preserve"> natural de </w:t>
                  </w:r>
                  <w:proofErr w:type="spellStart"/>
                  <w:r w:rsidRPr="00731FD1">
                    <w:rPr>
                      <w:rFonts w:ascii="Cambria" w:hAnsi="Cambria"/>
                      <w:sz w:val="18"/>
                      <w:szCs w:val="18"/>
                    </w:rPr>
                    <w:t>guaraná,acidulante:ácido</w:t>
                  </w:r>
                  <w:proofErr w:type="spellEnd"/>
                  <w:r w:rsidRPr="00731FD1">
                    <w:rPr>
                      <w:rFonts w:ascii="Cambria" w:hAnsi="Cambria"/>
                      <w:sz w:val="18"/>
                      <w:szCs w:val="18"/>
                    </w:rPr>
                    <w:t xml:space="preserve"> </w:t>
                  </w:r>
                  <w:proofErr w:type="spellStart"/>
                  <w:r w:rsidRPr="00731FD1">
                    <w:rPr>
                      <w:rFonts w:ascii="Cambria" w:hAnsi="Cambria"/>
                      <w:sz w:val="18"/>
                      <w:szCs w:val="18"/>
                    </w:rPr>
                    <w:t>cítrico;conservadores:sorbato</w:t>
                  </w:r>
                  <w:proofErr w:type="spellEnd"/>
                  <w:r w:rsidRPr="00731FD1">
                    <w:rPr>
                      <w:rFonts w:ascii="Cambria" w:hAnsi="Cambria"/>
                      <w:sz w:val="18"/>
                      <w:szCs w:val="18"/>
                    </w:rPr>
                    <w:t xml:space="preserve"> de potássio e </w:t>
                  </w:r>
                  <w:proofErr w:type="spellStart"/>
                  <w:r w:rsidRPr="00731FD1">
                    <w:rPr>
                      <w:rFonts w:ascii="Cambria" w:hAnsi="Cambria"/>
                      <w:sz w:val="18"/>
                      <w:szCs w:val="18"/>
                    </w:rPr>
                    <w:t>benzoato</w:t>
                  </w:r>
                  <w:proofErr w:type="spellEnd"/>
                  <w:r w:rsidRPr="00731FD1">
                    <w:rPr>
                      <w:rFonts w:ascii="Cambria" w:hAnsi="Cambria"/>
                      <w:sz w:val="18"/>
                      <w:szCs w:val="18"/>
                    </w:rPr>
                    <w:t xml:space="preserve"> de </w:t>
                  </w:r>
                  <w:proofErr w:type="spellStart"/>
                  <w:r w:rsidRPr="00731FD1">
                    <w:rPr>
                      <w:rFonts w:ascii="Cambria" w:hAnsi="Cambria"/>
                      <w:sz w:val="18"/>
                      <w:szCs w:val="18"/>
                    </w:rPr>
                    <w:t>sódio;corante;caramelo</w:t>
                  </w:r>
                  <w:proofErr w:type="spellEnd"/>
                  <w:r w:rsidRPr="00731FD1">
                    <w:rPr>
                      <w:rFonts w:ascii="Cambria" w:hAnsi="Cambria"/>
                      <w:sz w:val="18"/>
                      <w:szCs w:val="18"/>
                    </w:rPr>
                    <w:t xml:space="preserve"> livre de sujidades, parasitas, larvas, acondicionado em pet com tampa de rosca, contendo 2 litros cada.</w:t>
                  </w:r>
                </w:p>
              </w:tc>
              <w:tc>
                <w:tcPr>
                  <w:tcW w:w="380" w:type="pct"/>
                  <w:tcBorders>
                    <w:top w:val="single" w:sz="6" w:space="0" w:color="000000"/>
                    <w:left w:val="single" w:sz="6" w:space="0" w:color="000000"/>
                    <w:bottom w:val="single" w:sz="6" w:space="0" w:color="000000"/>
                    <w:right w:val="single" w:sz="6" w:space="0" w:color="000000"/>
                  </w:tcBorders>
                </w:tcPr>
                <w:p w14:paraId="4A7F1C6C"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0972312E"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120,00</w:t>
                  </w:r>
                </w:p>
              </w:tc>
            </w:tr>
            <w:tr w:rsidR="006C34A5" w:rsidRPr="00731FD1" w14:paraId="3AA11C55"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238EBD7B"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2</w:t>
                  </w:r>
                </w:p>
              </w:tc>
              <w:tc>
                <w:tcPr>
                  <w:tcW w:w="339" w:type="pct"/>
                  <w:tcBorders>
                    <w:top w:val="single" w:sz="6" w:space="0" w:color="000000"/>
                    <w:left w:val="single" w:sz="6" w:space="0" w:color="000000"/>
                    <w:bottom w:val="single" w:sz="6" w:space="0" w:color="000000"/>
                    <w:right w:val="single" w:sz="6" w:space="0" w:color="000000"/>
                  </w:tcBorders>
                </w:tcPr>
                <w:p w14:paraId="3607D281"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20</w:t>
                  </w:r>
                </w:p>
              </w:tc>
              <w:tc>
                <w:tcPr>
                  <w:tcW w:w="3159" w:type="pct"/>
                  <w:tcBorders>
                    <w:top w:val="single" w:sz="6" w:space="0" w:color="000000"/>
                    <w:left w:val="single" w:sz="6" w:space="0" w:color="000000"/>
                    <w:bottom w:val="single" w:sz="6" w:space="0" w:color="000000"/>
                    <w:right w:val="single" w:sz="6" w:space="0" w:color="000000"/>
                  </w:tcBorders>
                </w:tcPr>
                <w:p w14:paraId="652368E4"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SUCO CONCENTRADO  Suco concentrado sabor maracujá. Suco concentrado líquido de fruta, (contendo polpa de frutas, com Conservantes (</w:t>
                  </w:r>
                  <w:proofErr w:type="spellStart"/>
                  <w:r w:rsidRPr="00731FD1">
                    <w:rPr>
                      <w:rFonts w:ascii="Cambria" w:hAnsi="Cambria"/>
                      <w:sz w:val="18"/>
                      <w:szCs w:val="18"/>
                    </w:rPr>
                    <w:t>benzoato</w:t>
                  </w:r>
                  <w:proofErr w:type="spellEnd"/>
                  <w:r w:rsidRPr="00731FD1">
                    <w:rPr>
                      <w:rFonts w:ascii="Cambria" w:hAnsi="Cambria"/>
                      <w:sz w:val="18"/>
                      <w:szCs w:val="18"/>
                    </w:rPr>
                    <w:t xml:space="preserve"> de sódio) e acidulante (ácido cítrico), aroma natural da fruta, para diluição em Água, sem açúcar. Embalagem pet ou vidro de 500 ml  </w:t>
                  </w:r>
                </w:p>
              </w:tc>
              <w:tc>
                <w:tcPr>
                  <w:tcW w:w="380" w:type="pct"/>
                  <w:tcBorders>
                    <w:top w:val="single" w:sz="6" w:space="0" w:color="000000"/>
                    <w:left w:val="single" w:sz="6" w:space="0" w:color="000000"/>
                    <w:bottom w:val="single" w:sz="6" w:space="0" w:color="000000"/>
                    <w:right w:val="single" w:sz="6" w:space="0" w:color="000000"/>
                  </w:tcBorders>
                </w:tcPr>
                <w:p w14:paraId="1A7BDE5A"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1D0DEF46"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120,00</w:t>
                  </w:r>
                </w:p>
              </w:tc>
            </w:tr>
            <w:tr w:rsidR="006C34A5" w:rsidRPr="00731FD1" w14:paraId="5CAD9C41" w14:textId="77777777" w:rsidTr="00F8166D">
              <w:trPr>
                <w:tblCellSpacing w:w="-8" w:type="nil"/>
              </w:trPr>
              <w:tc>
                <w:tcPr>
                  <w:tcW w:w="287" w:type="pct"/>
                  <w:tcBorders>
                    <w:top w:val="single" w:sz="6" w:space="0" w:color="000000"/>
                    <w:left w:val="single" w:sz="6" w:space="0" w:color="000000"/>
                    <w:bottom w:val="single" w:sz="6" w:space="0" w:color="000000"/>
                    <w:right w:val="single" w:sz="6" w:space="0" w:color="000000"/>
                  </w:tcBorders>
                </w:tcPr>
                <w:p w14:paraId="51C8C2CB"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lastRenderedPageBreak/>
                    <w:t>2</w:t>
                  </w:r>
                </w:p>
              </w:tc>
              <w:tc>
                <w:tcPr>
                  <w:tcW w:w="339" w:type="pct"/>
                  <w:tcBorders>
                    <w:top w:val="single" w:sz="6" w:space="0" w:color="000000"/>
                    <w:left w:val="single" w:sz="6" w:space="0" w:color="000000"/>
                    <w:bottom w:val="single" w:sz="6" w:space="0" w:color="000000"/>
                    <w:right w:val="single" w:sz="6" w:space="0" w:color="000000"/>
                  </w:tcBorders>
                </w:tcPr>
                <w:p w14:paraId="1DE5BE63"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21</w:t>
                  </w:r>
                </w:p>
              </w:tc>
              <w:tc>
                <w:tcPr>
                  <w:tcW w:w="3159" w:type="pct"/>
                  <w:tcBorders>
                    <w:top w:val="single" w:sz="6" w:space="0" w:color="000000"/>
                    <w:left w:val="single" w:sz="6" w:space="0" w:color="000000"/>
                    <w:bottom w:val="single" w:sz="6" w:space="0" w:color="000000"/>
                    <w:right w:val="single" w:sz="6" w:space="0" w:color="000000"/>
                  </w:tcBorders>
                </w:tcPr>
                <w:p w14:paraId="11C5B13D"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 xml:space="preserve">SUCO EM PÓ 25GR, VÁRIOS SABORES  </w:t>
                  </w:r>
                </w:p>
              </w:tc>
              <w:tc>
                <w:tcPr>
                  <w:tcW w:w="380" w:type="pct"/>
                  <w:tcBorders>
                    <w:top w:val="single" w:sz="6" w:space="0" w:color="000000"/>
                    <w:left w:val="single" w:sz="6" w:space="0" w:color="000000"/>
                    <w:bottom w:val="single" w:sz="6" w:space="0" w:color="000000"/>
                    <w:right w:val="single" w:sz="6" w:space="0" w:color="000000"/>
                  </w:tcBorders>
                </w:tcPr>
                <w:p w14:paraId="682D1965"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UNID</w:t>
                  </w:r>
                </w:p>
              </w:tc>
              <w:tc>
                <w:tcPr>
                  <w:tcW w:w="835" w:type="pct"/>
                  <w:tcBorders>
                    <w:top w:val="single" w:sz="6" w:space="0" w:color="000000"/>
                    <w:left w:val="single" w:sz="6" w:space="0" w:color="000000"/>
                    <w:bottom w:val="single" w:sz="6" w:space="0" w:color="000000"/>
                    <w:right w:val="single" w:sz="6" w:space="0" w:color="000000"/>
                  </w:tcBorders>
                </w:tcPr>
                <w:p w14:paraId="2534264A" w14:textId="77777777" w:rsidR="006C34A5" w:rsidRPr="00731FD1" w:rsidRDefault="006C34A5" w:rsidP="00F8166D">
                  <w:pPr>
                    <w:pStyle w:val="ParagraphStyle"/>
                    <w:framePr w:hSpace="141" w:wrap="around" w:vAnchor="text" w:hAnchor="text" w:xAlign="center" w:y="1"/>
                    <w:suppressOverlap/>
                    <w:rPr>
                      <w:rFonts w:ascii="Cambria" w:hAnsi="Cambria"/>
                      <w:sz w:val="18"/>
                      <w:szCs w:val="18"/>
                    </w:rPr>
                  </w:pPr>
                  <w:r w:rsidRPr="00731FD1">
                    <w:rPr>
                      <w:rFonts w:ascii="Cambria" w:hAnsi="Cambria"/>
                      <w:sz w:val="18"/>
                      <w:szCs w:val="18"/>
                    </w:rPr>
                    <w:t>120,00</w:t>
                  </w:r>
                </w:p>
              </w:tc>
            </w:tr>
            <w:bookmarkEnd w:id="7"/>
          </w:tbl>
          <w:p w14:paraId="228E9B6D" w14:textId="77777777" w:rsidR="006C34A5" w:rsidRPr="00731FD1" w:rsidRDefault="006C34A5" w:rsidP="00F8166D">
            <w:pPr>
              <w:spacing w:line="276" w:lineRule="auto"/>
              <w:rPr>
                <w:rFonts w:ascii="Cambria" w:hAnsi="Cambria" w:cs="Calibri"/>
                <w:b/>
                <w:color w:val="4472C4"/>
                <w:sz w:val="18"/>
                <w:szCs w:val="18"/>
              </w:rPr>
            </w:pPr>
          </w:p>
        </w:tc>
      </w:tr>
      <w:tr w:rsidR="006C34A5" w:rsidRPr="00731FD1" w14:paraId="16F1E252" w14:textId="77777777" w:rsidTr="00F8166D">
        <w:tc>
          <w:tcPr>
            <w:tcW w:w="9570" w:type="dxa"/>
            <w:tcBorders>
              <w:top w:val="single" w:sz="4" w:space="0" w:color="000000"/>
            </w:tcBorders>
          </w:tcPr>
          <w:p w14:paraId="548674FE" w14:textId="77777777" w:rsidR="006C34A5" w:rsidRPr="00731FD1" w:rsidRDefault="006C34A5" w:rsidP="00F8166D">
            <w:pPr>
              <w:spacing w:line="276" w:lineRule="auto"/>
              <w:rPr>
                <w:rFonts w:ascii="Cambria" w:hAnsi="Cambria" w:cs="Calibri"/>
                <w:b/>
                <w:bCs/>
                <w:sz w:val="18"/>
                <w:szCs w:val="18"/>
              </w:rPr>
            </w:pPr>
          </w:p>
          <w:p w14:paraId="45432950" w14:textId="77777777" w:rsidR="006C34A5" w:rsidRPr="00731FD1" w:rsidRDefault="006C34A5" w:rsidP="00F8166D">
            <w:pPr>
              <w:spacing w:line="276" w:lineRule="auto"/>
              <w:rPr>
                <w:rFonts w:ascii="Cambria" w:hAnsi="Cambria" w:cs="Calibri"/>
                <w:b/>
                <w:bCs/>
                <w:sz w:val="18"/>
                <w:szCs w:val="18"/>
              </w:rPr>
            </w:pPr>
            <w:r w:rsidRPr="00731FD1">
              <w:rPr>
                <w:rFonts w:ascii="Cambria" w:hAnsi="Cambria" w:cs="Calibri"/>
                <w:b/>
                <w:bCs/>
                <w:sz w:val="18"/>
                <w:szCs w:val="18"/>
              </w:rPr>
              <w:t>Da natureza do objeto:</w:t>
            </w:r>
          </w:p>
          <w:p w14:paraId="3C94B143" w14:textId="77777777" w:rsidR="006C34A5" w:rsidRPr="00731FD1" w:rsidRDefault="006C34A5" w:rsidP="00F8166D">
            <w:pPr>
              <w:spacing w:line="276" w:lineRule="auto"/>
              <w:jc w:val="both"/>
              <w:rPr>
                <w:rFonts w:ascii="Cambria" w:hAnsi="Cambria" w:cs="Calibri"/>
                <w:bCs/>
                <w:color w:val="000000"/>
                <w:sz w:val="18"/>
                <w:szCs w:val="18"/>
              </w:rPr>
            </w:pPr>
            <w:r w:rsidRPr="00731FD1">
              <w:rPr>
                <w:rFonts w:ascii="Cambria" w:hAnsi="Cambria" w:cs="Calibri"/>
                <w:bCs/>
                <w:sz w:val="18"/>
                <w:szCs w:val="18"/>
              </w:rPr>
              <w:t xml:space="preserve">( x  ) Não se enquadra como sendo bem de luxo, conforme Decreto </w:t>
            </w:r>
            <w:r w:rsidRPr="00731FD1">
              <w:rPr>
                <w:rFonts w:ascii="Cambria" w:hAnsi="Cambria" w:cs="Calibri"/>
                <w:bCs/>
                <w:color w:val="000000"/>
                <w:sz w:val="18"/>
                <w:szCs w:val="18"/>
              </w:rPr>
              <w:t>Municipal nº 2218/2023.</w:t>
            </w:r>
          </w:p>
          <w:p w14:paraId="2F6130F5" w14:textId="77777777" w:rsidR="006C34A5" w:rsidRPr="00731FD1" w:rsidRDefault="006C34A5" w:rsidP="00F8166D">
            <w:pPr>
              <w:pStyle w:val="PargrafodaLista"/>
              <w:tabs>
                <w:tab w:val="left" w:pos="1392"/>
              </w:tabs>
              <w:ind w:left="0"/>
              <w:jc w:val="both"/>
              <w:rPr>
                <w:rFonts w:ascii="Cambria" w:hAnsi="Cambria" w:cs="Calibri"/>
                <w:sz w:val="18"/>
                <w:szCs w:val="18"/>
              </w:rPr>
            </w:pPr>
            <w:r w:rsidRPr="00731FD1">
              <w:rPr>
                <w:rFonts w:ascii="Cambria" w:hAnsi="Cambria" w:cs="Calibri"/>
                <w:bCs/>
                <w:color w:val="000000"/>
                <w:sz w:val="18"/>
                <w:szCs w:val="18"/>
              </w:rPr>
              <w:t>( x ) Os bens/ serviços objeto desta contratação são caracterizados como comuns</w:t>
            </w:r>
            <w:r w:rsidRPr="00731FD1">
              <w:rPr>
                <w:rFonts w:ascii="Cambria" w:hAnsi="Cambria" w:cs="Calibri"/>
                <w:sz w:val="18"/>
                <w:szCs w:val="18"/>
              </w:rPr>
              <w:t>,</w:t>
            </w:r>
            <w:r w:rsidRPr="00731FD1">
              <w:rPr>
                <w:rFonts w:ascii="Cambria" w:hAnsi="Cambria" w:cs="Calibri"/>
                <w:spacing w:val="-1"/>
                <w:sz w:val="18"/>
                <w:szCs w:val="18"/>
              </w:rPr>
              <w:t xml:space="preserve"> </w:t>
            </w:r>
            <w:r w:rsidRPr="00731FD1">
              <w:rPr>
                <w:rFonts w:ascii="Cambria" w:hAnsi="Cambria" w:cs="Calibri"/>
                <w:sz w:val="18"/>
                <w:szCs w:val="18"/>
              </w:rPr>
              <w:t>com características</w:t>
            </w:r>
            <w:r w:rsidRPr="00731FD1">
              <w:rPr>
                <w:rFonts w:ascii="Cambria" w:hAnsi="Cambria" w:cs="Calibri"/>
                <w:spacing w:val="-1"/>
                <w:sz w:val="18"/>
                <w:szCs w:val="18"/>
              </w:rPr>
              <w:t xml:space="preserve"> </w:t>
            </w:r>
            <w:r w:rsidRPr="00731FD1">
              <w:rPr>
                <w:rFonts w:ascii="Cambria" w:hAnsi="Cambria" w:cs="Calibri"/>
                <w:sz w:val="18"/>
                <w:szCs w:val="18"/>
              </w:rPr>
              <w:t>e</w:t>
            </w:r>
            <w:r w:rsidRPr="00731FD1">
              <w:rPr>
                <w:rFonts w:ascii="Cambria" w:hAnsi="Cambria" w:cs="Calibri"/>
                <w:spacing w:val="-1"/>
                <w:sz w:val="18"/>
                <w:szCs w:val="18"/>
              </w:rPr>
              <w:t xml:space="preserve"> </w:t>
            </w:r>
            <w:r w:rsidRPr="00731FD1">
              <w:rPr>
                <w:rFonts w:ascii="Cambria" w:hAnsi="Cambria" w:cs="Calibri"/>
                <w:sz w:val="18"/>
                <w:szCs w:val="18"/>
              </w:rPr>
              <w:t>especificações</w:t>
            </w:r>
            <w:r w:rsidRPr="00731FD1">
              <w:rPr>
                <w:rFonts w:ascii="Cambria" w:hAnsi="Cambria" w:cs="Calibri"/>
                <w:spacing w:val="-1"/>
                <w:sz w:val="18"/>
                <w:szCs w:val="18"/>
              </w:rPr>
              <w:t xml:space="preserve"> </w:t>
            </w:r>
            <w:r w:rsidRPr="00731FD1">
              <w:rPr>
                <w:rFonts w:ascii="Cambria" w:hAnsi="Cambria" w:cs="Calibri"/>
                <w:sz w:val="18"/>
                <w:szCs w:val="18"/>
              </w:rPr>
              <w:t>usuais</w:t>
            </w:r>
            <w:r w:rsidRPr="00731FD1">
              <w:rPr>
                <w:rFonts w:ascii="Cambria" w:hAnsi="Cambria" w:cs="Calibri"/>
                <w:spacing w:val="-1"/>
                <w:sz w:val="18"/>
                <w:szCs w:val="18"/>
              </w:rPr>
              <w:t xml:space="preserve"> </w:t>
            </w:r>
            <w:r w:rsidRPr="00731FD1">
              <w:rPr>
                <w:rFonts w:ascii="Cambria" w:hAnsi="Cambria" w:cs="Calibri"/>
                <w:sz w:val="18"/>
                <w:szCs w:val="18"/>
              </w:rPr>
              <w:t>de</w:t>
            </w:r>
            <w:r w:rsidRPr="00731FD1">
              <w:rPr>
                <w:rFonts w:ascii="Cambria" w:hAnsi="Cambria" w:cs="Calibri"/>
                <w:spacing w:val="-1"/>
                <w:sz w:val="18"/>
                <w:szCs w:val="18"/>
              </w:rPr>
              <w:t xml:space="preserve"> </w:t>
            </w:r>
            <w:r w:rsidRPr="00731FD1">
              <w:rPr>
                <w:rFonts w:ascii="Cambria" w:hAnsi="Cambria" w:cs="Calibri"/>
                <w:sz w:val="18"/>
                <w:szCs w:val="18"/>
              </w:rPr>
              <w:t>mercado.</w:t>
            </w:r>
          </w:p>
          <w:p w14:paraId="3E9FE3C5" w14:textId="77777777" w:rsidR="006C34A5" w:rsidRPr="00731FD1" w:rsidRDefault="006C34A5" w:rsidP="00F8166D">
            <w:pPr>
              <w:pStyle w:val="Textodecomentrio"/>
              <w:spacing w:line="276" w:lineRule="auto"/>
              <w:jc w:val="both"/>
              <w:rPr>
                <w:rFonts w:ascii="Cambria" w:hAnsi="Cambria" w:cs="Calibri"/>
                <w:bCs/>
                <w:sz w:val="18"/>
                <w:szCs w:val="18"/>
              </w:rPr>
            </w:pPr>
          </w:p>
        </w:tc>
      </w:tr>
      <w:tr w:rsidR="006C34A5" w:rsidRPr="00731FD1" w14:paraId="62547125" w14:textId="77777777" w:rsidTr="00F8166D">
        <w:tc>
          <w:tcPr>
            <w:tcW w:w="9570" w:type="dxa"/>
            <w:tcBorders>
              <w:top w:val="single" w:sz="4" w:space="0" w:color="000000"/>
            </w:tcBorders>
            <w:shd w:val="clear" w:color="auto" w:fill="365F91"/>
          </w:tcPr>
          <w:p w14:paraId="588430E4" w14:textId="77777777" w:rsidR="006C34A5" w:rsidRPr="00731FD1" w:rsidRDefault="006C34A5" w:rsidP="00F8166D">
            <w:pPr>
              <w:spacing w:line="276" w:lineRule="auto"/>
              <w:rPr>
                <w:rFonts w:ascii="Cambria" w:hAnsi="Cambria" w:cs="Calibri"/>
                <w:b/>
                <w:color w:val="FFFFFF"/>
                <w:sz w:val="18"/>
                <w:szCs w:val="18"/>
              </w:rPr>
            </w:pPr>
            <w:r w:rsidRPr="00731FD1">
              <w:rPr>
                <w:rFonts w:ascii="Cambria" w:hAnsi="Cambria" w:cs="Calibri"/>
                <w:b/>
                <w:color w:val="FFFFFF"/>
                <w:sz w:val="18"/>
                <w:szCs w:val="18"/>
              </w:rPr>
              <w:t>2.</w:t>
            </w:r>
            <w:r w:rsidRPr="00731FD1">
              <w:rPr>
                <w:rFonts w:ascii="Cambria" w:hAnsi="Cambria" w:cs="Calibri"/>
                <w:color w:val="FFFFFF"/>
                <w:sz w:val="18"/>
                <w:szCs w:val="18"/>
              </w:rPr>
              <w:t xml:space="preserve"> </w:t>
            </w:r>
            <w:r w:rsidRPr="00731FD1">
              <w:rPr>
                <w:rFonts w:ascii="Cambria" w:hAnsi="Cambria" w:cs="Calibri"/>
                <w:b/>
                <w:color w:val="FFFFFF"/>
                <w:sz w:val="18"/>
                <w:szCs w:val="18"/>
              </w:rPr>
              <w:t xml:space="preserve"> FUNDAMENTAÇÃO E DESCRIÇÃO DA NECESSIDADE DA CONTRATAÇÃO</w:t>
            </w:r>
          </w:p>
        </w:tc>
      </w:tr>
      <w:tr w:rsidR="006C34A5" w:rsidRPr="00731FD1" w14:paraId="57AD42B6" w14:textId="77777777" w:rsidTr="00F8166D">
        <w:trPr>
          <w:trHeight w:val="2963"/>
        </w:trPr>
        <w:tc>
          <w:tcPr>
            <w:tcW w:w="9570" w:type="dxa"/>
            <w:tcBorders>
              <w:top w:val="single" w:sz="4" w:space="0" w:color="000000"/>
            </w:tcBorders>
          </w:tcPr>
          <w:p w14:paraId="5C857BDF" w14:textId="77777777" w:rsidR="006C34A5" w:rsidRPr="00731FD1" w:rsidRDefault="006C34A5" w:rsidP="00F8166D">
            <w:pPr>
              <w:spacing w:line="276" w:lineRule="auto"/>
              <w:jc w:val="both"/>
              <w:rPr>
                <w:rFonts w:ascii="Cambria" w:hAnsi="Cambria" w:cs="Calibri"/>
                <w:color w:val="548DD4"/>
                <w:sz w:val="18"/>
                <w:szCs w:val="18"/>
              </w:rPr>
            </w:pPr>
          </w:p>
          <w:p w14:paraId="07EDF547" w14:textId="77777777" w:rsidR="006C34A5" w:rsidRPr="00731FD1" w:rsidRDefault="006C34A5" w:rsidP="00F8166D">
            <w:pPr>
              <w:spacing w:line="276" w:lineRule="auto"/>
              <w:jc w:val="both"/>
              <w:rPr>
                <w:rFonts w:ascii="Cambria" w:hAnsi="Cambria" w:cs="Calibri"/>
                <w:sz w:val="18"/>
                <w:szCs w:val="18"/>
              </w:rPr>
            </w:pPr>
            <w:r w:rsidRPr="00731FD1">
              <w:rPr>
                <w:rFonts w:ascii="Cambria" w:hAnsi="Cambria" w:cs="Calibri"/>
                <w:sz w:val="18"/>
                <w:szCs w:val="18"/>
              </w:rPr>
              <w:t>A entrega das cestas natalinas é uma prática tradicional e consolidada no calendário da Administração Pública Municipal, possuindo caráter social, simbólico e motivacional, alinhado aos princípios da valorização do servidor público, bem como ao fortalecimento das políticas públicas de assistência social, que assegura ações integradas e continuadas para garantir o atendimento às necessidades básicas das famílias em situação de risco e vulnerabilidade social.</w:t>
            </w:r>
          </w:p>
          <w:p w14:paraId="4EE76169" w14:textId="77777777" w:rsidR="006C34A5" w:rsidRPr="00731FD1" w:rsidRDefault="006C34A5" w:rsidP="00F8166D">
            <w:pPr>
              <w:spacing w:line="276" w:lineRule="auto"/>
              <w:jc w:val="both"/>
              <w:rPr>
                <w:rFonts w:ascii="Cambria" w:hAnsi="Cambria" w:cs="Calibri"/>
                <w:sz w:val="18"/>
                <w:szCs w:val="18"/>
              </w:rPr>
            </w:pPr>
            <w:r w:rsidRPr="00731FD1">
              <w:rPr>
                <w:rFonts w:ascii="Cambria" w:hAnsi="Cambria" w:cs="Calibri"/>
                <w:sz w:val="18"/>
                <w:szCs w:val="18"/>
              </w:rPr>
              <w:t>No tocante aos servidores públicos, a medida tem como objetivo reconhecer e valorizar o empenho e dedicação dos profissionais que contribuem com o funcionamento da gestão pública municipal, promovendo maior engajamento, bem-estar e sentimento de pertencimento à instituição.</w:t>
            </w:r>
          </w:p>
          <w:p w14:paraId="1D90D0F7" w14:textId="77777777" w:rsidR="006C34A5" w:rsidRPr="00731FD1" w:rsidRDefault="006C34A5" w:rsidP="00F8166D">
            <w:pPr>
              <w:spacing w:line="276" w:lineRule="auto"/>
              <w:jc w:val="both"/>
              <w:rPr>
                <w:rFonts w:ascii="Cambria" w:hAnsi="Cambria" w:cs="Calibri"/>
                <w:color w:val="548DD4"/>
                <w:sz w:val="18"/>
                <w:szCs w:val="18"/>
              </w:rPr>
            </w:pPr>
            <w:r w:rsidRPr="00731FD1">
              <w:rPr>
                <w:rFonts w:ascii="Cambria" w:hAnsi="Cambria" w:cs="Calibri"/>
                <w:sz w:val="18"/>
                <w:szCs w:val="18"/>
              </w:rPr>
              <w:t>Quanto aos beneficiários do CR</w:t>
            </w:r>
            <w:r>
              <w:rPr>
                <w:rFonts w:ascii="Cambria" w:hAnsi="Cambria" w:cs="Calibri"/>
                <w:sz w:val="18"/>
                <w:szCs w:val="18"/>
              </w:rPr>
              <w:t>A</w:t>
            </w:r>
            <w:r w:rsidRPr="00731FD1">
              <w:rPr>
                <w:rFonts w:ascii="Cambria" w:hAnsi="Cambria" w:cs="Calibri"/>
                <w:sz w:val="18"/>
                <w:szCs w:val="18"/>
              </w:rPr>
              <w:t>S, a distribuição das cestas natalinas tem como finalidade proporcionar um final de ano mais digno, contribuindo para a segurança alimentar das famílias atendidas pelos programas sociais do município, especialmente em uma época que simboliza solidariedade, fraternidade e partilha.</w:t>
            </w:r>
          </w:p>
        </w:tc>
      </w:tr>
      <w:tr w:rsidR="006C34A5" w:rsidRPr="00731FD1" w14:paraId="6B7DC50C" w14:textId="77777777" w:rsidTr="00F8166D">
        <w:tc>
          <w:tcPr>
            <w:tcW w:w="9570" w:type="dxa"/>
            <w:tcBorders>
              <w:top w:val="single" w:sz="4" w:space="0" w:color="000000"/>
            </w:tcBorders>
            <w:shd w:val="clear" w:color="auto" w:fill="365F91"/>
          </w:tcPr>
          <w:p w14:paraId="2CE515B0" w14:textId="77777777" w:rsidR="006C34A5" w:rsidRPr="00731FD1" w:rsidRDefault="006C34A5" w:rsidP="00F8166D">
            <w:pPr>
              <w:spacing w:line="276" w:lineRule="auto"/>
              <w:jc w:val="both"/>
              <w:rPr>
                <w:rFonts w:ascii="Cambria" w:hAnsi="Cambria" w:cs="Calibri"/>
                <w:color w:val="FFFFFF"/>
                <w:sz w:val="18"/>
                <w:szCs w:val="18"/>
              </w:rPr>
            </w:pPr>
            <w:r w:rsidRPr="00731FD1">
              <w:rPr>
                <w:rFonts w:ascii="Cambria" w:hAnsi="Cambria" w:cs="Calibri"/>
                <w:color w:val="FFFFFF"/>
                <w:sz w:val="18"/>
                <w:szCs w:val="18"/>
              </w:rPr>
              <w:t xml:space="preserve">3. </w:t>
            </w:r>
            <w:r w:rsidRPr="00731FD1">
              <w:rPr>
                <w:rFonts w:ascii="Cambria" w:hAnsi="Cambria" w:cs="Calibri"/>
                <w:b/>
                <w:color w:val="FFFFFF"/>
                <w:sz w:val="18"/>
                <w:szCs w:val="18"/>
              </w:rPr>
              <w:t>DESCRIÇÃO DA SOLUÇÃO COMO UM TODO CONSIDERADO O CICLO DE VIDA DO OBJETO</w:t>
            </w:r>
          </w:p>
        </w:tc>
      </w:tr>
      <w:tr w:rsidR="006C34A5" w:rsidRPr="00731FD1" w14:paraId="03F3D85F" w14:textId="77777777" w:rsidTr="00F8166D">
        <w:tc>
          <w:tcPr>
            <w:tcW w:w="9570" w:type="dxa"/>
            <w:tcBorders>
              <w:top w:val="single" w:sz="4" w:space="0" w:color="000000"/>
            </w:tcBorders>
            <w:shd w:val="clear" w:color="auto" w:fill="FFFFFF"/>
          </w:tcPr>
          <w:p w14:paraId="52FD3B78" w14:textId="77777777" w:rsidR="006C34A5" w:rsidRPr="00731FD1" w:rsidRDefault="006C34A5" w:rsidP="00F8166D">
            <w:pPr>
              <w:spacing w:line="276" w:lineRule="auto"/>
              <w:jc w:val="both"/>
              <w:rPr>
                <w:rFonts w:ascii="Cambria" w:hAnsi="Cambria" w:cs="Calibri"/>
                <w:sz w:val="18"/>
                <w:szCs w:val="18"/>
              </w:rPr>
            </w:pPr>
          </w:p>
          <w:p w14:paraId="57DF49D4" w14:textId="77777777" w:rsidR="006C34A5" w:rsidRPr="00731FD1" w:rsidRDefault="006C34A5" w:rsidP="00F8166D">
            <w:pPr>
              <w:spacing w:line="276" w:lineRule="auto"/>
              <w:jc w:val="both"/>
              <w:rPr>
                <w:rFonts w:ascii="Cambria" w:hAnsi="Cambria" w:cs="Calibri"/>
                <w:sz w:val="18"/>
                <w:szCs w:val="18"/>
              </w:rPr>
            </w:pPr>
            <w:r w:rsidRPr="00731FD1">
              <w:rPr>
                <w:rFonts w:ascii="Cambria" w:hAnsi="Cambria" w:cs="Calibri"/>
                <w:sz w:val="18"/>
                <w:szCs w:val="18"/>
              </w:rPr>
              <w:t xml:space="preserve">A solução compreende todo o </w:t>
            </w:r>
            <w:r w:rsidRPr="00731FD1">
              <w:rPr>
                <w:rFonts w:ascii="Cambria" w:hAnsi="Cambria" w:cs="Calibri"/>
                <w:b/>
                <w:bCs/>
                <w:sz w:val="18"/>
                <w:szCs w:val="18"/>
              </w:rPr>
              <w:t>ciclo de vida do objeto</w:t>
            </w:r>
            <w:r w:rsidRPr="00731FD1">
              <w:rPr>
                <w:rFonts w:ascii="Cambria" w:hAnsi="Cambria" w:cs="Calibri"/>
                <w:sz w:val="18"/>
                <w:szCs w:val="18"/>
              </w:rPr>
              <w:t>, desde o planejamento e aquisição até a entrega, distribuição e descarte responsável das embalagens.</w:t>
            </w:r>
          </w:p>
          <w:p w14:paraId="2C201EB0" w14:textId="77777777" w:rsidR="006C34A5" w:rsidRPr="00731FD1" w:rsidRDefault="006C34A5" w:rsidP="00F8166D">
            <w:pPr>
              <w:spacing w:line="276" w:lineRule="auto"/>
              <w:jc w:val="both"/>
              <w:rPr>
                <w:rFonts w:ascii="Cambria" w:hAnsi="Cambria" w:cs="Calibri"/>
                <w:sz w:val="18"/>
                <w:szCs w:val="18"/>
              </w:rPr>
            </w:pPr>
            <w:r w:rsidRPr="00731FD1">
              <w:rPr>
                <w:rFonts w:ascii="Cambria" w:hAnsi="Cambria" w:cs="Calibri"/>
                <w:sz w:val="18"/>
                <w:szCs w:val="18"/>
              </w:rPr>
              <w:t xml:space="preserve">A contratação será realizada </w:t>
            </w:r>
            <w:r w:rsidRPr="004526DD">
              <w:rPr>
                <w:rFonts w:ascii="Cambria" w:hAnsi="Cambria" w:cs="Calibri"/>
                <w:sz w:val="18"/>
                <w:szCs w:val="18"/>
              </w:rPr>
              <w:t xml:space="preserve">mediante </w:t>
            </w:r>
            <w:r w:rsidRPr="004526DD">
              <w:rPr>
                <w:rFonts w:ascii="Cambria" w:hAnsi="Cambria"/>
                <w:sz w:val="18"/>
                <w:szCs w:val="18"/>
              </w:rPr>
              <w:t>procedimento</w:t>
            </w:r>
            <w:r w:rsidRPr="004526DD">
              <w:rPr>
                <w:rFonts w:ascii="Cambria" w:hAnsi="Cambria" w:cs="Calibri"/>
                <w:sz w:val="18"/>
                <w:szCs w:val="18"/>
              </w:rPr>
              <w:t xml:space="preserve"> de contratação direta, com fundamento na dispensa de licitação prevista no art. 75, II, da Lei nº 14.133/2021</w:t>
            </w:r>
            <w:r w:rsidRPr="00731FD1">
              <w:rPr>
                <w:rFonts w:ascii="Cambria" w:hAnsi="Cambria" w:cs="Calibri"/>
                <w:sz w:val="18"/>
                <w:szCs w:val="18"/>
              </w:rPr>
              <w:t>, garantindo a escolha da proposta mais vantajosa, considerando qualidade, preço e prazo de entrega. A especificação das cestas incluirá a composição mínima dos itens alimentícios e natalinos, respeitando critérios nutricionais e culturais, bem como as quantidades previstas para atender integralmente os servidores ativos e os beneficiários do CR</w:t>
            </w:r>
            <w:r>
              <w:rPr>
                <w:rFonts w:ascii="Cambria" w:hAnsi="Cambria" w:cs="Calibri"/>
                <w:sz w:val="18"/>
                <w:szCs w:val="18"/>
              </w:rPr>
              <w:t>A</w:t>
            </w:r>
            <w:r w:rsidRPr="00731FD1">
              <w:rPr>
                <w:rFonts w:ascii="Cambria" w:hAnsi="Cambria" w:cs="Calibri"/>
                <w:sz w:val="18"/>
                <w:szCs w:val="18"/>
              </w:rPr>
              <w:t>S.</w:t>
            </w:r>
          </w:p>
          <w:p w14:paraId="67460327" w14:textId="77777777" w:rsidR="006C34A5" w:rsidRPr="00731FD1" w:rsidRDefault="006C34A5" w:rsidP="00F8166D">
            <w:pPr>
              <w:spacing w:line="276" w:lineRule="auto"/>
              <w:jc w:val="both"/>
              <w:rPr>
                <w:rFonts w:ascii="Cambria" w:hAnsi="Cambria" w:cs="Calibri"/>
                <w:sz w:val="18"/>
                <w:szCs w:val="18"/>
              </w:rPr>
            </w:pPr>
          </w:p>
        </w:tc>
      </w:tr>
      <w:tr w:rsidR="006C34A5" w:rsidRPr="00731FD1" w14:paraId="3C84A508" w14:textId="77777777" w:rsidTr="00F8166D">
        <w:tc>
          <w:tcPr>
            <w:tcW w:w="9570" w:type="dxa"/>
            <w:tcBorders>
              <w:top w:val="single" w:sz="4" w:space="0" w:color="000000"/>
            </w:tcBorders>
            <w:shd w:val="clear" w:color="auto" w:fill="365F91"/>
          </w:tcPr>
          <w:p w14:paraId="3CC068E3" w14:textId="77777777" w:rsidR="006C34A5" w:rsidRPr="00731FD1" w:rsidRDefault="006C34A5" w:rsidP="00F8166D">
            <w:pPr>
              <w:spacing w:line="276" w:lineRule="auto"/>
              <w:rPr>
                <w:rFonts w:ascii="Cambria" w:hAnsi="Cambria" w:cs="Calibri"/>
                <w:b/>
                <w:sz w:val="18"/>
                <w:szCs w:val="18"/>
              </w:rPr>
            </w:pPr>
            <w:r w:rsidRPr="00731FD1">
              <w:rPr>
                <w:rFonts w:ascii="Cambria" w:hAnsi="Cambria" w:cs="Calibri"/>
                <w:b/>
                <w:sz w:val="18"/>
                <w:szCs w:val="18"/>
              </w:rPr>
              <w:t>4.</w:t>
            </w:r>
            <w:r w:rsidRPr="00731FD1">
              <w:rPr>
                <w:rFonts w:ascii="Cambria" w:hAnsi="Cambria" w:cs="Calibri"/>
                <w:sz w:val="18"/>
                <w:szCs w:val="18"/>
              </w:rPr>
              <w:t xml:space="preserve"> </w:t>
            </w:r>
            <w:r w:rsidRPr="00731FD1">
              <w:rPr>
                <w:rFonts w:ascii="Cambria" w:hAnsi="Cambria" w:cs="Calibri"/>
                <w:b/>
                <w:sz w:val="18"/>
                <w:szCs w:val="18"/>
              </w:rPr>
              <w:t xml:space="preserve">DOS PARÂMETROS DA LICITAÇÃO </w:t>
            </w:r>
          </w:p>
        </w:tc>
      </w:tr>
      <w:tr w:rsidR="006C34A5" w:rsidRPr="00731FD1" w14:paraId="5DEF384D" w14:textId="77777777" w:rsidTr="00F8166D">
        <w:tc>
          <w:tcPr>
            <w:tcW w:w="9570" w:type="dxa"/>
            <w:tcBorders>
              <w:top w:val="single" w:sz="4" w:space="0" w:color="000000"/>
            </w:tcBorders>
          </w:tcPr>
          <w:p w14:paraId="1047ADFA" w14:textId="77777777" w:rsidR="006C34A5" w:rsidRPr="00731FD1" w:rsidRDefault="006C34A5" w:rsidP="00F8166D">
            <w:pPr>
              <w:pStyle w:val="Corpodetexto"/>
              <w:jc w:val="both"/>
              <w:rPr>
                <w:rFonts w:ascii="Cambria" w:hAnsi="Cambria" w:cs="Calibri"/>
                <w:b/>
                <w:sz w:val="18"/>
                <w:szCs w:val="18"/>
              </w:rPr>
            </w:pPr>
            <w:r w:rsidRPr="00731FD1">
              <w:rPr>
                <w:rFonts w:ascii="Cambria" w:hAnsi="Cambria" w:cs="Calibri"/>
                <w:b/>
                <w:sz w:val="18"/>
                <w:szCs w:val="18"/>
              </w:rPr>
              <w:t>4.1. Qual a forma de seleção e critério de julgamento da proposta</w:t>
            </w:r>
          </w:p>
          <w:p w14:paraId="379B291B" w14:textId="77777777" w:rsidR="006C34A5" w:rsidRPr="00731FD1" w:rsidRDefault="006C34A5" w:rsidP="00F8166D">
            <w:pPr>
              <w:pStyle w:val="Corpodetexto"/>
              <w:jc w:val="both"/>
              <w:rPr>
                <w:rFonts w:ascii="Cambria" w:hAnsi="Cambria" w:cs="Calibri"/>
                <w:iCs/>
                <w:color w:val="548DD4"/>
                <w:sz w:val="18"/>
                <w:szCs w:val="18"/>
              </w:rPr>
            </w:pPr>
            <w:r w:rsidRPr="00731FD1">
              <w:rPr>
                <w:rFonts w:ascii="Cambria" w:hAnsi="Cambria" w:cs="Calibri"/>
                <w:iCs/>
                <w:sz w:val="18"/>
                <w:szCs w:val="18"/>
              </w:rPr>
              <w:t>O fornecedor será selecionado por meio da realização de procedimento de LICITAÇÃO, na modalidade</w:t>
            </w:r>
            <w:r w:rsidRPr="00731FD1">
              <w:rPr>
                <w:rFonts w:ascii="Cambria" w:hAnsi="Cambria" w:cs="Calibri"/>
                <w:iCs/>
                <w:color w:val="548DD4"/>
                <w:sz w:val="18"/>
                <w:szCs w:val="18"/>
              </w:rPr>
              <w:t>:</w:t>
            </w:r>
          </w:p>
          <w:p w14:paraId="5684C1CE" w14:textId="77777777" w:rsidR="006C34A5" w:rsidRPr="00731FD1" w:rsidRDefault="006C34A5" w:rsidP="00F8166D">
            <w:pPr>
              <w:pStyle w:val="Corpodetexto"/>
              <w:jc w:val="both"/>
              <w:rPr>
                <w:rFonts w:ascii="Cambria" w:hAnsi="Cambria" w:cs="Calibri"/>
                <w:b/>
                <w:iCs/>
                <w:sz w:val="18"/>
                <w:szCs w:val="18"/>
              </w:rPr>
            </w:pPr>
            <w:r w:rsidRPr="00731FD1">
              <w:rPr>
                <w:rFonts w:ascii="Cambria" w:hAnsi="Cambria" w:cs="Calibri"/>
                <w:iCs/>
                <w:sz w:val="18"/>
                <w:szCs w:val="18"/>
              </w:rPr>
              <w:t>(  )Pregão sob a forma Eletrônica</w:t>
            </w:r>
            <w:r w:rsidRPr="00731FD1">
              <w:rPr>
                <w:rFonts w:ascii="Cambria" w:hAnsi="Cambria" w:cs="Calibri"/>
                <w:b/>
                <w:iCs/>
                <w:sz w:val="18"/>
                <w:szCs w:val="18"/>
              </w:rPr>
              <w:t xml:space="preserve"> </w:t>
            </w:r>
          </w:p>
          <w:p w14:paraId="3E0BE33D" w14:textId="77777777" w:rsidR="006C34A5" w:rsidRPr="00731FD1" w:rsidRDefault="006C34A5" w:rsidP="00F8166D">
            <w:pPr>
              <w:pStyle w:val="Corpodetexto"/>
              <w:jc w:val="both"/>
              <w:rPr>
                <w:rFonts w:ascii="Cambria" w:hAnsi="Cambria" w:cs="Calibri"/>
                <w:iCs/>
                <w:sz w:val="18"/>
                <w:szCs w:val="18"/>
              </w:rPr>
            </w:pPr>
            <w:r w:rsidRPr="00731FD1">
              <w:rPr>
                <w:rFonts w:ascii="Cambria" w:hAnsi="Cambria" w:cs="Calibri"/>
                <w:iCs/>
                <w:sz w:val="18"/>
                <w:szCs w:val="18"/>
              </w:rPr>
              <w:t>(  )</w:t>
            </w:r>
            <w:r w:rsidRPr="00731FD1">
              <w:rPr>
                <w:rFonts w:ascii="Cambria" w:hAnsi="Cambria" w:cs="Calibri"/>
                <w:b/>
                <w:iCs/>
                <w:sz w:val="18"/>
                <w:szCs w:val="18"/>
              </w:rPr>
              <w:t xml:space="preserve"> </w:t>
            </w:r>
            <w:r w:rsidRPr="00731FD1">
              <w:rPr>
                <w:rFonts w:ascii="Cambria" w:hAnsi="Cambria" w:cs="Calibri"/>
                <w:iCs/>
                <w:sz w:val="18"/>
                <w:szCs w:val="18"/>
              </w:rPr>
              <w:t xml:space="preserve">Concorrência </w:t>
            </w:r>
          </w:p>
          <w:p w14:paraId="6919681C" w14:textId="77777777" w:rsidR="006C34A5" w:rsidRPr="00731FD1" w:rsidRDefault="006C34A5" w:rsidP="00F8166D">
            <w:pPr>
              <w:pStyle w:val="Corpodetexto"/>
              <w:jc w:val="both"/>
              <w:rPr>
                <w:rFonts w:ascii="Cambria" w:hAnsi="Cambria" w:cs="Calibri"/>
                <w:iCs/>
                <w:sz w:val="18"/>
                <w:szCs w:val="18"/>
              </w:rPr>
            </w:pPr>
            <w:r w:rsidRPr="00731FD1">
              <w:rPr>
                <w:rFonts w:ascii="Cambria" w:hAnsi="Cambria" w:cs="Calibri"/>
                <w:iCs/>
                <w:sz w:val="18"/>
                <w:szCs w:val="18"/>
              </w:rPr>
              <w:t xml:space="preserve">( </w:t>
            </w:r>
            <w:r>
              <w:rPr>
                <w:rFonts w:ascii="Cambria" w:hAnsi="Cambria" w:cs="Calibri"/>
                <w:iCs/>
                <w:sz w:val="18"/>
                <w:szCs w:val="18"/>
              </w:rPr>
              <w:t>x</w:t>
            </w:r>
            <w:r w:rsidRPr="00731FD1">
              <w:rPr>
                <w:rFonts w:ascii="Cambria" w:hAnsi="Cambria" w:cs="Calibri"/>
                <w:iCs/>
                <w:sz w:val="18"/>
                <w:szCs w:val="18"/>
              </w:rPr>
              <w:t>) outra modalidade</w:t>
            </w:r>
          </w:p>
          <w:p w14:paraId="6CB2F411" w14:textId="77777777" w:rsidR="00AF3CAE" w:rsidRDefault="006C34A5" w:rsidP="00F8166D">
            <w:pPr>
              <w:pStyle w:val="Corpodetexto"/>
              <w:jc w:val="both"/>
              <w:rPr>
                <w:rFonts w:ascii="Cambria" w:hAnsi="Cambria" w:cs="Calibri"/>
                <w:iCs/>
                <w:sz w:val="18"/>
                <w:szCs w:val="18"/>
              </w:rPr>
            </w:pPr>
            <w:r w:rsidRPr="00731FD1">
              <w:rPr>
                <w:rFonts w:ascii="Cambria" w:hAnsi="Cambria" w:cs="Calibri"/>
                <w:iCs/>
                <w:sz w:val="18"/>
                <w:szCs w:val="18"/>
              </w:rPr>
              <w:t xml:space="preserve"> </w:t>
            </w:r>
          </w:p>
          <w:p w14:paraId="59E344AE" w14:textId="72C4385B" w:rsidR="006C34A5" w:rsidRPr="00731FD1" w:rsidRDefault="006C34A5" w:rsidP="00F8166D">
            <w:pPr>
              <w:pStyle w:val="Corpodetexto"/>
              <w:jc w:val="both"/>
              <w:rPr>
                <w:rFonts w:ascii="Cambria" w:hAnsi="Cambria" w:cs="Calibri"/>
                <w:iCs/>
                <w:sz w:val="18"/>
                <w:szCs w:val="18"/>
              </w:rPr>
            </w:pPr>
            <w:r w:rsidRPr="00731FD1">
              <w:rPr>
                <w:rFonts w:ascii="Cambria" w:hAnsi="Cambria" w:cs="Calibri"/>
                <w:iCs/>
                <w:sz w:val="18"/>
                <w:szCs w:val="18"/>
              </w:rPr>
              <w:t xml:space="preserve">Critério de julgamento </w:t>
            </w:r>
          </w:p>
          <w:p w14:paraId="7ECEA1B9" w14:textId="77777777" w:rsidR="006C34A5" w:rsidRPr="00731FD1" w:rsidRDefault="006C34A5" w:rsidP="00F8166D">
            <w:pPr>
              <w:pStyle w:val="Corpodetexto"/>
              <w:jc w:val="both"/>
              <w:rPr>
                <w:rFonts w:ascii="Cambria" w:hAnsi="Cambria" w:cs="Calibri"/>
                <w:iCs/>
                <w:sz w:val="18"/>
                <w:szCs w:val="18"/>
              </w:rPr>
            </w:pPr>
            <w:r w:rsidRPr="00731FD1">
              <w:rPr>
                <w:rFonts w:ascii="Cambria" w:hAnsi="Cambria" w:cs="Calibri"/>
                <w:iCs/>
                <w:sz w:val="18"/>
                <w:szCs w:val="18"/>
              </w:rPr>
              <w:t>(X  ) menor preço</w:t>
            </w:r>
          </w:p>
          <w:p w14:paraId="581F203B" w14:textId="77777777" w:rsidR="006C34A5" w:rsidRPr="00731FD1" w:rsidRDefault="006C34A5" w:rsidP="00F8166D">
            <w:pPr>
              <w:pStyle w:val="Corpodetexto"/>
              <w:jc w:val="both"/>
              <w:rPr>
                <w:rFonts w:ascii="Cambria" w:hAnsi="Cambria" w:cs="Calibri"/>
                <w:iCs/>
                <w:sz w:val="18"/>
                <w:szCs w:val="18"/>
              </w:rPr>
            </w:pPr>
            <w:r w:rsidRPr="00731FD1">
              <w:rPr>
                <w:rFonts w:ascii="Cambria" w:hAnsi="Cambria" w:cs="Calibri"/>
                <w:iCs/>
                <w:sz w:val="18"/>
                <w:szCs w:val="18"/>
              </w:rPr>
              <w:t>(  ) maior desconto</w:t>
            </w:r>
          </w:p>
          <w:p w14:paraId="3D24522C" w14:textId="77777777" w:rsidR="006C34A5" w:rsidRDefault="006C34A5" w:rsidP="00F8166D">
            <w:pPr>
              <w:pStyle w:val="Corpodetexto"/>
              <w:jc w:val="both"/>
              <w:rPr>
                <w:rFonts w:ascii="Cambria" w:hAnsi="Cambria" w:cs="Calibri"/>
                <w:iCs/>
                <w:sz w:val="18"/>
                <w:szCs w:val="18"/>
              </w:rPr>
            </w:pPr>
            <w:r w:rsidRPr="00731FD1">
              <w:rPr>
                <w:rFonts w:ascii="Cambria" w:hAnsi="Cambria" w:cs="Calibri"/>
                <w:iCs/>
                <w:sz w:val="18"/>
                <w:szCs w:val="18"/>
              </w:rPr>
              <w:t>(  ) técnica e preço</w:t>
            </w:r>
          </w:p>
          <w:p w14:paraId="35713A8D" w14:textId="77777777" w:rsidR="006C34A5" w:rsidRPr="00731FD1" w:rsidRDefault="006C34A5" w:rsidP="00F8166D">
            <w:pPr>
              <w:pStyle w:val="Corpodetexto"/>
              <w:jc w:val="both"/>
              <w:rPr>
                <w:rFonts w:ascii="Cambria" w:hAnsi="Cambria" w:cs="Calibri"/>
                <w:iCs/>
                <w:sz w:val="18"/>
                <w:szCs w:val="18"/>
              </w:rPr>
            </w:pPr>
          </w:p>
          <w:p w14:paraId="53E00186" w14:textId="77777777" w:rsidR="006C34A5" w:rsidRDefault="006C34A5" w:rsidP="00F8166D">
            <w:pPr>
              <w:pStyle w:val="Corpodetexto"/>
              <w:jc w:val="both"/>
              <w:rPr>
                <w:rFonts w:ascii="Cambria" w:hAnsi="Cambria" w:cs="Calibri"/>
                <w:iCs/>
                <w:sz w:val="18"/>
                <w:szCs w:val="18"/>
              </w:rPr>
            </w:pPr>
            <w:r w:rsidRPr="00B14A41">
              <w:rPr>
                <w:rFonts w:ascii="Cambria" w:hAnsi="Cambria" w:cs="Calibri"/>
                <w:iCs/>
                <w:sz w:val="18"/>
                <w:szCs w:val="18"/>
              </w:rPr>
              <w:t>O fornecedor será selecionado por meio de contratação direta com fundamento</w:t>
            </w:r>
            <w:r>
              <w:rPr>
                <w:rFonts w:ascii="Cambria" w:hAnsi="Cambria" w:cs="Calibri"/>
                <w:iCs/>
                <w:sz w:val="18"/>
                <w:szCs w:val="18"/>
              </w:rPr>
              <w:t>:</w:t>
            </w:r>
          </w:p>
          <w:p w14:paraId="53A74466" w14:textId="77777777" w:rsidR="006C34A5" w:rsidRDefault="006C34A5" w:rsidP="00F8166D">
            <w:pPr>
              <w:pStyle w:val="Corpodetexto"/>
              <w:jc w:val="both"/>
              <w:rPr>
                <w:rFonts w:ascii="Cambria" w:hAnsi="Cambria" w:cs="Calibri"/>
                <w:b/>
                <w:iCs/>
                <w:sz w:val="18"/>
                <w:szCs w:val="18"/>
              </w:rPr>
            </w:pPr>
            <w:r>
              <w:rPr>
                <w:rFonts w:ascii="Cambria" w:hAnsi="Cambria" w:cs="Calibri"/>
                <w:iCs/>
                <w:sz w:val="18"/>
                <w:szCs w:val="18"/>
              </w:rPr>
              <w:t>(  ) Inexigibilidade nos casos do</w:t>
            </w:r>
            <w:r w:rsidRPr="00B14A41">
              <w:rPr>
                <w:rFonts w:ascii="Cambria" w:hAnsi="Cambria" w:cs="Calibri"/>
                <w:iCs/>
                <w:sz w:val="18"/>
                <w:szCs w:val="18"/>
              </w:rPr>
              <w:t xml:space="preserve"> art. </w:t>
            </w:r>
            <w:r w:rsidRPr="009F3C01">
              <w:rPr>
                <w:rFonts w:ascii="Cambria" w:hAnsi="Cambria" w:cs="Calibri"/>
                <w:b/>
                <w:iCs/>
                <w:sz w:val="18"/>
                <w:szCs w:val="18"/>
              </w:rPr>
              <w:t>74, Lei 14133/21</w:t>
            </w:r>
            <w:r>
              <w:rPr>
                <w:rFonts w:ascii="Cambria" w:hAnsi="Cambria" w:cs="Calibri"/>
                <w:b/>
                <w:iCs/>
                <w:sz w:val="18"/>
                <w:szCs w:val="18"/>
              </w:rPr>
              <w:t>.</w:t>
            </w:r>
          </w:p>
          <w:p w14:paraId="52F7EB46" w14:textId="77777777" w:rsidR="006C34A5" w:rsidRDefault="006C34A5" w:rsidP="00F8166D">
            <w:pPr>
              <w:pStyle w:val="Corpodetexto"/>
              <w:jc w:val="both"/>
              <w:rPr>
                <w:rFonts w:ascii="Cambria" w:hAnsi="Cambria" w:cs="Calibri"/>
                <w:b/>
                <w:iCs/>
                <w:color w:val="548DD4"/>
                <w:sz w:val="18"/>
                <w:szCs w:val="18"/>
              </w:rPr>
            </w:pPr>
            <w:r>
              <w:rPr>
                <w:rFonts w:ascii="Cambria" w:hAnsi="Cambria" w:cs="Calibri"/>
                <w:b/>
                <w:iCs/>
                <w:sz w:val="18"/>
                <w:szCs w:val="18"/>
              </w:rPr>
              <w:t>Indique o inciso correspondente___________________________________________________________________________</w:t>
            </w:r>
          </w:p>
          <w:p w14:paraId="0C09BDB1" w14:textId="77777777" w:rsidR="006C34A5" w:rsidRPr="009F3C01" w:rsidRDefault="006C34A5" w:rsidP="00F8166D">
            <w:pPr>
              <w:pStyle w:val="Corpodetexto"/>
              <w:jc w:val="both"/>
              <w:rPr>
                <w:rFonts w:ascii="Cambria" w:hAnsi="Cambria" w:cs="Calibri"/>
                <w:b/>
                <w:iCs/>
                <w:color w:val="548DD4"/>
                <w:sz w:val="18"/>
                <w:szCs w:val="18"/>
              </w:rPr>
            </w:pPr>
          </w:p>
          <w:p w14:paraId="6CBED9EF" w14:textId="77777777" w:rsidR="006C34A5" w:rsidRPr="009F3C01" w:rsidRDefault="006C34A5" w:rsidP="00F8166D">
            <w:pPr>
              <w:pStyle w:val="Corpodetexto"/>
              <w:jc w:val="both"/>
              <w:rPr>
                <w:rFonts w:ascii="Cambria" w:hAnsi="Cambria" w:cs="Calibri"/>
                <w:iCs/>
                <w:sz w:val="18"/>
                <w:szCs w:val="18"/>
              </w:rPr>
            </w:pPr>
            <w:r w:rsidRPr="009F3C01">
              <w:rPr>
                <w:rFonts w:ascii="Cambria" w:hAnsi="Cambria" w:cs="Calibri"/>
                <w:iCs/>
                <w:sz w:val="18"/>
                <w:szCs w:val="18"/>
              </w:rPr>
              <w:t xml:space="preserve">( </w:t>
            </w:r>
            <w:r>
              <w:rPr>
                <w:rFonts w:ascii="Cambria" w:hAnsi="Cambria" w:cs="Calibri"/>
                <w:iCs/>
                <w:sz w:val="18"/>
                <w:szCs w:val="18"/>
              </w:rPr>
              <w:t>X</w:t>
            </w:r>
            <w:r w:rsidRPr="009F3C01">
              <w:rPr>
                <w:rFonts w:ascii="Cambria" w:hAnsi="Cambria" w:cs="Calibri"/>
                <w:iCs/>
                <w:sz w:val="18"/>
                <w:szCs w:val="18"/>
              </w:rPr>
              <w:t xml:space="preserve">) Dispensa nos casos do </w:t>
            </w:r>
            <w:proofErr w:type="spellStart"/>
            <w:r w:rsidRPr="009F3C01">
              <w:rPr>
                <w:rFonts w:ascii="Cambria" w:hAnsi="Cambria" w:cs="Calibri"/>
                <w:iCs/>
                <w:sz w:val="18"/>
                <w:szCs w:val="18"/>
              </w:rPr>
              <w:t>Art</w:t>
            </w:r>
            <w:proofErr w:type="spellEnd"/>
            <w:r w:rsidRPr="009F3C01">
              <w:rPr>
                <w:rFonts w:ascii="Cambria" w:hAnsi="Cambria" w:cs="Calibri"/>
                <w:iCs/>
                <w:sz w:val="18"/>
                <w:szCs w:val="18"/>
              </w:rPr>
              <w:t xml:space="preserve"> 75, Lei 14133/21.</w:t>
            </w:r>
          </w:p>
          <w:p w14:paraId="70BB8D39" w14:textId="77777777" w:rsidR="006C34A5" w:rsidRPr="009F3C01" w:rsidRDefault="006C34A5" w:rsidP="00F8166D">
            <w:pPr>
              <w:pStyle w:val="Corpodetexto"/>
              <w:jc w:val="both"/>
              <w:rPr>
                <w:rFonts w:ascii="Cambria" w:hAnsi="Cambria" w:cs="Calibri"/>
                <w:iCs/>
                <w:sz w:val="18"/>
                <w:szCs w:val="18"/>
              </w:rPr>
            </w:pPr>
            <w:r w:rsidRPr="009F3C01">
              <w:rPr>
                <w:rFonts w:ascii="Cambria" w:hAnsi="Cambria" w:cs="Calibri"/>
                <w:b/>
                <w:iCs/>
                <w:sz w:val="18"/>
                <w:szCs w:val="18"/>
              </w:rPr>
              <w:t>Indique o inciso correspondente</w:t>
            </w:r>
            <w:r w:rsidRPr="009F3C01">
              <w:rPr>
                <w:rFonts w:ascii="Cambria" w:hAnsi="Cambria" w:cs="Calibri"/>
                <w:iCs/>
                <w:sz w:val="18"/>
                <w:szCs w:val="18"/>
              </w:rPr>
              <w:t>:</w:t>
            </w:r>
            <w:r>
              <w:rPr>
                <w:rFonts w:ascii="Cambria" w:hAnsi="Cambria" w:cs="Calibri"/>
                <w:iCs/>
                <w:sz w:val="18"/>
                <w:szCs w:val="18"/>
              </w:rPr>
              <w:t xml:space="preserve"> Inciso II </w:t>
            </w:r>
          </w:p>
          <w:p w14:paraId="0BA91E7F" w14:textId="77777777" w:rsidR="006C34A5" w:rsidRPr="00731FD1" w:rsidRDefault="006C34A5" w:rsidP="00F8166D">
            <w:pPr>
              <w:pStyle w:val="PargrafodaLista"/>
              <w:tabs>
                <w:tab w:val="left" w:pos="483"/>
              </w:tabs>
              <w:ind w:left="0"/>
              <w:contextualSpacing w:val="0"/>
              <w:rPr>
                <w:rFonts w:ascii="Cambria" w:hAnsi="Cambria" w:cs="Calibri"/>
                <w:b/>
                <w:sz w:val="18"/>
                <w:szCs w:val="18"/>
              </w:rPr>
            </w:pPr>
            <w:r w:rsidRPr="00731FD1">
              <w:rPr>
                <w:rFonts w:ascii="Cambria" w:hAnsi="Cambria" w:cs="Calibri"/>
                <w:b/>
                <w:sz w:val="18"/>
                <w:szCs w:val="18"/>
              </w:rPr>
              <w:lastRenderedPageBreak/>
              <w:t>4.2 Será</w:t>
            </w:r>
            <w:r w:rsidRPr="00731FD1">
              <w:rPr>
                <w:rFonts w:ascii="Cambria" w:hAnsi="Cambria" w:cs="Calibri"/>
                <w:b/>
                <w:spacing w:val="-2"/>
                <w:sz w:val="18"/>
                <w:szCs w:val="18"/>
              </w:rPr>
              <w:t xml:space="preserve"> </w:t>
            </w:r>
            <w:r w:rsidRPr="00731FD1">
              <w:rPr>
                <w:rFonts w:ascii="Cambria" w:hAnsi="Cambria" w:cs="Calibri"/>
                <w:b/>
                <w:sz w:val="18"/>
                <w:szCs w:val="18"/>
              </w:rPr>
              <w:t>adotado</w:t>
            </w:r>
            <w:r w:rsidRPr="00731FD1">
              <w:rPr>
                <w:rFonts w:ascii="Cambria" w:hAnsi="Cambria" w:cs="Calibri"/>
                <w:b/>
                <w:spacing w:val="-2"/>
                <w:sz w:val="18"/>
                <w:szCs w:val="18"/>
              </w:rPr>
              <w:t xml:space="preserve"> </w:t>
            </w:r>
            <w:r w:rsidRPr="00731FD1">
              <w:rPr>
                <w:rFonts w:ascii="Cambria" w:hAnsi="Cambria" w:cs="Calibri"/>
                <w:b/>
                <w:sz w:val="18"/>
                <w:szCs w:val="18"/>
              </w:rPr>
              <w:t>o</w:t>
            </w:r>
            <w:r w:rsidRPr="00731FD1">
              <w:rPr>
                <w:rFonts w:ascii="Cambria" w:hAnsi="Cambria" w:cs="Calibri"/>
                <w:b/>
                <w:spacing w:val="-2"/>
                <w:sz w:val="18"/>
                <w:szCs w:val="18"/>
              </w:rPr>
              <w:t xml:space="preserve"> </w:t>
            </w:r>
            <w:r w:rsidRPr="00731FD1">
              <w:rPr>
                <w:rFonts w:ascii="Cambria" w:hAnsi="Cambria" w:cs="Calibri"/>
                <w:b/>
                <w:sz w:val="18"/>
                <w:szCs w:val="18"/>
              </w:rPr>
              <w:t>Sistema</w:t>
            </w:r>
            <w:r w:rsidRPr="00731FD1">
              <w:rPr>
                <w:rFonts w:ascii="Cambria" w:hAnsi="Cambria" w:cs="Calibri"/>
                <w:b/>
                <w:spacing w:val="-1"/>
                <w:sz w:val="18"/>
                <w:szCs w:val="18"/>
              </w:rPr>
              <w:t xml:space="preserve"> </w:t>
            </w:r>
            <w:r w:rsidRPr="00731FD1">
              <w:rPr>
                <w:rFonts w:ascii="Cambria" w:hAnsi="Cambria" w:cs="Calibri"/>
                <w:b/>
                <w:sz w:val="18"/>
                <w:szCs w:val="18"/>
              </w:rPr>
              <w:t>de</w:t>
            </w:r>
            <w:r w:rsidRPr="00731FD1">
              <w:rPr>
                <w:rFonts w:ascii="Cambria" w:hAnsi="Cambria" w:cs="Calibri"/>
                <w:b/>
                <w:spacing w:val="-3"/>
                <w:sz w:val="18"/>
                <w:szCs w:val="18"/>
              </w:rPr>
              <w:t xml:space="preserve"> </w:t>
            </w:r>
            <w:r w:rsidRPr="00731FD1">
              <w:rPr>
                <w:rFonts w:ascii="Cambria" w:hAnsi="Cambria" w:cs="Calibri"/>
                <w:b/>
                <w:sz w:val="18"/>
                <w:szCs w:val="18"/>
              </w:rPr>
              <w:t>Registro</w:t>
            </w:r>
            <w:r w:rsidRPr="00731FD1">
              <w:rPr>
                <w:rFonts w:ascii="Cambria" w:hAnsi="Cambria" w:cs="Calibri"/>
                <w:b/>
                <w:spacing w:val="-2"/>
                <w:sz w:val="18"/>
                <w:szCs w:val="18"/>
              </w:rPr>
              <w:t xml:space="preserve"> </w:t>
            </w:r>
            <w:r w:rsidRPr="00731FD1">
              <w:rPr>
                <w:rFonts w:ascii="Cambria" w:hAnsi="Cambria" w:cs="Calibri"/>
                <w:b/>
                <w:sz w:val="18"/>
                <w:szCs w:val="18"/>
              </w:rPr>
              <w:t>de</w:t>
            </w:r>
            <w:r w:rsidRPr="00731FD1">
              <w:rPr>
                <w:rFonts w:ascii="Cambria" w:hAnsi="Cambria" w:cs="Calibri"/>
                <w:b/>
                <w:spacing w:val="-3"/>
                <w:sz w:val="18"/>
                <w:szCs w:val="18"/>
              </w:rPr>
              <w:t xml:space="preserve"> </w:t>
            </w:r>
            <w:r w:rsidRPr="00731FD1">
              <w:rPr>
                <w:rFonts w:ascii="Cambria" w:hAnsi="Cambria" w:cs="Calibri"/>
                <w:b/>
                <w:sz w:val="18"/>
                <w:szCs w:val="18"/>
              </w:rPr>
              <w:t>Preços</w:t>
            </w:r>
            <w:r w:rsidRPr="00731FD1">
              <w:rPr>
                <w:rFonts w:ascii="Cambria" w:hAnsi="Cambria" w:cs="Calibri"/>
                <w:b/>
                <w:spacing w:val="-1"/>
                <w:sz w:val="18"/>
                <w:szCs w:val="18"/>
              </w:rPr>
              <w:t xml:space="preserve"> </w:t>
            </w:r>
            <w:r w:rsidRPr="00731FD1">
              <w:rPr>
                <w:rFonts w:ascii="Cambria" w:hAnsi="Cambria" w:cs="Calibri"/>
                <w:b/>
                <w:sz w:val="18"/>
                <w:szCs w:val="18"/>
              </w:rPr>
              <w:t>–</w:t>
            </w:r>
            <w:r w:rsidRPr="00731FD1">
              <w:rPr>
                <w:rFonts w:ascii="Cambria" w:hAnsi="Cambria" w:cs="Calibri"/>
                <w:b/>
                <w:spacing w:val="-3"/>
                <w:sz w:val="18"/>
                <w:szCs w:val="18"/>
              </w:rPr>
              <w:t xml:space="preserve"> </w:t>
            </w:r>
            <w:r w:rsidRPr="00731FD1">
              <w:rPr>
                <w:rFonts w:ascii="Cambria" w:hAnsi="Cambria" w:cs="Calibri"/>
                <w:b/>
                <w:sz w:val="18"/>
                <w:szCs w:val="18"/>
              </w:rPr>
              <w:t>SRP?</w:t>
            </w:r>
          </w:p>
          <w:p w14:paraId="72039E2A" w14:textId="77777777" w:rsidR="006C34A5" w:rsidRPr="00731FD1" w:rsidRDefault="006C34A5" w:rsidP="00F8166D">
            <w:pPr>
              <w:pStyle w:val="PargrafodaLista"/>
              <w:tabs>
                <w:tab w:val="left" w:pos="1452"/>
                <w:tab w:val="left" w:pos="1454"/>
              </w:tabs>
              <w:ind w:left="0"/>
              <w:rPr>
                <w:rFonts w:ascii="Cambria" w:hAnsi="Cambria" w:cs="Calibri"/>
                <w:sz w:val="18"/>
                <w:szCs w:val="18"/>
              </w:rPr>
            </w:pPr>
            <w:r w:rsidRPr="00731FD1">
              <w:rPr>
                <w:rFonts w:ascii="Cambria" w:hAnsi="Cambria" w:cs="Calibri"/>
                <w:sz w:val="18"/>
                <w:szCs w:val="18"/>
              </w:rPr>
              <w:t xml:space="preserve">(  </w:t>
            </w:r>
            <w:r>
              <w:rPr>
                <w:rFonts w:ascii="Cambria" w:hAnsi="Cambria" w:cs="Calibri"/>
                <w:sz w:val="18"/>
                <w:szCs w:val="18"/>
              </w:rPr>
              <w:t xml:space="preserve"> </w:t>
            </w:r>
            <w:r w:rsidRPr="00731FD1">
              <w:rPr>
                <w:rFonts w:ascii="Cambria" w:hAnsi="Cambria" w:cs="Calibri"/>
                <w:sz w:val="18"/>
                <w:szCs w:val="18"/>
              </w:rPr>
              <w:t>) Sim</w:t>
            </w:r>
          </w:p>
          <w:p w14:paraId="0FD79BA9" w14:textId="77777777" w:rsidR="006C34A5" w:rsidRPr="00731FD1" w:rsidRDefault="006C34A5" w:rsidP="00F8166D">
            <w:pPr>
              <w:pStyle w:val="PargrafodaLista"/>
              <w:tabs>
                <w:tab w:val="left" w:pos="1452"/>
                <w:tab w:val="left" w:pos="1454"/>
              </w:tabs>
              <w:ind w:left="0"/>
              <w:rPr>
                <w:rFonts w:ascii="Cambria" w:hAnsi="Cambria" w:cs="Calibri"/>
                <w:sz w:val="18"/>
                <w:szCs w:val="18"/>
              </w:rPr>
            </w:pPr>
            <w:r>
              <w:rPr>
                <w:rFonts w:ascii="Cambria" w:hAnsi="Cambria" w:cs="Calibri"/>
                <w:sz w:val="18"/>
                <w:szCs w:val="18"/>
              </w:rPr>
              <w:t>(  X</w:t>
            </w:r>
            <w:r w:rsidRPr="00731FD1">
              <w:rPr>
                <w:rFonts w:ascii="Cambria" w:hAnsi="Cambria" w:cs="Calibri"/>
                <w:sz w:val="18"/>
                <w:szCs w:val="18"/>
              </w:rPr>
              <w:t>) Não</w:t>
            </w:r>
          </w:p>
          <w:p w14:paraId="5D7B532C" w14:textId="77777777" w:rsidR="006C34A5" w:rsidRPr="00731FD1" w:rsidRDefault="006C34A5" w:rsidP="00F8166D">
            <w:pPr>
              <w:pStyle w:val="PargrafodaLista"/>
              <w:tabs>
                <w:tab w:val="left" w:pos="1452"/>
                <w:tab w:val="left" w:pos="1454"/>
              </w:tabs>
              <w:ind w:left="0"/>
              <w:rPr>
                <w:rFonts w:ascii="Cambria" w:hAnsi="Cambria" w:cs="Calibri"/>
                <w:sz w:val="18"/>
                <w:szCs w:val="18"/>
              </w:rPr>
            </w:pPr>
          </w:p>
          <w:p w14:paraId="5F32A256" w14:textId="77777777" w:rsidR="006C34A5" w:rsidRPr="00731FD1" w:rsidRDefault="006C34A5" w:rsidP="00F8166D">
            <w:pPr>
              <w:pStyle w:val="PargrafodaLista"/>
              <w:tabs>
                <w:tab w:val="left" w:pos="763"/>
              </w:tabs>
              <w:ind w:left="0"/>
              <w:contextualSpacing w:val="0"/>
              <w:jc w:val="both"/>
              <w:rPr>
                <w:rFonts w:ascii="Cambria" w:hAnsi="Cambria" w:cs="Calibri"/>
                <w:sz w:val="18"/>
                <w:szCs w:val="18"/>
              </w:rPr>
            </w:pPr>
            <w:r w:rsidRPr="00731FD1">
              <w:rPr>
                <w:rFonts w:ascii="Cambria" w:hAnsi="Cambria" w:cs="Calibri"/>
                <w:b/>
                <w:sz w:val="18"/>
                <w:szCs w:val="18"/>
              </w:rPr>
              <w:t>4.3 Justificativa</w:t>
            </w:r>
            <w:r w:rsidRPr="00731FD1">
              <w:rPr>
                <w:rFonts w:ascii="Cambria" w:hAnsi="Cambria" w:cs="Calibri"/>
                <w:b/>
                <w:spacing w:val="28"/>
                <w:sz w:val="18"/>
                <w:szCs w:val="18"/>
              </w:rPr>
              <w:t xml:space="preserve"> </w:t>
            </w:r>
            <w:r w:rsidRPr="00731FD1">
              <w:rPr>
                <w:rFonts w:ascii="Cambria" w:hAnsi="Cambria" w:cs="Calibri"/>
                <w:b/>
                <w:sz w:val="18"/>
                <w:szCs w:val="18"/>
              </w:rPr>
              <w:t>para</w:t>
            </w:r>
            <w:r w:rsidRPr="00731FD1">
              <w:rPr>
                <w:rFonts w:ascii="Cambria" w:hAnsi="Cambria" w:cs="Calibri"/>
                <w:b/>
                <w:spacing w:val="29"/>
                <w:sz w:val="18"/>
                <w:szCs w:val="18"/>
              </w:rPr>
              <w:t xml:space="preserve"> </w:t>
            </w:r>
            <w:r w:rsidRPr="00731FD1">
              <w:rPr>
                <w:rFonts w:ascii="Cambria" w:hAnsi="Cambria" w:cs="Calibri"/>
                <w:b/>
                <w:sz w:val="18"/>
                <w:szCs w:val="18"/>
              </w:rPr>
              <w:t>adoção</w:t>
            </w:r>
            <w:r w:rsidRPr="00731FD1">
              <w:rPr>
                <w:rFonts w:ascii="Cambria" w:hAnsi="Cambria" w:cs="Calibri"/>
                <w:b/>
                <w:spacing w:val="28"/>
                <w:sz w:val="18"/>
                <w:szCs w:val="18"/>
              </w:rPr>
              <w:t xml:space="preserve"> </w:t>
            </w:r>
            <w:r w:rsidRPr="00731FD1">
              <w:rPr>
                <w:rFonts w:ascii="Cambria" w:hAnsi="Cambria" w:cs="Calibri"/>
                <w:b/>
                <w:sz w:val="18"/>
                <w:szCs w:val="18"/>
              </w:rPr>
              <w:t>do</w:t>
            </w:r>
            <w:r w:rsidRPr="00731FD1">
              <w:rPr>
                <w:rFonts w:ascii="Cambria" w:hAnsi="Cambria" w:cs="Calibri"/>
                <w:b/>
                <w:spacing w:val="29"/>
                <w:sz w:val="18"/>
                <w:szCs w:val="18"/>
              </w:rPr>
              <w:t xml:space="preserve"> </w:t>
            </w:r>
            <w:r w:rsidRPr="00731FD1">
              <w:rPr>
                <w:rFonts w:ascii="Cambria" w:hAnsi="Cambria" w:cs="Calibri"/>
                <w:b/>
                <w:sz w:val="18"/>
                <w:szCs w:val="18"/>
              </w:rPr>
              <w:t>Sistema</w:t>
            </w:r>
            <w:r w:rsidRPr="00731FD1">
              <w:rPr>
                <w:rFonts w:ascii="Cambria" w:hAnsi="Cambria" w:cs="Calibri"/>
                <w:b/>
                <w:spacing w:val="28"/>
                <w:sz w:val="18"/>
                <w:szCs w:val="18"/>
              </w:rPr>
              <w:t xml:space="preserve"> </w:t>
            </w:r>
            <w:r w:rsidRPr="00731FD1">
              <w:rPr>
                <w:rFonts w:ascii="Cambria" w:hAnsi="Cambria" w:cs="Calibri"/>
                <w:b/>
                <w:sz w:val="18"/>
                <w:szCs w:val="18"/>
              </w:rPr>
              <w:t>de</w:t>
            </w:r>
            <w:r w:rsidRPr="00731FD1">
              <w:rPr>
                <w:rFonts w:ascii="Cambria" w:hAnsi="Cambria" w:cs="Calibri"/>
                <w:b/>
                <w:spacing w:val="29"/>
                <w:sz w:val="18"/>
                <w:szCs w:val="18"/>
              </w:rPr>
              <w:t xml:space="preserve"> </w:t>
            </w:r>
            <w:r w:rsidRPr="00731FD1">
              <w:rPr>
                <w:rFonts w:ascii="Cambria" w:hAnsi="Cambria" w:cs="Calibri"/>
                <w:b/>
                <w:sz w:val="18"/>
                <w:szCs w:val="18"/>
              </w:rPr>
              <w:t>Registro</w:t>
            </w:r>
            <w:r w:rsidRPr="00731FD1">
              <w:rPr>
                <w:rFonts w:ascii="Cambria" w:hAnsi="Cambria" w:cs="Calibri"/>
                <w:b/>
                <w:spacing w:val="28"/>
                <w:sz w:val="18"/>
                <w:szCs w:val="18"/>
              </w:rPr>
              <w:t xml:space="preserve"> </w:t>
            </w:r>
            <w:r w:rsidRPr="00731FD1">
              <w:rPr>
                <w:rFonts w:ascii="Cambria" w:hAnsi="Cambria" w:cs="Calibri"/>
                <w:b/>
                <w:sz w:val="18"/>
                <w:szCs w:val="18"/>
              </w:rPr>
              <w:t>de</w:t>
            </w:r>
            <w:r w:rsidRPr="00731FD1">
              <w:rPr>
                <w:rFonts w:ascii="Cambria" w:hAnsi="Cambria" w:cs="Calibri"/>
                <w:b/>
                <w:spacing w:val="29"/>
                <w:sz w:val="18"/>
                <w:szCs w:val="18"/>
              </w:rPr>
              <w:t xml:space="preserve"> </w:t>
            </w:r>
            <w:r w:rsidRPr="00731FD1">
              <w:rPr>
                <w:rFonts w:ascii="Cambria" w:hAnsi="Cambria" w:cs="Calibri"/>
                <w:b/>
                <w:sz w:val="18"/>
                <w:szCs w:val="18"/>
              </w:rPr>
              <w:t>Preços</w:t>
            </w:r>
          </w:p>
          <w:p w14:paraId="348AB7E7" w14:textId="77777777" w:rsidR="006C34A5" w:rsidRPr="00731FD1" w:rsidRDefault="006C34A5" w:rsidP="00F8166D">
            <w:pPr>
              <w:pStyle w:val="PargrafodaLista"/>
              <w:tabs>
                <w:tab w:val="left" w:pos="763"/>
              </w:tabs>
              <w:ind w:left="0"/>
              <w:jc w:val="both"/>
              <w:rPr>
                <w:rFonts w:ascii="Cambria" w:hAnsi="Cambria" w:cs="Calibri"/>
                <w:sz w:val="18"/>
                <w:szCs w:val="18"/>
              </w:rPr>
            </w:pPr>
            <w:r w:rsidRPr="00731FD1">
              <w:rPr>
                <w:rFonts w:ascii="Cambria" w:hAnsi="Cambria" w:cs="Calibri"/>
                <w:spacing w:val="-14"/>
                <w:sz w:val="18"/>
                <w:szCs w:val="18"/>
              </w:rPr>
              <w:t xml:space="preserve">(     )  </w:t>
            </w:r>
            <w:r w:rsidRPr="00731FD1">
              <w:rPr>
                <w:rFonts w:ascii="Cambria" w:hAnsi="Cambria" w:cs="Calibri"/>
                <w:spacing w:val="-1"/>
                <w:sz w:val="18"/>
                <w:szCs w:val="18"/>
              </w:rPr>
              <w:t>quando,</w:t>
            </w:r>
            <w:r w:rsidRPr="00731FD1">
              <w:rPr>
                <w:rFonts w:ascii="Cambria" w:hAnsi="Cambria" w:cs="Calibri"/>
                <w:spacing w:val="-14"/>
                <w:sz w:val="18"/>
                <w:szCs w:val="18"/>
              </w:rPr>
              <w:t xml:space="preserve"> </w:t>
            </w:r>
            <w:r w:rsidRPr="00731FD1">
              <w:rPr>
                <w:rFonts w:ascii="Cambria" w:hAnsi="Cambria" w:cs="Calibri"/>
                <w:spacing w:val="-1"/>
                <w:sz w:val="18"/>
                <w:szCs w:val="18"/>
              </w:rPr>
              <w:t>pelas</w:t>
            </w:r>
            <w:r w:rsidRPr="00731FD1">
              <w:rPr>
                <w:rFonts w:ascii="Cambria" w:hAnsi="Cambria" w:cs="Calibri"/>
                <w:spacing w:val="-14"/>
                <w:sz w:val="18"/>
                <w:szCs w:val="18"/>
              </w:rPr>
              <w:t xml:space="preserve"> </w:t>
            </w:r>
            <w:r w:rsidRPr="00731FD1">
              <w:rPr>
                <w:rFonts w:ascii="Cambria" w:hAnsi="Cambria" w:cs="Calibri"/>
                <w:spacing w:val="-1"/>
                <w:sz w:val="18"/>
                <w:szCs w:val="18"/>
              </w:rPr>
              <w:t>características</w:t>
            </w:r>
            <w:r w:rsidRPr="00731FD1">
              <w:rPr>
                <w:rFonts w:ascii="Cambria" w:hAnsi="Cambria" w:cs="Calibri"/>
                <w:spacing w:val="-14"/>
                <w:sz w:val="18"/>
                <w:szCs w:val="18"/>
              </w:rPr>
              <w:t xml:space="preserve"> </w:t>
            </w:r>
            <w:r w:rsidRPr="00731FD1">
              <w:rPr>
                <w:rFonts w:ascii="Cambria" w:hAnsi="Cambria" w:cs="Calibri"/>
                <w:sz w:val="18"/>
                <w:szCs w:val="18"/>
              </w:rPr>
              <w:t>do</w:t>
            </w:r>
            <w:r w:rsidRPr="00731FD1">
              <w:rPr>
                <w:rFonts w:ascii="Cambria" w:hAnsi="Cambria" w:cs="Calibri"/>
                <w:spacing w:val="-14"/>
                <w:sz w:val="18"/>
                <w:szCs w:val="18"/>
              </w:rPr>
              <w:t xml:space="preserve"> </w:t>
            </w:r>
            <w:r w:rsidRPr="00731FD1">
              <w:rPr>
                <w:rFonts w:ascii="Cambria" w:hAnsi="Cambria" w:cs="Calibri"/>
                <w:sz w:val="18"/>
                <w:szCs w:val="18"/>
              </w:rPr>
              <w:t>bem</w:t>
            </w:r>
            <w:r w:rsidRPr="00731FD1">
              <w:rPr>
                <w:rFonts w:ascii="Cambria" w:hAnsi="Cambria" w:cs="Calibri"/>
                <w:spacing w:val="-13"/>
                <w:sz w:val="18"/>
                <w:szCs w:val="18"/>
              </w:rPr>
              <w:t xml:space="preserve"> </w:t>
            </w:r>
            <w:r w:rsidRPr="00731FD1">
              <w:rPr>
                <w:rFonts w:ascii="Cambria" w:hAnsi="Cambria" w:cs="Calibri"/>
                <w:sz w:val="18"/>
                <w:szCs w:val="18"/>
              </w:rPr>
              <w:t>ou</w:t>
            </w:r>
            <w:r w:rsidRPr="00731FD1">
              <w:rPr>
                <w:rFonts w:ascii="Cambria" w:hAnsi="Cambria" w:cs="Calibri"/>
                <w:spacing w:val="-14"/>
                <w:sz w:val="18"/>
                <w:szCs w:val="18"/>
              </w:rPr>
              <w:t xml:space="preserve"> </w:t>
            </w:r>
            <w:r w:rsidRPr="00731FD1">
              <w:rPr>
                <w:rFonts w:ascii="Cambria" w:hAnsi="Cambria" w:cs="Calibri"/>
                <w:sz w:val="18"/>
                <w:szCs w:val="18"/>
              </w:rPr>
              <w:t>serviço,</w:t>
            </w:r>
            <w:r w:rsidRPr="00731FD1">
              <w:rPr>
                <w:rFonts w:ascii="Cambria" w:hAnsi="Cambria" w:cs="Calibri"/>
                <w:spacing w:val="-14"/>
                <w:sz w:val="18"/>
                <w:szCs w:val="18"/>
              </w:rPr>
              <w:t xml:space="preserve"> </w:t>
            </w:r>
            <w:r w:rsidRPr="00731FD1">
              <w:rPr>
                <w:rFonts w:ascii="Cambria" w:hAnsi="Cambria" w:cs="Calibri"/>
                <w:sz w:val="18"/>
                <w:szCs w:val="18"/>
              </w:rPr>
              <w:t>houver</w:t>
            </w:r>
            <w:r w:rsidRPr="00731FD1">
              <w:rPr>
                <w:rFonts w:ascii="Cambria" w:hAnsi="Cambria" w:cs="Calibri"/>
                <w:spacing w:val="-14"/>
                <w:sz w:val="18"/>
                <w:szCs w:val="18"/>
              </w:rPr>
              <w:t xml:space="preserve"> </w:t>
            </w:r>
            <w:r w:rsidRPr="00731FD1">
              <w:rPr>
                <w:rFonts w:ascii="Cambria" w:hAnsi="Cambria" w:cs="Calibri"/>
                <w:sz w:val="18"/>
                <w:szCs w:val="18"/>
              </w:rPr>
              <w:t>necessidade</w:t>
            </w:r>
            <w:r w:rsidRPr="00731FD1">
              <w:rPr>
                <w:rFonts w:ascii="Cambria" w:hAnsi="Cambria" w:cs="Calibri"/>
                <w:spacing w:val="-14"/>
                <w:sz w:val="18"/>
                <w:szCs w:val="18"/>
              </w:rPr>
              <w:t xml:space="preserve"> </w:t>
            </w:r>
            <w:r w:rsidRPr="00731FD1">
              <w:rPr>
                <w:rFonts w:ascii="Cambria" w:hAnsi="Cambria" w:cs="Calibri"/>
                <w:sz w:val="18"/>
                <w:szCs w:val="18"/>
              </w:rPr>
              <w:t>de</w:t>
            </w:r>
            <w:r w:rsidRPr="00731FD1">
              <w:rPr>
                <w:rFonts w:ascii="Cambria" w:hAnsi="Cambria" w:cs="Calibri"/>
                <w:spacing w:val="-14"/>
                <w:sz w:val="18"/>
                <w:szCs w:val="18"/>
              </w:rPr>
              <w:t xml:space="preserve"> </w:t>
            </w:r>
            <w:r w:rsidRPr="00731FD1">
              <w:rPr>
                <w:rFonts w:ascii="Cambria" w:hAnsi="Cambria" w:cs="Calibri"/>
                <w:sz w:val="18"/>
                <w:szCs w:val="18"/>
              </w:rPr>
              <w:t xml:space="preserve">contratações </w:t>
            </w:r>
            <w:r w:rsidRPr="00731FD1">
              <w:rPr>
                <w:rFonts w:ascii="Cambria" w:hAnsi="Cambria" w:cs="Calibri"/>
                <w:spacing w:val="-58"/>
                <w:sz w:val="18"/>
                <w:szCs w:val="18"/>
              </w:rPr>
              <w:t xml:space="preserve"> </w:t>
            </w:r>
            <w:r w:rsidRPr="00731FD1">
              <w:rPr>
                <w:rFonts w:ascii="Cambria" w:hAnsi="Cambria" w:cs="Calibri"/>
                <w:sz w:val="18"/>
                <w:szCs w:val="18"/>
              </w:rPr>
              <w:t>frequentes,</w:t>
            </w:r>
            <w:r w:rsidRPr="00731FD1">
              <w:rPr>
                <w:rFonts w:ascii="Cambria" w:hAnsi="Cambria" w:cs="Calibri"/>
                <w:spacing w:val="-2"/>
                <w:sz w:val="18"/>
                <w:szCs w:val="18"/>
              </w:rPr>
              <w:t xml:space="preserve"> </w:t>
            </w:r>
            <w:r w:rsidRPr="00731FD1">
              <w:rPr>
                <w:rFonts w:ascii="Cambria" w:hAnsi="Cambria" w:cs="Calibri"/>
                <w:sz w:val="18"/>
                <w:szCs w:val="18"/>
              </w:rPr>
              <w:t>com maior</w:t>
            </w:r>
            <w:r w:rsidRPr="00731FD1">
              <w:rPr>
                <w:rFonts w:ascii="Cambria" w:hAnsi="Cambria" w:cs="Calibri"/>
                <w:spacing w:val="-1"/>
                <w:sz w:val="18"/>
                <w:szCs w:val="18"/>
              </w:rPr>
              <w:t xml:space="preserve"> </w:t>
            </w:r>
            <w:r w:rsidRPr="00731FD1">
              <w:rPr>
                <w:rFonts w:ascii="Cambria" w:hAnsi="Cambria" w:cs="Calibri"/>
                <w:sz w:val="18"/>
                <w:szCs w:val="18"/>
              </w:rPr>
              <w:t>celeridade</w:t>
            </w:r>
            <w:r w:rsidRPr="00731FD1">
              <w:rPr>
                <w:rFonts w:ascii="Cambria" w:hAnsi="Cambria" w:cs="Calibri"/>
                <w:spacing w:val="-1"/>
                <w:sz w:val="18"/>
                <w:szCs w:val="18"/>
              </w:rPr>
              <w:t xml:space="preserve"> </w:t>
            </w:r>
            <w:r w:rsidRPr="00731FD1">
              <w:rPr>
                <w:rFonts w:ascii="Cambria" w:hAnsi="Cambria" w:cs="Calibri"/>
                <w:sz w:val="18"/>
                <w:szCs w:val="18"/>
              </w:rPr>
              <w:t>e</w:t>
            </w:r>
            <w:r w:rsidRPr="00731FD1">
              <w:rPr>
                <w:rFonts w:ascii="Cambria" w:hAnsi="Cambria" w:cs="Calibri"/>
                <w:spacing w:val="-1"/>
                <w:sz w:val="18"/>
                <w:szCs w:val="18"/>
              </w:rPr>
              <w:t xml:space="preserve"> </w:t>
            </w:r>
            <w:r w:rsidRPr="00731FD1">
              <w:rPr>
                <w:rFonts w:ascii="Cambria" w:hAnsi="Cambria" w:cs="Calibri"/>
                <w:sz w:val="18"/>
                <w:szCs w:val="18"/>
              </w:rPr>
              <w:t>transparência</w:t>
            </w:r>
          </w:p>
          <w:p w14:paraId="48BDD9A8" w14:textId="77777777" w:rsidR="006C34A5" w:rsidRPr="00731FD1" w:rsidRDefault="006C34A5" w:rsidP="00F8166D">
            <w:pPr>
              <w:pStyle w:val="PargrafodaLista"/>
              <w:tabs>
                <w:tab w:val="left" w:pos="1955"/>
              </w:tabs>
              <w:ind w:left="0"/>
              <w:jc w:val="both"/>
              <w:rPr>
                <w:rFonts w:ascii="Cambria" w:hAnsi="Cambria" w:cs="Calibri"/>
                <w:sz w:val="18"/>
                <w:szCs w:val="18"/>
              </w:rPr>
            </w:pPr>
            <w:r w:rsidRPr="00731FD1">
              <w:rPr>
                <w:rFonts w:ascii="Cambria" w:hAnsi="Cambria" w:cs="Calibri"/>
                <w:sz w:val="18"/>
                <w:szCs w:val="18"/>
              </w:rPr>
              <w:t>(   ) quando</w:t>
            </w:r>
            <w:r w:rsidRPr="00731FD1">
              <w:rPr>
                <w:rFonts w:ascii="Cambria" w:hAnsi="Cambria" w:cs="Calibri"/>
                <w:spacing w:val="46"/>
                <w:sz w:val="18"/>
                <w:szCs w:val="18"/>
              </w:rPr>
              <w:t xml:space="preserve"> </w:t>
            </w:r>
            <w:r w:rsidRPr="00731FD1">
              <w:rPr>
                <w:rFonts w:ascii="Cambria" w:hAnsi="Cambria" w:cs="Calibri"/>
                <w:sz w:val="18"/>
                <w:szCs w:val="18"/>
              </w:rPr>
              <w:t>for</w:t>
            </w:r>
            <w:r w:rsidRPr="00731FD1">
              <w:rPr>
                <w:rFonts w:ascii="Cambria" w:hAnsi="Cambria" w:cs="Calibri"/>
                <w:spacing w:val="45"/>
                <w:sz w:val="18"/>
                <w:szCs w:val="18"/>
              </w:rPr>
              <w:t xml:space="preserve"> </w:t>
            </w:r>
            <w:r w:rsidRPr="00731FD1">
              <w:rPr>
                <w:rFonts w:ascii="Cambria" w:hAnsi="Cambria" w:cs="Calibri"/>
                <w:sz w:val="18"/>
                <w:szCs w:val="18"/>
              </w:rPr>
              <w:t>conveniente</w:t>
            </w:r>
            <w:r w:rsidRPr="00731FD1">
              <w:rPr>
                <w:rFonts w:ascii="Cambria" w:hAnsi="Cambria" w:cs="Calibri"/>
                <w:spacing w:val="46"/>
                <w:sz w:val="18"/>
                <w:szCs w:val="18"/>
              </w:rPr>
              <w:t xml:space="preserve"> </w:t>
            </w:r>
            <w:r w:rsidRPr="00731FD1">
              <w:rPr>
                <w:rFonts w:ascii="Cambria" w:hAnsi="Cambria" w:cs="Calibri"/>
                <w:sz w:val="18"/>
                <w:szCs w:val="18"/>
              </w:rPr>
              <w:t>a</w:t>
            </w:r>
            <w:r w:rsidRPr="00731FD1">
              <w:rPr>
                <w:rFonts w:ascii="Cambria" w:hAnsi="Cambria" w:cs="Calibri"/>
                <w:spacing w:val="45"/>
                <w:sz w:val="18"/>
                <w:szCs w:val="18"/>
              </w:rPr>
              <w:t xml:space="preserve"> </w:t>
            </w:r>
            <w:r w:rsidRPr="00731FD1">
              <w:rPr>
                <w:rFonts w:ascii="Cambria" w:hAnsi="Cambria" w:cs="Calibri"/>
                <w:sz w:val="18"/>
                <w:szCs w:val="18"/>
              </w:rPr>
              <w:t>compra</w:t>
            </w:r>
            <w:r w:rsidRPr="00731FD1">
              <w:rPr>
                <w:rFonts w:ascii="Cambria" w:hAnsi="Cambria" w:cs="Calibri"/>
                <w:spacing w:val="45"/>
                <w:sz w:val="18"/>
                <w:szCs w:val="18"/>
              </w:rPr>
              <w:t xml:space="preserve"> </w:t>
            </w:r>
            <w:r w:rsidRPr="00731FD1">
              <w:rPr>
                <w:rFonts w:ascii="Cambria" w:hAnsi="Cambria" w:cs="Calibri"/>
                <w:sz w:val="18"/>
                <w:szCs w:val="18"/>
              </w:rPr>
              <w:t>de</w:t>
            </w:r>
            <w:r w:rsidRPr="00731FD1">
              <w:rPr>
                <w:rFonts w:ascii="Cambria" w:hAnsi="Cambria" w:cs="Calibri"/>
                <w:spacing w:val="46"/>
                <w:sz w:val="18"/>
                <w:szCs w:val="18"/>
              </w:rPr>
              <w:t xml:space="preserve"> </w:t>
            </w:r>
            <w:r w:rsidRPr="00731FD1">
              <w:rPr>
                <w:rFonts w:ascii="Cambria" w:hAnsi="Cambria" w:cs="Calibri"/>
                <w:sz w:val="18"/>
                <w:szCs w:val="18"/>
              </w:rPr>
              <w:t>bens</w:t>
            </w:r>
            <w:r w:rsidRPr="00731FD1">
              <w:rPr>
                <w:rFonts w:ascii="Cambria" w:hAnsi="Cambria" w:cs="Calibri"/>
                <w:spacing w:val="45"/>
                <w:sz w:val="18"/>
                <w:szCs w:val="18"/>
              </w:rPr>
              <w:t xml:space="preserve"> </w:t>
            </w:r>
            <w:r w:rsidRPr="00731FD1">
              <w:rPr>
                <w:rFonts w:ascii="Cambria" w:hAnsi="Cambria" w:cs="Calibri"/>
                <w:sz w:val="18"/>
                <w:szCs w:val="18"/>
              </w:rPr>
              <w:t>ou</w:t>
            </w:r>
            <w:r w:rsidRPr="00731FD1">
              <w:rPr>
                <w:rFonts w:ascii="Cambria" w:hAnsi="Cambria" w:cs="Calibri"/>
                <w:spacing w:val="45"/>
                <w:sz w:val="18"/>
                <w:szCs w:val="18"/>
              </w:rPr>
              <w:t xml:space="preserve"> </w:t>
            </w:r>
            <w:r w:rsidRPr="00731FD1">
              <w:rPr>
                <w:rFonts w:ascii="Cambria" w:hAnsi="Cambria" w:cs="Calibri"/>
                <w:sz w:val="18"/>
                <w:szCs w:val="18"/>
              </w:rPr>
              <w:t>a</w:t>
            </w:r>
            <w:r w:rsidRPr="00731FD1">
              <w:rPr>
                <w:rFonts w:ascii="Cambria" w:hAnsi="Cambria" w:cs="Calibri"/>
                <w:spacing w:val="45"/>
                <w:sz w:val="18"/>
                <w:szCs w:val="18"/>
              </w:rPr>
              <w:t xml:space="preserve"> </w:t>
            </w:r>
            <w:r w:rsidRPr="00731FD1">
              <w:rPr>
                <w:rFonts w:ascii="Cambria" w:hAnsi="Cambria" w:cs="Calibri"/>
                <w:sz w:val="18"/>
                <w:szCs w:val="18"/>
              </w:rPr>
              <w:t>contratação</w:t>
            </w:r>
            <w:r w:rsidRPr="00731FD1">
              <w:rPr>
                <w:rFonts w:ascii="Cambria" w:hAnsi="Cambria" w:cs="Calibri"/>
                <w:spacing w:val="46"/>
                <w:sz w:val="18"/>
                <w:szCs w:val="18"/>
              </w:rPr>
              <w:t xml:space="preserve"> </w:t>
            </w:r>
            <w:r w:rsidRPr="00731FD1">
              <w:rPr>
                <w:rFonts w:ascii="Cambria" w:hAnsi="Cambria" w:cs="Calibri"/>
                <w:sz w:val="18"/>
                <w:szCs w:val="18"/>
              </w:rPr>
              <w:t>de</w:t>
            </w:r>
            <w:r w:rsidRPr="00731FD1">
              <w:rPr>
                <w:rFonts w:ascii="Cambria" w:hAnsi="Cambria" w:cs="Calibri"/>
                <w:spacing w:val="45"/>
                <w:sz w:val="18"/>
                <w:szCs w:val="18"/>
              </w:rPr>
              <w:t xml:space="preserve"> </w:t>
            </w:r>
            <w:r w:rsidRPr="00731FD1">
              <w:rPr>
                <w:rFonts w:ascii="Cambria" w:hAnsi="Cambria" w:cs="Calibri"/>
                <w:sz w:val="18"/>
                <w:szCs w:val="18"/>
              </w:rPr>
              <w:t>serviços</w:t>
            </w:r>
            <w:r w:rsidRPr="00731FD1">
              <w:rPr>
                <w:rFonts w:ascii="Cambria" w:hAnsi="Cambria" w:cs="Calibri"/>
                <w:spacing w:val="46"/>
                <w:sz w:val="18"/>
                <w:szCs w:val="18"/>
              </w:rPr>
              <w:t xml:space="preserve"> </w:t>
            </w:r>
            <w:r w:rsidRPr="00731FD1">
              <w:rPr>
                <w:rFonts w:ascii="Cambria" w:hAnsi="Cambria" w:cs="Calibri"/>
                <w:sz w:val="18"/>
                <w:szCs w:val="18"/>
              </w:rPr>
              <w:t>para</w:t>
            </w:r>
            <w:r w:rsidRPr="00731FD1">
              <w:rPr>
                <w:rFonts w:ascii="Cambria" w:hAnsi="Cambria" w:cs="Calibri"/>
                <w:spacing w:val="-59"/>
                <w:sz w:val="18"/>
                <w:szCs w:val="18"/>
              </w:rPr>
              <w:t xml:space="preserve"> </w:t>
            </w:r>
            <w:r w:rsidRPr="00731FD1">
              <w:rPr>
                <w:rFonts w:ascii="Cambria" w:hAnsi="Cambria" w:cs="Calibri"/>
                <w:sz w:val="18"/>
                <w:szCs w:val="18"/>
              </w:rPr>
              <w:t>atendimento</w:t>
            </w:r>
            <w:r w:rsidRPr="00731FD1">
              <w:rPr>
                <w:rFonts w:ascii="Cambria" w:hAnsi="Cambria" w:cs="Calibri"/>
                <w:spacing w:val="-1"/>
                <w:sz w:val="18"/>
                <w:szCs w:val="18"/>
              </w:rPr>
              <w:t xml:space="preserve"> </w:t>
            </w:r>
            <w:r w:rsidRPr="00731FD1">
              <w:rPr>
                <w:rFonts w:ascii="Cambria" w:hAnsi="Cambria" w:cs="Calibri"/>
                <w:sz w:val="18"/>
                <w:szCs w:val="18"/>
              </w:rPr>
              <w:t>a</w:t>
            </w:r>
            <w:r w:rsidRPr="00731FD1">
              <w:rPr>
                <w:rFonts w:ascii="Cambria" w:hAnsi="Cambria" w:cs="Calibri"/>
                <w:spacing w:val="-2"/>
                <w:sz w:val="18"/>
                <w:szCs w:val="18"/>
              </w:rPr>
              <w:t xml:space="preserve"> </w:t>
            </w:r>
            <w:r w:rsidRPr="00731FD1">
              <w:rPr>
                <w:rFonts w:ascii="Cambria" w:hAnsi="Cambria" w:cs="Calibri"/>
                <w:sz w:val="18"/>
                <w:szCs w:val="18"/>
              </w:rPr>
              <w:t>mais</w:t>
            </w:r>
            <w:r w:rsidRPr="00731FD1">
              <w:rPr>
                <w:rFonts w:ascii="Cambria" w:hAnsi="Cambria" w:cs="Calibri"/>
                <w:spacing w:val="-1"/>
                <w:sz w:val="18"/>
                <w:szCs w:val="18"/>
              </w:rPr>
              <w:t xml:space="preserve"> </w:t>
            </w:r>
            <w:r w:rsidRPr="00731FD1">
              <w:rPr>
                <w:rFonts w:ascii="Cambria" w:hAnsi="Cambria" w:cs="Calibri"/>
                <w:sz w:val="18"/>
                <w:szCs w:val="18"/>
              </w:rPr>
              <w:t>de</w:t>
            </w:r>
            <w:r w:rsidRPr="00731FD1">
              <w:rPr>
                <w:rFonts w:ascii="Cambria" w:hAnsi="Cambria" w:cs="Calibri"/>
                <w:spacing w:val="-2"/>
                <w:sz w:val="18"/>
                <w:szCs w:val="18"/>
              </w:rPr>
              <w:t xml:space="preserve"> </w:t>
            </w:r>
            <w:r w:rsidRPr="00731FD1">
              <w:rPr>
                <w:rFonts w:ascii="Cambria" w:hAnsi="Cambria" w:cs="Calibri"/>
                <w:sz w:val="18"/>
                <w:szCs w:val="18"/>
              </w:rPr>
              <w:t>um</w:t>
            </w:r>
            <w:r w:rsidRPr="00731FD1">
              <w:rPr>
                <w:rFonts w:ascii="Cambria" w:hAnsi="Cambria" w:cs="Calibri"/>
                <w:spacing w:val="-2"/>
                <w:sz w:val="18"/>
                <w:szCs w:val="18"/>
              </w:rPr>
              <w:t xml:space="preserve"> </w:t>
            </w:r>
            <w:r w:rsidRPr="00731FD1">
              <w:rPr>
                <w:rFonts w:ascii="Cambria" w:hAnsi="Cambria" w:cs="Calibri"/>
                <w:sz w:val="18"/>
                <w:szCs w:val="18"/>
              </w:rPr>
              <w:t>órgão</w:t>
            </w:r>
            <w:r w:rsidRPr="00731FD1">
              <w:rPr>
                <w:rFonts w:ascii="Cambria" w:hAnsi="Cambria" w:cs="Calibri"/>
                <w:spacing w:val="-1"/>
                <w:sz w:val="18"/>
                <w:szCs w:val="18"/>
              </w:rPr>
              <w:t xml:space="preserve"> </w:t>
            </w:r>
            <w:r w:rsidRPr="00731FD1">
              <w:rPr>
                <w:rFonts w:ascii="Cambria" w:hAnsi="Cambria" w:cs="Calibri"/>
                <w:sz w:val="18"/>
                <w:szCs w:val="18"/>
              </w:rPr>
              <w:t>ou</w:t>
            </w:r>
            <w:r w:rsidRPr="00731FD1">
              <w:rPr>
                <w:rFonts w:ascii="Cambria" w:hAnsi="Cambria" w:cs="Calibri"/>
                <w:spacing w:val="-2"/>
                <w:sz w:val="18"/>
                <w:szCs w:val="18"/>
              </w:rPr>
              <w:t xml:space="preserve"> </w:t>
            </w:r>
            <w:r w:rsidRPr="00731FD1">
              <w:rPr>
                <w:rFonts w:ascii="Cambria" w:hAnsi="Cambria" w:cs="Calibri"/>
                <w:sz w:val="18"/>
                <w:szCs w:val="18"/>
              </w:rPr>
              <w:t>entidade,</w:t>
            </w:r>
            <w:r w:rsidRPr="00731FD1">
              <w:rPr>
                <w:rFonts w:ascii="Cambria" w:hAnsi="Cambria" w:cs="Calibri"/>
                <w:spacing w:val="-1"/>
                <w:sz w:val="18"/>
                <w:szCs w:val="18"/>
              </w:rPr>
              <w:t xml:space="preserve"> </w:t>
            </w:r>
            <w:r w:rsidRPr="00731FD1">
              <w:rPr>
                <w:rFonts w:ascii="Cambria" w:hAnsi="Cambria" w:cs="Calibri"/>
                <w:sz w:val="18"/>
                <w:szCs w:val="18"/>
              </w:rPr>
              <w:t>ou</w:t>
            </w:r>
            <w:r w:rsidRPr="00731FD1">
              <w:rPr>
                <w:rFonts w:ascii="Cambria" w:hAnsi="Cambria" w:cs="Calibri"/>
                <w:spacing w:val="-2"/>
                <w:sz w:val="18"/>
                <w:szCs w:val="18"/>
              </w:rPr>
              <w:t xml:space="preserve"> </w:t>
            </w:r>
            <w:r w:rsidRPr="00731FD1">
              <w:rPr>
                <w:rFonts w:ascii="Cambria" w:hAnsi="Cambria" w:cs="Calibri"/>
                <w:sz w:val="18"/>
                <w:szCs w:val="18"/>
              </w:rPr>
              <w:t>a</w:t>
            </w:r>
            <w:r w:rsidRPr="00731FD1">
              <w:rPr>
                <w:rFonts w:ascii="Cambria" w:hAnsi="Cambria" w:cs="Calibri"/>
                <w:spacing w:val="-2"/>
                <w:sz w:val="18"/>
                <w:szCs w:val="18"/>
              </w:rPr>
              <w:t xml:space="preserve"> </w:t>
            </w:r>
            <w:r w:rsidRPr="00731FD1">
              <w:rPr>
                <w:rFonts w:ascii="Cambria" w:hAnsi="Cambria" w:cs="Calibri"/>
                <w:sz w:val="18"/>
                <w:szCs w:val="18"/>
              </w:rPr>
              <w:t>programas</w:t>
            </w:r>
            <w:r w:rsidRPr="00731FD1">
              <w:rPr>
                <w:rFonts w:ascii="Cambria" w:hAnsi="Cambria" w:cs="Calibri"/>
                <w:spacing w:val="-1"/>
                <w:sz w:val="18"/>
                <w:szCs w:val="18"/>
              </w:rPr>
              <w:t xml:space="preserve"> </w:t>
            </w:r>
            <w:r w:rsidRPr="00731FD1">
              <w:rPr>
                <w:rFonts w:ascii="Cambria" w:hAnsi="Cambria" w:cs="Calibri"/>
                <w:sz w:val="18"/>
                <w:szCs w:val="18"/>
              </w:rPr>
              <w:t>de</w:t>
            </w:r>
            <w:r w:rsidRPr="00731FD1">
              <w:rPr>
                <w:rFonts w:ascii="Cambria" w:hAnsi="Cambria" w:cs="Calibri"/>
                <w:spacing w:val="-2"/>
                <w:sz w:val="18"/>
                <w:szCs w:val="18"/>
              </w:rPr>
              <w:t xml:space="preserve"> </w:t>
            </w:r>
            <w:r w:rsidRPr="00731FD1">
              <w:rPr>
                <w:rFonts w:ascii="Cambria" w:hAnsi="Cambria" w:cs="Calibri"/>
                <w:sz w:val="18"/>
                <w:szCs w:val="18"/>
              </w:rPr>
              <w:t>governo;</w:t>
            </w:r>
            <w:r w:rsidRPr="00731FD1">
              <w:rPr>
                <w:rFonts w:ascii="Cambria" w:hAnsi="Cambria" w:cs="Calibri"/>
                <w:spacing w:val="-2"/>
                <w:sz w:val="18"/>
                <w:szCs w:val="18"/>
              </w:rPr>
              <w:t xml:space="preserve"> </w:t>
            </w:r>
            <w:r w:rsidRPr="00731FD1">
              <w:rPr>
                <w:rFonts w:ascii="Cambria" w:hAnsi="Cambria" w:cs="Calibri"/>
                <w:sz w:val="18"/>
                <w:szCs w:val="18"/>
              </w:rPr>
              <w:t>e</w:t>
            </w:r>
          </w:p>
          <w:p w14:paraId="3653D979" w14:textId="77777777" w:rsidR="006C34A5" w:rsidRPr="00731FD1" w:rsidRDefault="006C34A5" w:rsidP="00F8166D">
            <w:pPr>
              <w:pStyle w:val="PargrafodaLista"/>
              <w:tabs>
                <w:tab w:val="left" w:pos="1908"/>
              </w:tabs>
              <w:ind w:left="0"/>
              <w:jc w:val="both"/>
              <w:rPr>
                <w:rFonts w:ascii="Cambria" w:hAnsi="Cambria" w:cs="Calibri"/>
                <w:sz w:val="18"/>
                <w:szCs w:val="18"/>
              </w:rPr>
            </w:pPr>
            <w:r w:rsidRPr="00731FD1">
              <w:rPr>
                <w:rFonts w:ascii="Cambria" w:hAnsi="Cambria" w:cs="Calibri"/>
                <w:sz w:val="18"/>
                <w:szCs w:val="18"/>
              </w:rPr>
              <w:t>(  ) quando, pela natureza do objeto, não for possível definir previamente o quantitativo</w:t>
            </w:r>
            <w:r w:rsidRPr="00731FD1">
              <w:rPr>
                <w:rFonts w:ascii="Cambria" w:hAnsi="Cambria" w:cs="Calibri"/>
                <w:spacing w:val="-59"/>
                <w:sz w:val="18"/>
                <w:szCs w:val="18"/>
              </w:rPr>
              <w:t xml:space="preserve"> </w:t>
            </w:r>
            <w:r w:rsidRPr="00731FD1">
              <w:rPr>
                <w:rFonts w:ascii="Cambria" w:hAnsi="Cambria" w:cs="Calibri"/>
                <w:sz w:val="18"/>
                <w:szCs w:val="18"/>
              </w:rPr>
              <w:t>a</w:t>
            </w:r>
            <w:r w:rsidRPr="00731FD1">
              <w:rPr>
                <w:rFonts w:ascii="Cambria" w:hAnsi="Cambria" w:cs="Calibri"/>
                <w:spacing w:val="-2"/>
                <w:sz w:val="18"/>
                <w:szCs w:val="18"/>
              </w:rPr>
              <w:t xml:space="preserve"> </w:t>
            </w:r>
            <w:r w:rsidRPr="00731FD1">
              <w:rPr>
                <w:rFonts w:ascii="Cambria" w:hAnsi="Cambria" w:cs="Calibri"/>
                <w:sz w:val="18"/>
                <w:szCs w:val="18"/>
              </w:rPr>
              <w:t>ser demandado</w:t>
            </w:r>
            <w:r w:rsidRPr="00731FD1">
              <w:rPr>
                <w:rFonts w:ascii="Cambria" w:hAnsi="Cambria" w:cs="Calibri"/>
                <w:spacing w:val="-1"/>
                <w:sz w:val="18"/>
                <w:szCs w:val="18"/>
              </w:rPr>
              <w:t xml:space="preserve"> </w:t>
            </w:r>
            <w:r w:rsidRPr="00731FD1">
              <w:rPr>
                <w:rFonts w:ascii="Cambria" w:hAnsi="Cambria" w:cs="Calibri"/>
                <w:sz w:val="18"/>
                <w:szCs w:val="18"/>
              </w:rPr>
              <w:t>pela Administração Pública.</w:t>
            </w:r>
          </w:p>
          <w:p w14:paraId="37DCB235" w14:textId="77777777" w:rsidR="00AF3CAE" w:rsidRDefault="00AF3CAE" w:rsidP="00F8166D">
            <w:pPr>
              <w:pStyle w:val="PargrafodaLista"/>
              <w:tabs>
                <w:tab w:val="left" w:pos="763"/>
              </w:tabs>
              <w:ind w:left="0"/>
              <w:contextualSpacing w:val="0"/>
              <w:jc w:val="both"/>
              <w:rPr>
                <w:rFonts w:ascii="Cambria" w:hAnsi="Cambria" w:cs="Calibri"/>
                <w:b/>
                <w:sz w:val="18"/>
                <w:szCs w:val="18"/>
              </w:rPr>
            </w:pPr>
          </w:p>
          <w:p w14:paraId="04939577" w14:textId="3D7475EC" w:rsidR="006C34A5" w:rsidRPr="00731FD1" w:rsidRDefault="006C34A5" w:rsidP="00F8166D">
            <w:pPr>
              <w:pStyle w:val="PargrafodaLista"/>
              <w:tabs>
                <w:tab w:val="left" w:pos="763"/>
              </w:tabs>
              <w:ind w:left="0"/>
              <w:contextualSpacing w:val="0"/>
              <w:jc w:val="both"/>
              <w:rPr>
                <w:rFonts w:ascii="Cambria" w:hAnsi="Cambria" w:cs="Calibri"/>
                <w:b/>
                <w:sz w:val="18"/>
                <w:szCs w:val="18"/>
              </w:rPr>
            </w:pPr>
            <w:r w:rsidRPr="00731FD1">
              <w:rPr>
                <w:rFonts w:ascii="Cambria" w:hAnsi="Cambria" w:cs="Calibri"/>
                <w:b/>
                <w:sz w:val="18"/>
                <w:szCs w:val="18"/>
              </w:rPr>
              <w:t>4.4 Será adotado tratamento diferenciado a microempresas (ME) e empresas de pequeno porte</w:t>
            </w:r>
            <w:r w:rsidRPr="00731FD1">
              <w:rPr>
                <w:rFonts w:ascii="Cambria" w:hAnsi="Cambria" w:cs="Calibri"/>
                <w:b/>
                <w:spacing w:val="1"/>
                <w:sz w:val="18"/>
                <w:szCs w:val="18"/>
              </w:rPr>
              <w:t xml:space="preserve"> </w:t>
            </w:r>
            <w:r w:rsidRPr="00731FD1">
              <w:rPr>
                <w:rFonts w:ascii="Cambria" w:hAnsi="Cambria" w:cs="Calibri"/>
                <w:b/>
                <w:sz w:val="18"/>
                <w:szCs w:val="18"/>
              </w:rPr>
              <w:t>(EPP), conforme o disposto no art. 48 da Lei Complementar nº 123/2006 (alterado pela Lei</w:t>
            </w:r>
            <w:r w:rsidRPr="00731FD1">
              <w:rPr>
                <w:rFonts w:ascii="Cambria" w:hAnsi="Cambria" w:cs="Calibri"/>
                <w:b/>
                <w:spacing w:val="1"/>
                <w:sz w:val="18"/>
                <w:szCs w:val="18"/>
              </w:rPr>
              <w:t xml:space="preserve"> </w:t>
            </w:r>
            <w:r w:rsidRPr="00731FD1">
              <w:rPr>
                <w:rFonts w:ascii="Cambria" w:hAnsi="Cambria" w:cs="Calibri"/>
                <w:b/>
                <w:sz w:val="18"/>
                <w:szCs w:val="18"/>
              </w:rPr>
              <w:t>Complementar</w:t>
            </w:r>
            <w:r w:rsidRPr="00731FD1">
              <w:rPr>
                <w:rFonts w:ascii="Cambria" w:hAnsi="Cambria" w:cs="Calibri"/>
                <w:b/>
                <w:spacing w:val="-2"/>
                <w:sz w:val="18"/>
                <w:szCs w:val="18"/>
              </w:rPr>
              <w:t xml:space="preserve"> </w:t>
            </w:r>
            <w:r w:rsidRPr="00731FD1">
              <w:rPr>
                <w:rFonts w:ascii="Cambria" w:hAnsi="Cambria" w:cs="Calibri"/>
                <w:b/>
                <w:sz w:val="18"/>
                <w:szCs w:val="18"/>
              </w:rPr>
              <w:t>nº</w:t>
            </w:r>
            <w:r w:rsidRPr="00731FD1">
              <w:rPr>
                <w:rFonts w:ascii="Cambria" w:hAnsi="Cambria" w:cs="Calibri"/>
                <w:b/>
                <w:spacing w:val="-1"/>
                <w:sz w:val="18"/>
                <w:szCs w:val="18"/>
              </w:rPr>
              <w:t xml:space="preserve"> </w:t>
            </w:r>
            <w:r w:rsidRPr="00731FD1">
              <w:rPr>
                <w:rFonts w:ascii="Cambria" w:hAnsi="Cambria" w:cs="Calibri"/>
                <w:b/>
                <w:sz w:val="18"/>
                <w:szCs w:val="18"/>
              </w:rPr>
              <w:t>147/2014):</w:t>
            </w:r>
          </w:p>
          <w:p w14:paraId="2CD9B878" w14:textId="77777777" w:rsidR="006C34A5" w:rsidRPr="00731FD1" w:rsidRDefault="006C34A5" w:rsidP="00F8166D">
            <w:pPr>
              <w:pStyle w:val="Corpodetexto"/>
              <w:spacing w:line="276" w:lineRule="auto"/>
              <w:jc w:val="both"/>
              <w:rPr>
                <w:rFonts w:ascii="Cambria" w:hAnsi="Cambria" w:cs="Calibri"/>
                <w:sz w:val="18"/>
                <w:szCs w:val="18"/>
              </w:rPr>
            </w:pPr>
            <w:r>
              <w:rPr>
                <w:rFonts w:ascii="Cambria" w:hAnsi="Cambria" w:cs="Calibri"/>
                <w:sz w:val="18"/>
                <w:szCs w:val="18"/>
              </w:rPr>
              <w:t>( X</w:t>
            </w:r>
            <w:r w:rsidRPr="00731FD1">
              <w:rPr>
                <w:rFonts w:ascii="Cambria" w:hAnsi="Cambria" w:cs="Calibri"/>
                <w:sz w:val="18"/>
                <w:szCs w:val="18"/>
              </w:rPr>
              <w:t xml:space="preserve"> ) Valor</w:t>
            </w:r>
            <w:r w:rsidRPr="00731FD1">
              <w:rPr>
                <w:rFonts w:ascii="Cambria" w:hAnsi="Cambria" w:cs="Calibri"/>
                <w:spacing w:val="-4"/>
                <w:sz w:val="18"/>
                <w:szCs w:val="18"/>
              </w:rPr>
              <w:t xml:space="preserve"> </w:t>
            </w:r>
            <w:r w:rsidRPr="00731FD1">
              <w:rPr>
                <w:rFonts w:ascii="Cambria" w:hAnsi="Cambria" w:cs="Calibri"/>
                <w:sz w:val="18"/>
                <w:szCs w:val="18"/>
              </w:rPr>
              <w:t>referencial</w:t>
            </w:r>
            <w:r w:rsidRPr="00731FD1">
              <w:rPr>
                <w:rFonts w:ascii="Cambria" w:hAnsi="Cambria" w:cs="Calibri"/>
                <w:spacing w:val="-4"/>
                <w:sz w:val="18"/>
                <w:szCs w:val="18"/>
              </w:rPr>
              <w:t xml:space="preserve"> </w:t>
            </w:r>
            <w:r w:rsidRPr="00731FD1">
              <w:rPr>
                <w:rFonts w:ascii="Cambria" w:hAnsi="Cambria" w:cs="Calibri"/>
                <w:sz w:val="18"/>
                <w:szCs w:val="18"/>
              </w:rPr>
              <w:t>inferior</w:t>
            </w:r>
            <w:r w:rsidRPr="00731FD1">
              <w:rPr>
                <w:rFonts w:ascii="Cambria" w:hAnsi="Cambria" w:cs="Calibri"/>
                <w:spacing w:val="-4"/>
                <w:sz w:val="18"/>
                <w:szCs w:val="18"/>
              </w:rPr>
              <w:t xml:space="preserve"> </w:t>
            </w:r>
            <w:r w:rsidRPr="00731FD1">
              <w:rPr>
                <w:rFonts w:ascii="Cambria" w:hAnsi="Cambria" w:cs="Calibri"/>
                <w:sz w:val="18"/>
                <w:szCs w:val="18"/>
              </w:rPr>
              <w:t>a</w:t>
            </w:r>
            <w:r w:rsidRPr="00731FD1">
              <w:rPr>
                <w:rFonts w:ascii="Cambria" w:hAnsi="Cambria" w:cs="Calibri"/>
                <w:spacing w:val="-3"/>
                <w:sz w:val="18"/>
                <w:szCs w:val="18"/>
              </w:rPr>
              <w:t xml:space="preserve"> </w:t>
            </w:r>
            <w:r w:rsidRPr="00731FD1">
              <w:rPr>
                <w:rFonts w:ascii="Cambria" w:hAnsi="Cambria" w:cs="Calibri"/>
                <w:sz w:val="18"/>
                <w:szCs w:val="18"/>
              </w:rPr>
              <w:t>R$</w:t>
            </w:r>
            <w:r w:rsidRPr="00731FD1">
              <w:rPr>
                <w:rFonts w:ascii="Cambria" w:hAnsi="Cambria" w:cs="Calibri"/>
                <w:spacing w:val="-5"/>
                <w:sz w:val="18"/>
                <w:szCs w:val="18"/>
              </w:rPr>
              <w:t xml:space="preserve"> </w:t>
            </w:r>
            <w:r w:rsidRPr="00731FD1">
              <w:rPr>
                <w:rFonts w:ascii="Cambria" w:hAnsi="Cambria" w:cs="Calibri"/>
                <w:sz w:val="18"/>
                <w:szCs w:val="18"/>
              </w:rPr>
              <w:t>80.000,00</w:t>
            </w:r>
            <w:r w:rsidRPr="00731FD1">
              <w:rPr>
                <w:rFonts w:ascii="Cambria" w:hAnsi="Cambria" w:cs="Calibri"/>
                <w:spacing w:val="-4"/>
                <w:sz w:val="18"/>
                <w:szCs w:val="18"/>
              </w:rPr>
              <w:t xml:space="preserve"> </w:t>
            </w:r>
            <w:r w:rsidRPr="00731FD1">
              <w:rPr>
                <w:rFonts w:ascii="Cambria" w:hAnsi="Cambria" w:cs="Calibri"/>
                <w:sz w:val="18"/>
                <w:szCs w:val="18"/>
              </w:rPr>
              <w:t>por</w:t>
            </w:r>
            <w:r w:rsidRPr="00731FD1">
              <w:rPr>
                <w:rFonts w:ascii="Cambria" w:hAnsi="Cambria" w:cs="Calibri"/>
                <w:spacing w:val="-3"/>
                <w:sz w:val="18"/>
                <w:szCs w:val="18"/>
              </w:rPr>
              <w:t xml:space="preserve"> </w:t>
            </w:r>
            <w:r w:rsidRPr="00731FD1">
              <w:rPr>
                <w:rFonts w:ascii="Cambria" w:hAnsi="Cambria" w:cs="Calibri"/>
                <w:sz w:val="18"/>
                <w:szCs w:val="18"/>
              </w:rPr>
              <w:t>item</w:t>
            </w:r>
            <w:r w:rsidRPr="00731FD1">
              <w:rPr>
                <w:rFonts w:ascii="Cambria" w:hAnsi="Cambria" w:cs="Calibri"/>
                <w:spacing w:val="-4"/>
                <w:sz w:val="18"/>
                <w:szCs w:val="18"/>
              </w:rPr>
              <w:t xml:space="preserve"> </w:t>
            </w:r>
            <w:r w:rsidRPr="00731FD1">
              <w:rPr>
                <w:rFonts w:ascii="Cambria" w:hAnsi="Cambria" w:cs="Calibri"/>
                <w:sz w:val="18"/>
                <w:szCs w:val="18"/>
              </w:rPr>
              <w:t>(participação</w:t>
            </w:r>
            <w:r w:rsidRPr="00731FD1">
              <w:rPr>
                <w:rFonts w:ascii="Cambria" w:hAnsi="Cambria" w:cs="Calibri"/>
                <w:spacing w:val="-3"/>
                <w:sz w:val="18"/>
                <w:szCs w:val="18"/>
              </w:rPr>
              <w:t xml:space="preserve"> </w:t>
            </w:r>
            <w:r w:rsidRPr="00731FD1">
              <w:rPr>
                <w:rFonts w:ascii="Cambria" w:hAnsi="Cambria" w:cs="Calibri"/>
                <w:sz w:val="18"/>
                <w:szCs w:val="18"/>
              </w:rPr>
              <w:t>exclusiva</w:t>
            </w:r>
            <w:r w:rsidRPr="00731FD1">
              <w:rPr>
                <w:rFonts w:ascii="Cambria" w:hAnsi="Cambria" w:cs="Calibri"/>
                <w:spacing w:val="-3"/>
                <w:sz w:val="18"/>
                <w:szCs w:val="18"/>
              </w:rPr>
              <w:t xml:space="preserve"> </w:t>
            </w:r>
            <w:r w:rsidRPr="00731FD1">
              <w:rPr>
                <w:rFonts w:ascii="Cambria" w:hAnsi="Cambria" w:cs="Calibri"/>
                <w:sz w:val="18"/>
                <w:szCs w:val="18"/>
              </w:rPr>
              <w:t>para</w:t>
            </w:r>
            <w:r w:rsidRPr="00731FD1">
              <w:rPr>
                <w:rFonts w:ascii="Cambria" w:hAnsi="Cambria" w:cs="Calibri"/>
                <w:spacing w:val="-5"/>
                <w:sz w:val="18"/>
                <w:szCs w:val="18"/>
              </w:rPr>
              <w:t xml:space="preserve"> </w:t>
            </w:r>
            <w:r w:rsidRPr="00731FD1">
              <w:rPr>
                <w:rFonts w:ascii="Cambria" w:hAnsi="Cambria" w:cs="Calibri"/>
                <w:sz w:val="18"/>
                <w:szCs w:val="18"/>
              </w:rPr>
              <w:t>ME/EPP).</w:t>
            </w:r>
          </w:p>
          <w:p w14:paraId="37869CF3" w14:textId="77777777" w:rsidR="006C34A5" w:rsidRPr="00731FD1" w:rsidRDefault="006C34A5" w:rsidP="00F8166D">
            <w:pPr>
              <w:pStyle w:val="Corpodetexto"/>
              <w:spacing w:line="276" w:lineRule="auto"/>
              <w:jc w:val="both"/>
              <w:rPr>
                <w:rFonts w:ascii="Cambria" w:hAnsi="Cambria" w:cs="Calibri"/>
                <w:sz w:val="18"/>
                <w:szCs w:val="18"/>
              </w:rPr>
            </w:pPr>
            <w:r>
              <w:rPr>
                <w:rFonts w:ascii="Cambria" w:hAnsi="Cambria" w:cs="Calibri"/>
                <w:sz w:val="18"/>
                <w:szCs w:val="18"/>
              </w:rPr>
              <w:t xml:space="preserve">(   </w:t>
            </w:r>
            <w:r w:rsidRPr="00731FD1">
              <w:rPr>
                <w:rFonts w:ascii="Cambria" w:hAnsi="Cambria" w:cs="Calibri"/>
                <w:sz w:val="18"/>
                <w:szCs w:val="18"/>
              </w:rPr>
              <w:t>) Valor</w:t>
            </w:r>
            <w:r w:rsidRPr="00731FD1">
              <w:rPr>
                <w:rFonts w:ascii="Cambria" w:hAnsi="Cambria" w:cs="Calibri"/>
                <w:spacing w:val="-4"/>
                <w:sz w:val="18"/>
                <w:szCs w:val="18"/>
              </w:rPr>
              <w:t xml:space="preserve"> </w:t>
            </w:r>
            <w:r w:rsidRPr="00731FD1">
              <w:rPr>
                <w:rFonts w:ascii="Cambria" w:hAnsi="Cambria" w:cs="Calibri"/>
                <w:sz w:val="18"/>
                <w:szCs w:val="18"/>
              </w:rPr>
              <w:t>referencial</w:t>
            </w:r>
            <w:r w:rsidRPr="00731FD1">
              <w:rPr>
                <w:rFonts w:ascii="Cambria" w:hAnsi="Cambria" w:cs="Calibri"/>
                <w:spacing w:val="-4"/>
                <w:sz w:val="18"/>
                <w:szCs w:val="18"/>
              </w:rPr>
              <w:t xml:space="preserve"> </w:t>
            </w:r>
            <w:r w:rsidRPr="00731FD1">
              <w:rPr>
                <w:rFonts w:ascii="Cambria" w:hAnsi="Cambria" w:cs="Calibri"/>
                <w:sz w:val="18"/>
                <w:szCs w:val="18"/>
              </w:rPr>
              <w:t>superior</w:t>
            </w:r>
            <w:r w:rsidRPr="00731FD1">
              <w:rPr>
                <w:rFonts w:ascii="Cambria" w:hAnsi="Cambria" w:cs="Calibri"/>
                <w:spacing w:val="-4"/>
                <w:sz w:val="18"/>
                <w:szCs w:val="18"/>
              </w:rPr>
              <w:t xml:space="preserve"> </w:t>
            </w:r>
            <w:r w:rsidRPr="00731FD1">
              <w:rPr>
                <w:rFonts w:ascii="Cambria" w:hAnsi="Cambria" w:cs="Calibri"/>
                <w:sz w:val="18"/>
                <w:szCs w:val="18"/>
              </w:rPr>
              <w:t>a</w:t>
            </w:r>
            <w:r w:rsidRPr="00731FD1">
              <w:rPr>
                <w:rFonts w:ascii="Cambria" w:hAnsi="Cambria" w:cs="Calibri"/>
                <w:spacing w:val="-3"/>
                <w:sz w:val="18"/>
                <w:szCs w:val="18"/>
              </w:rPr>
              <w:t xml:space="preserve"> </w:t>
            </w:r>
            <w:r w:rsidRPr="00731FD1">
              <w:rPr>
                <w:rFonts w:ascii="Cambria" w:hAnsi="Cambria" w:cs="Calibri"/>
                <w:sz w:val="18"/>
                <w:szCs w:val="18"/>
              </w:rPr>
              <w:t>R$</w:t>
            </w:r>
            <w:r w:rsidRPr="00731FD1">
              <w:rPr>
                <w:rFonts w:ascii="Cambria" w:hAnsi="Cambria" w:cs="Calibri"/>
                <w:spacing w:val="-5"/>
                <w:sz w:val="18"/>
                <w:szCs w:val="18"/>
              </w:rPr>
              <w:t xml:space="preserve"> </w:t>
            </w:r>
            <w:r w:rsidRPr="00731FD1">
              <w:rPr>
                <w:rFonts w:ascii="Cambria" w:hAnsi="Cambria" w:cs="Calibri"/>
                <w:sz w:val="18"/>
                <w:szCs w:val="18"/>
              </w:rPr>
              <w:t>80.000,00</w:t>
            </w:r>
            <w:r w:rsidRPr="00731FD1">
              <w:rPr>
                <w:rFonts w:ascii="Cambria" w:hAnsi="Cambria" w:cs="Calibri"/>
                <w:spacing w:val="-4"/>
                <w:sz w:val="18"/>
                <w:szCs w:val="18"/>
              </w:rPr>
              <w:t xml:space="preserve"> </w:t>
            </w:r>
            <w:r w:rsidRPr="00731FD1">
              <w:rPr>
                <w:rFonts w:ascii="Cambria" w:hAnsi="Cambria" w:cs="Calibri"/>
                <w:sz w:val="18"/>
                <w:szCs w:val="18"/>
              </w:rPr>
              <w:t>por</w:t>
            </w:r>
            <w:r w:rsidRPr="00731FD1">
              <w:rPr>
                <w:rFonts w:ascii="Cambria" w:hAnsi="Cambria" w:cs="Calibri"/>
                <w:spacing w:val="-3"/>
                <w:sz w:val="18"/>
                <w:szCs w:val="18"/>
              </w:rPr>
              <w:t xml:space="preserve"> </w:t>
            </w:r>
            <w:r w:rsidRPr="00731FD1">
              <w:rPr>
                <w:rFonts w:ascii="Cambria" w:hAnsi="Cambria" w:cs="Calibri"/>
                <w:sz w:val="18"/>
                <w:szCs w:val="18"/>
              </w:rPr>
              <w:t>item</w:t>
            </w:r>
            <w:r w:rsidRPr="00731FD1">
              <w:rPr>
                <w:rFonts w:ascii="Cambria" w:hAnsi="Cambria" w:cs="Calibri"/>
                <w:spacing w:val="-4"/>
                <w:sz w:val="18"/>
                <w:szCs w:val="18"/>
              </w:rPr>
              <w:t xml:space="preserve"> </w:t>
            </w:r>
            <w:r w:rsidRPr="00731FD1">
              <w:rPr>
                <w:rFonts w:ascii="Cambria" w:hAnsi="Cambria" w:cs="Calibri"/>
                <w:sz w:val="18"/>
                <w:szCs w:val="18"/>
              </w:rPr>
              <w:t>(participação</w:t>
            </w:r>
            <w:r w:rsidRPr="00731FD1">
              <w:rPr>
                <w:rFonts w:ascii="Cambria" w:hAnsi="Cambria" w:cs="Calibri"/>
                <w:spacing w:val="-3"/>
                <w:sz w:val="18"/>
                <w:szCs w:val="18"/>
              </w:rPr>
              <w:t xml:space="preserve"> </w:t>
            </w:r>
            <w:r w:rsidRPr="00731FD1">
              <w:rPr>
                <w:rFonts w:ascii="Cambria" w:hAnsi="Cambria" w:cs="Calibri"/>
                <w:sz w:val="18"/>
                <w:szCs w:val="18"/>
              </w:rPr>
              <w:t>exclusiva</w:t>
            </w:r>
            <w:r w:rsidRPr="00731FD1">
              <w:rPr>
                <w:rFonts w:ascii="Cambria" w:hAnsi="Cambria" w:cs="Calibri"/>
                <w:spacing w:val="-3"/>
                <w:sz w:val="18"/>
                <w:szCs w:val="18"/>
              </w:rPr>
              <w:t xml:space="preserve"> </w:t>
            </w:r>
            <w:r w:rsidRPr="00731FD1">
              <w:rPr>
                <w:rFonts w:ascii="Cambria" w:hAnsi="Cambria" w:cs="Calibri"/>
                <w:sz w:val="18"/>
                <w:szCs w:val="18"/>
              </w:rPr>
              <w:t>para</w:t>
            </w:r>
            <w:r w:rsidRPr="00731FD1">
              <w:rPr>
                <w:rFonts w:ascii="Cambria" w:hAnsi="Cambria" w:cs="Calibri"/>
                <w:spacing w:val="-5"/>
                <w:sz w:val="18"/>
                <w:szCs w:val="18"/>
              </w:rPr>
              <w:t xml:space="preserve"> </w:t>
            </w:r>
            <w:r w:rsidRPr="00731FD1">
              <w:rPr>
                <w:rFonts w:ascii="Cambria" w:hAnsi="Cambria" w:cs="Calibri"/>
                <w:sz w:val="18"/>
                <w:szCs w:val="18"/>
              </w:rPr>
              <w:t>ME/EPP).</w:t>
            </w:r>
          </w:p>
          <w:p w14:paraId="423FE973" w14:textId="77777777" w:rsidR="006C34A5" w:rsidRPr="00731FD1" w:rsidRDefault="006C34A5" w:rsidP="00F8166D">
            <w:pPr>
              <w:pStyle w:val="Corpodetexto"/>
              <w:spacing w:line="276" w:lineRule="auto"/>
              <w:jc w:val="both"/>
              <w:rPr>
                <w:rFonts w:ascii="Cambria" w:hAnsi="Cambria" w:cs="Calibri"/>
                <w:sz w:val="18"/>
                <w:szCs w:val="18"/>
              </w:rPr>
            </w:pPr>
            <w:r w:rsidRPr="00731FD1">
              <w:rPr>
                <w:rFonts w:ascii="Cambria" w:hAnsi="Cambria" w:cs="Calibri"/>
                <w:spacing w:val="-25"/>
                <w:sz w:val="18"/>
                <w:szCs w:val="18"/>
              </w:rPr>
              <w:t xml:space="preserve">(         )   </w:t>
            </w:r>
            <w:r w:rsidRPr="00731FD1">
              <w:rPr>
                <w:rFonts w:ascii="Cambria" w:hAnsi="Cambria" w:cs="Calibri"/>
                <w:sz w:val="18"/>
                <w:szCs w:val="18"/>
              </w:rPr>
              <w:t>Valor</w:t>
            </w:r>
            <w:r w:rsidRPr="00731FD1">
              <w:rPr>
                <w:rFonts w:ascii="Cambria" w:hAnsi="Cambria" w:cs="Calibri"/>
                <w:spacing w:val="-9"/>
                <w:sz w:val="18"/>
                <w:szCs w:val="18"/>
              </w:rPr>
              <w:t xml:space="preserve"> </w:t>
            </w:r>
            <w:r w:rsidRPr="00731FD1">
              <w:rPr>
                <w:rFonts w:ascii="Cambria" w:hAnsi="Cambria" w:cs="Calibri"/>
                <w:sz w:val="18"/>
                <w:szCs w:val="18"/>
              </w:rPr>
              <w:t>referencial</w:t>
            </w:r>
            <w:r w:rsidRPr="00731FD1">
              <w:rPr>
                <w:rFonts w:ascii="Cambria" w:hAnsi="Cambria" w:cs="Calibri"/>
                <w:spacing w:val="-9"/>
                <w:sz w:val="18"/>
                <w:szCs w:val="18"/>
              </w:rPr>
              <w:t xml:space="preserve"> </w:t>
            </w:r>
            <w:r w:rsidRPr="00731FD1">
              <w:rPr>
                <w:rFonts w:ascii="Cambria" w:hAnsi="Cambria" w:cs="Calibri"/>
                <w:sz w:val="18"/>
                <w:szCs w:val="18"/>
              </w:rPr>
              <w:t>superior</w:t>
            </w:r>
            <w:r w:rsidRPr="00731FD1">
              <w:rPr>
                <w:rFonts w:ascii="Cambria" w:hAnsi="Cambria" w:cs="Calibri"/>
                <w:spacing w:val="-9"/>
                <w:sz w:val="18"/>
                <w:szCs w:val="18"/>
              </w:rPr>
              <w:t xml:space="preserve"> </w:t>
            </w:r>
            <w:r w:rsidRPr="00731FD1">
              <w:rPr>
                <w:rFonts w:ascii="Cambria" w:hAnsi="Cambria" w:cs="Calibri"/>
                <w:sz w:val="18"/>
                <w:szCs w:val="18"/>
              </w:rPr>
              <w:t>a</w:t>
            </w:r>
            <w:r w:rsidRPr="00731FD1">
              <w:rPr>
                <w:rFonts w:ascii="Cambria" w:hAnsi="Cambria" w:cs="Calibri"/>
                <w:spacing w:val="-8"/>
                <w:sz w:val="18"/>
                <w:szCs w:val="18"/>
              </w:rPr>
              <w:t xml:space="preserve"> </w:t>
            </w:r>
            <w:r w:rsidRPr="00731FD1">
              <w:rPr>
                <w:rFonts w:ascii="Cambria" w:hAnsi="Cambria" w:cs="Calibri"/>
                <w:sz w:val="18"/>
                <w:szCs w:val="18"/>
              </w:rPr>
              <w:t>R$</w:t>
            </w:r>
            <w:r w:rsidRPr="00731FD1">
              <w:rPr>
                <w:rFonts w:ascii="Cambria" w:hAnsi="Cambria" w:cs="Calibri"/>
                <w:spacing w:val="-9"/>
                <w:sz w:val="18"/>
                <w:szCs w:val="18"/>
              </w:rPr>
              <w:t xml:space="preserve"> </w:t>
            </w:r>
            <w:r w:rsidRPr="00731FD1">
              <w:rPr>
                <w:rFonts w:ascii="Cambria" w:hAnsi="Cambria" w:cs="Calibri"/>
                <w:sz w:val="18"/>
                <w:szCs w:val="18"/>
              </w:rPr>
              <w:t>80.000,00</w:t>
            </w:r>
            <w:r w:rsidRPr="00731FD1">
              <w:rPr>
                <w:rFonts w:ascii="Cambria" w:hAnsi="Cambria" w:cs="Calibri"/>
                <w:spacing w:val="-9"/>
                <w:sz w:val="18"/>
                <w:szCs w:val="18"/>
              </w:rPr>
              <w:t xml:space="preserve"> </w:t>
            </w:r>
            <w:r w:rsidRPr="00731FD1">
              <w:rPr>
                <w:rFonts w:ascii="Cambria" w:hAnsi="Cambria" w:cs="Calibri"/>
                <w:sz w:val="18"/>
                <w:szCs w:val="18"/>
              </w:rPr>
              <w:t>de</w:t>
            </w:r>
            <w:r w:rsidRPr="00731FD1">
              <w:rPr>
                <w:rFonts w:ascii="Cambria" w:hAnsi="Cambria" w:cs="Calibri"/>
                <w:spacing w:val="-9"/>
                <w:sz w:val="18"/>
                <w:szCs w:val="18"/>
              </w:rPr>
              <w:t xml:space="preserve"> </w:t>
            </w:r>
            <w:r w:rsidRPr="00731FD1">
              <w:rPr>
                <w:rFonts w:ascii="Cambria" w:hAnsi="Cambria" w:cs="Calibri"/>
                <w:sz w:val="18"/>
                <w:szCs w:val="18"/>
              </w:rPr>
              <w:t>natureza</w:t>
            </w:r>
            <w:r w:rsidRPr="00731FD1">
              <w:rPr>
                <w:rFonts w:ascii="Cambria" w:hAnsi="Cambria" w:cs="Calibri"/>
                <w:spacing w:val="-9"/>
                <w:sz w:val="18"/>
                <w:szCs w:val="18"/>
              </w:rPr>
              <w:t xml:space="preserve"> </w:t>
            </w:r>
            <w:r w:rsidRPr="00731FD1">
              <w:rPr>
                <w:rFonts w:ascii="Cambria" w:hAnsi="Cambria" w:cs="Calibri"/>
                <w:sz w:val="18"/>
                <w:szCs w:val="18"/>
              </w:rPr>
              <w:t>divisível</w:t>
            </w:r>
            <w:r w:rsidRPr="00731FD1">
              <w:rPr>
                <w:rFonts w:ascii="Cambria" w:hAnsi="Cambria" w:cs="Calibri"/>
                <w:spacing w:val="-8"/>
                <w:sz w:val="18"/>
                <w:szCs w:val="18"/>
              </w:rPr>
              <w:t xml:space="preserve"> </w:t>
            </w:r>
            <w:r w:rsidRPr="00731FD1">
              <w:rPr>
                <w:rFonts w:ascii="Cambria" w:hAnsi="Cambria" w:cs="Calibri"/>
                <w:sz w:val="18"/>
                <w:szCs w:val="18"/>
              </w:rPr>
              <w:t>(com</w:t>
            </w:r>
            <w:r w:rsidRPr="00731FD1">
              <w:rPr>
                <w:rFonts w:ascii="Cambria" w:hAnsi="Cambria" w:cs="Calibri"/>
                <w:spacing w:val="-9"/>
                <w:sz w:val="18"/>
                <w:szCs w:val="18"/>
              </w:rPr>
              <w:t xml:space="preserve"> </w:t>
            </w:r>
            <w:r w:rsidRPr="00731FD1">
              <w:rPr>
                <w:rFonts w:ascii="Cambria" w:hAnsi="Cambria" w:cs="Calibri"/>
                <w:sz w:val="18"/>
                <w:szCs w:val="18"/>
              </w:rPr>
              <w:t>cota</w:t>
            </w:r>
            <w:r w:rsidRPr="00731FD1">
              <w:rPr>
                <w:rFonts w:ascii="Cambria" w:hAnsi="Cambria" w:cs="Calibri"/>
                <w:spacing w:val="-9"/>
                <w:sz w:val="18"/>
                <w:szCs w:val="18"/>
              </w:rPr>
              <w:t xml:space="preserve"> </w:t>
            </w:r>
            <w:r w:rsidRPr="00731FD1">
              <w:rPr>
                <w:rFonts w:ascii="Cambria" w:hAnsi="Cambria" w:cs="Calibri"/>
                <w:sz w:val="18"/>
                <w:szCs w:val="18"/>
              </w:rPr>
              <w:t>para</w:t>
            </w:r>
            <w:r w:rsidRPr="00731FD1">
              <w:rPr>
                <w:rFonts w:ascii="Cambria" w:hAnsi="Cambria" w:cs="Calibri"/>
                <w:spacing w:val="-9"/>
                <w:sz w:val="18"/>
                <w:szCs w:val="18"/>
              </w:rPr>
              <w:t xml:space="preserve"> </w:t>
            </w:r>
            <w:r w:rsidRPr="00731FD1">
              <w:rPr>
                <w:rFonts w:ascii="Cambria" w:hAnsi="Cambria" w:cs="Calibri"/>
                <w:sz w:val="18"/>
                <w:szCs w:val="18"/>
              </w:rPr>
              <w:t>ME/EPP).</w:t>
            </w:r>
          </w:p>
          <w:p w14:paraId="28EBAC15" w14:textId="77777777" w:rsidR="006C34A5" w:rsidRPr="00731FD1" w:rsidRDefault="006C34A5" w:rsidP="00F8166D">
            <w:pPr>
              <w:pStyle w:val="Corpodetexto"/>
              <w:spacing w:line="276" w:lineRule="auto"/>
              <w:jc w:val="both"/>
              <w:rPr>
                <w:rFonts w:ascii="Cambria" w:hAnsi="Cambria" w:cs="Calibri"/>
                <w:sz w:val="18"/>
                <w:szCs w:val="18"/>
              </w:rPr>
            </w:pPr>
            <w:r w:rsidRPr="00731FD1">
              <w:rPr>
                <w:rFonts w:ascii="Cambria" w:hAnsi="Cambria" w:cs="Calibri"/>
                <w:w w:val="115"/>
                <w:sz w:val="18"/>
                <w:szCs w:val="18"/>
              </w:rPr>
              <w:t>(</w:t>
            </w:r>
            <w:r>
              <w:rPr>
                <w:rFonts w:ascii="Cambria" w:hAnsi="Cambria" w:cs="Calibri"/>
                <w:w w:val="115"/>
                <w:sz w:val="18"/>
                <w:szCs w:val="18"/>
              </w:rPr>
              <w:t xml:space="preserve"> </w:t>
            </w:r>
            <w:r w:rsidRPr="00731FD1">
              <w:rPr>
                <w:rFonts w:ascii="Cambria" w:hAnsi="Cambria" w:cs="Calibri"/>
                <w:w w:val="115"/>
                <w:sz w:val="18"/>
                <w:szCs w:val="18"/>
              </w:rPr>
              <w:t xml:space="preserve">  ) </w:t>
            </w:r>
            <w:r w:rsidRPr="00731FD1">
              <w:rPr>
                <w:rFonts w:ascii="Cambria" w:hAnsi="Cambria" w:cs="Calibri"/>
                <w:sz w:val="18"/>
                <w:szCs w:val="18"/>
              </w:rPr>
              <w:t>Valor referencial superior a R$ 80.000,00 de natureza divisível, porém não sendo</w:t>
            </w:r>
            <w:r w:rsidRPr="00731FD1">
              <w:rPr>
                <w:rFonts w:ascii="Cambria" w:hAnsi="Cambria" w:cs="Calibri"/>
                <w:spacing w:val="1"/>
                <w:sz w:val="18"/>
                <w:szCs w:val="18"/>
              </w:rPr>
              <w:t xml:space="preserve"> </w:t>
            </w:r>
            <w:r w:rsidRPr="00731FD1">
              <w:rPr>
                <w:rFonts w:ascii="Cambria" w:hAnsi="Cambria" w:cs="Calibri"/>
                <w:sz w:val="18"/>
                <w:szCs w:val="18"/>
              </w:rPr>
              <w:t>aplicável tratamento diferenciado e simplificado para as microempresas e empresas de</w:t>
            </w:r>
            <w:r w:rsidRPr="00731FD1">
              <w:rPr>
                <w:rFonts w:ascii="Cambria" w:hAnsi="Cambria" w:cs="Calibri"/>
                <w:spacing w:val="1"/>
                <w:sz w:val="18"/>
                <w:szCs w:val="18"/>
              </w:rPr>
              <w:t xml:space="preserve"> </w:t>
            </w:r>
            <w:r w:rsidRPr="00731FD1">
              <w:rPr>
                <w:rFonts w:ascii="Cambria" w:hAnsi="Cambria" w:cs="Calibri"/>
                <w:sz w:val="18"/>
                <w:szCs w:val="18"/>
              </w:rPr>
              <w:t>pequeno</w:t>
            </w:r>
            <w:r w:rsidRPr="00731FD1">
              <w:rPr>
                <w:rFonts w:ascii="Cambria" w:hAnsi="Cambria" w:cs="Calibri"/>
                <w:spacing w:val="17"/>
                <w:sz w:val="18"/>
                <w:szCs w:val="18"/>
              </w:rPr>
              <w:t xml:space="preserve"> </w:t>
            </w:r>
            <w:r w:rsidRPr="00731FD1">
              <w:rPr>
                <w:rFonts w:ascii="Cambria" w:hAnsi="Cambria" w:cs="Calibri"/>
                <w:sz w:val="18"/>
                <w:szCs w:val="18"/>
              </w:rPr>
              <w:t>porte</w:t>
            </w:r>
            <w:r w:rsidRPr="00731FD1">
              <w:rPr>
                <w:rFonts w:ascii="Cambria" w:hAnsi="Cambria" w:cs="Calibri"/>
                <w:spacing w:val="17"/>
                <w:sz w:val="18"/>
                <w:szCs w:val="18"/>
              </w:rPr>
              <w:t xml:space="preserve"> </w:t>
            </w:r>
            <w:r w:rsidRPr="00731FD1">
              <w:rPr>
                <w:rFonts w:ascii="Cambria" w:hAnsi="Cambria" w:cs="Calibri"/>
                <w:sz w:val="18"/>
                <w:szCs w:val="18"/>
              </w:rPr>
              <w:t>por</w:t>
            </w:r>
            <w:r w:rsidRPr="00731FD1">
              <w:rPr>
                <w:rFonts w:ascii="Cambria" w:hAnsi="Cambria" w:cs="Calibri"/>
                <w:spacing w:val="17"/>
                <w:sz w:val="18"/>
                <w:szCs w:val="18"/>
              </w:rPr>
              <w:t xml:space="preserve"> </w:t>
            </w:r>
            <w:r w:rsidRPr="00731FD1">
              <w:rPr>
                <w:rFonts w:ascii="Cambria" w:hAnsi="Cambria" w:cs="Calibri"/>
                <w:sz w:val="18"/>
                <w:szCs w:val="18"/>
              </w:rPr>
              <w:t>não</w:t>
            </w:r>
            <w:r w:rsidRPr="00731FD1">
              <w:rPr>
                <w:rFonts w:ascii="Cambria" w:hAnsi="Cambria" w:cs="Calibri"/>
                <w:spacing w:val="17"/>
                <w:sz w:val="18"/>
                <w:szCs w:val="18"/>
              </w:rPr>
              <w:t xml:space="preserve"> </w:t>
            </w:r>
            <w:r w:rsidRPr="00731FD1">
              <w:rPr>
                <w:rFonts w:ascii="Cambria" w:hAnsi="Cambria" w:cs="Calibri"/>
                <w:sz w:val="18"/>
                <w:szCs w:val="18"/>
              </w:rPr>
              <w:t>ser</w:t>
            </w:r>
            <w:r w:rsidRPr="00731FD1">
              <w:rPr>
                <w:rFonts w:ascii="Cambria" w:hAnsi="Cambria" w:cs="Calibri"/>
                <w:spacing w:val="17"/>
                <w:sz w:val="18"/>
                <w:szCs w:val="18"/>
              </w:rPr>
              <w:t xml:space="preserve"> </w:t>
            </w:r>
            <w:r w:rsidRPr="00731FD1">
              <w:rPr>
                <w:rFonts w:ascii="Cambria" w:hAnsi="Cambria" w:cs="Calibri"/>
                <w:sz w:val="18"/>
                <w:szCs w:val="18"/>
              </w:rPr>
              <w:t>mais</w:t>
            </w:r>
            <w:r w:rsidRPr="00731FD1">
              <w:rPr>
                <w:rFonts w:ascii="Cambria" w:hAnsi="Cambria" w:cs="Calibri"/>
                <w:spacing w:val="17"/>
                <w:sz w:val="18"/>
                <w:szCs w:val="18"/>
              </w:rPr>
              <w:t xml:space="preserve"> </w:t>
            </w:r>
            <w:r w:rsidRPr="00731FD1">
              <w:rPr>
                <w:rFonts w:ascii="Cambria" w:hAnsi="Cambria" w:cs="Calibri"/>
                <w:sz w:val="18"/>
                <w:szCs w:val="18"/>
              </w:rPr>
              <w:t>vantajoso</w:t>
            </w:r>
            <w:r w:rsidRPr="00731FD1">
              <w:rPr>
                <w:rFonts w:ascii="Cambria" w:hAnsi="Cambria" w:cs="Calibri"/>
                <w:spacing w:val="17"/>
                <w:sz w:val="18"/>
                <w:szCs w:val="18"/>
              </w:rPr>
              <w:t xml:space="preserve"> </w:t>
            </w:r>
            <w:r w:rsidRPr="00731FD1">
              <w:rPr>
                <w:rFonts w:ascii="Cambria" w:hAnsi="Cambria" w:cs="Calibri"/>
                <w:sz w:val="18"/>
                <w:szCs w:val="18"/>
              </w:rPr>
              <w:t>para</w:t>
            </w:r>
            <w:r w:rsidRPr="00731FD1">
              <w:rPr>
                <w:rFonts w:ascii="Cambria" w:hAnsi="Cambria" w:cs="Calibri"/>
                <w:spacing w:val="17"/>
                <w:sz w:val="18"/>
                <w:szCs w:val="18"/>
              </w:rPr>
              <w:t xml:space="preserve"> </w:t>
            </w:r>
            <w:r w:rsidRPr="00731FD1">
              <w:rPr>
                <w:rFonts w:ascii="Cambria" w:hAnsi="Cambria" w:cs="Calibri"/>
                <w:sz w:val="18"/>
                <w:szCs w:val="18"/>
              </w:rPr>
              <w:t>a</w:t>
            </w:r>
            <w:r w:rsidRPr="00731FD1">
              <w:rPr>
                <w:rFonts w:ascii="Cambria" w:hAnsi="Cambria" w:cs="Calibri"/>
                <w:spacing w:val="17"/>
                <w:sz w:val="18"/>
                <w:szCs w:val="18"/>
              </w:rPr>
              <w:t xml:space="preserve"> </w:t>
            </w:r>
            <w:r w:rsidRPr="00731FD1">
              <w:rPr>
                <w:rFonts w:ascii="Cambria" w:hAnsi="Cambria" w:cs="Calibri"/>
                <w:sz w:val="18"/>
                <w:szCs w:val="18"/>
              </w:rPr>
              <w:t>administração</w:t>
            </w:r>
            <w:r w:rsidRPr="00731FD1">
              <w:rPr>
                <w:rFonts w:ascii="Cambria" w:hAnsi="Cambria" w:cs="Calibri"/>
                <w:spacing w:val="17"/>
                <w:sz w:val="18"/>
                <w:szCs w:val="18"/>
              </w:rPr>
              <w:t xml:space="preserve"> </w:t>
            </w:r>
            <w:r w:rsidRPr="00731FD1">
              <w:rPr>
                <w:rFonts w:ascii="Cambria" w:hAnsi="Cambria" w:cs="Calibri"/>
                <w:sz w:val="18"/>
                <w:szCs w:val="18"/>
              </w:rPr>
              <w:t xml:space="preserve">pública. </w:t>
            </w:r>
          </w:p>
          <w:p w14:paraId="74356A28" w14:textId="77777777" w:rsidR="006C34A5" w:rsidRPr="00731FD1" w:rsidRDefault="006C34A5" w:rsidP="00F8166D">
            <w:pPr>
              <w:pStyle w:val="Corpodetexto"/>
              <w:spacing w:line="276" w:lineRule="auto"/>
              <w:jc w:val="both"/>
              <w:rPr>
                <w:rFonts w:ascii="Cambria" w:hAnsi="Cambria" w:cs="Calibri"/>
                <w:sz w:val="18"/>
                <w:szCs w:val="18"/>
              </w:rPr>
            </w:pPr>
          </w:p>
          <w:p w14:paraId="40367A24" w14:textId="77777777" w:rsidR="006C34A5" w:rsidRPr="00731FD1" w:rsidRDefault="006C34A5" w:rsidP="00F8166D">
            <w:pPr>
              <w:pStyle w:val="Corpodetexto"/>
              <w:widowControl w:val="0"/>
              <w:tabs>
                <w:tab w:val="left" w:pos="763"/>
              </w:tabs>
              <w:autoSpaceDN w:val="0"/>
              <w:spacing w:line="276" w:lineRule="auto"/>
              <w:jc w:val="both"/>
              <w:rPr>
                <w:rFonts w:ascii="Cambria" w:hAnsi="Cambria" w:cs="Calibri"/>
                <w:b/>
                <w:sz w:val="18"/>
                <w:szCs w:val="18"/>
              </w:rPr>
            </w:pPr>
            <w:r w:rsidRPr="00731FD1">
              <w:rPr>
                <w:rFonts w:ascii="Cambria" w:hAnsi="Cambria" w:cs="Calibri"/>
                <w:b/>
                <w:sz w:val="18"/>
                <w:szCs w:val="18"/>
              </w:rPr>
              <w:t>4.5. Haverá necessidade de vistoria prévia (visita técnica)?</w:t>
            </w:r>
          </w:p>
          <w:p w14:paraId="04F8896E" w14:textId="77777777" w:rsidR="006C34A5" w:rsidRPr="00731FD1" w:rsidRDefault="006C34A5" w:rsidP="00F8166D">
            <w:pPr>
              <w:pStyle w:val="Corpodetexto"/>
              <w:widowControl w:val="0"/>
              <w:autoSpaceDN w:val="0"/>
              <w:spacing w:line="276" w:lineRule="auto"/>
              <w:jc w:val="both"/>
              <w:rPr>
                <w:rFonts w:ascii="Cambria" w:hAnsi="Cambria" w:cs="Calibri"/>
                <w:sz w:val="18"/>
                <w:szCs w:val="18"/>
              </w:rPr>
            </w:pPr>
            <w:r w:rsidRPr="00731FD1">
              <w:rPr>
                <w:rFonts w:ascii="Cambria" w:hAnsi="Cambria" w:cs="Calibri"/>
                <w:sz w:val="18"/>
                <w:szCs w:val="18"/>
              </w:rPr>
              <w:t xml:space="preserve">(     ) Vistoria obrigatória </w:t>
            </w:r>
          </w:p>
          <w:p w14:paraId="4DBCE5FA" w14:textId="77777777" w:rsidR="006C34A5" w:rsidRPr="00731FD1" w:rsidRDefault="006C34A5" w:rsidP="00F8166D">
            <w:pPr>
              <w:pStyle w:val="Corpodetexto"/>
              <w:widowControl w:val="0"/>
              <w:autoSpaceDN w:val="0"/>
              <w:spacing w:line="276" w:lineRule="auto"/>
              <w:jc w:val="both"/>
              <w:rPr>
                <w:rFonts w:ascii="Cambria" w:hAnsi="Cambria" w:cs="Calibri"/>
                <w:sz w:val="18"/>
                <w:szCs w:val="18"/>
              </w:rPr>
            </w:pPr>
            <w:r w:rsidRPr="00731FD1">
              <w:rPr>
                <w:rFonts w:ascii="Cambria" w:hAnsi="Cambria" w:cs="Calibri"/>
                <w:sz w:val="18"/>
                <w:szCs w:val="18"/>
              </w:rPr>
              <w:t xml:space="preserve">(     ) Vistoria facultativa </w:t>
            </w:r>
          </w:p>
          <w:p w14:paraId="62CF7751" w14:textId="77777777" w:rsidR="006C34A5" w:rsidRPr="00731FD1" w:rsidRDefault="006C34A5" w:rsidP="00F8166D">
            <w:pPr>
              <w:pStyle w:val="Corpodetexto"/>
              <w:widowControl w:val="0"/>
              <w:autoSpaceDN w:val="0"/>
              <w:spacing w:line="276" w:lineRule="auto"/>
              <w:jc w:val="both"/>
              <w:rPr>
                <w:rFonts w:ascii="Cambria" w:hAnsi="Cambria" w:cs="Calibri"/>
                <w:sz w:val="18"/>
                <w:szCs w:val="18"/>
              </w:rPr>
            </w:pPr>
            <w:r w:rsidRPr="00731FD1">
              <w:rPr>
                <w:rFonts w:ascii="Cambria" w:hAnsi="Cambria" w:cs="Calibri"/>
                <w:sz w:val="18"/>
                <w:szCs w:val="18"/>
              </w:rPr>
              <w:t>( X  ) Não será exigida vistoria.</w:t>
            </w:r>
          </w:p>
          <w:p w14:paraId="4C2153EA" w14:textId="77777777" w:rsidR="006C34A5" w:rsidRPr="00731FD1" w:rsidRDefault="006C34A5" w:rsidP="00F8166D">
            <w:pPr>
              <w:pStyle w:val="Corpodetexto"/>
              <w:spacing w:line="276" w:lineRule="auto"/>
              <w:rPr>
                <w:rFonts w:ascii="Cambria" w:hAnsi="Cambria" w:cs="Calibri"/>
                <w:sz w:val="18"/>
                <w:szCs w:val="18"/>
              </w:rPr>
            </w:pPr>
          </w:p>
          <w:p w14:paraId="359D0AA8" w14:textId="77777777" w:rsidR="006C34A5" w:rsidRPr="00731FD1" w:rsidRDefault="006C34A5" w:rsidP="00F8166D">
            <w:pPr>
              <w:pStyle w:val="Corpodetexto"/>
              <w:spacing w:line="276" w:lineRule="auto"/>
              <w:rPr>
                <w:rFonts w:ascii="Cambria" w:hAnsi="Cambria" w:cs="Calibri"/>
                <w:b/>
                <w:sz w:val="18"/>
                <w:szCs w:val="18"/>
              </w:rPr>
            </w:pPr>
            <w:r w:rsidRPr="00731FD1">
              <w:rPr>
                <w:rFonts w:ascii="Cambria" w:hAnsi="Cambria" w:cs="Calibri"/>
                <w:b/>
                <w:sz w:val="18"/>
                <w:szCs w:val="18"/>
              </w:rPr>
              <w:t>4.6. Será admitida a participação de consórcios?</w:t>
            </w:r>
          </w:p>
          <w:p w14:paraId="64AE8FEB" w14:textId="77777777" w:rsidR="006C34A5" w:rsidRPr="00731FD1" w:rsidRDefault="006C34A5" w:rsidP="00F8166D">
            <w:pPr>
              <w:pStyle w:val="Corpodetexto"/>
              <w:spacing w:line="276" w:lineRule="auto"/>
              <w:rPr>
                <w:rFonts w:ascii="Cambria" w:hAnsi="Cambria" w:cs="Calibri"/>
                <w:sz w:val="18"/>
                <w:szCs w:val="18"/>
              </w:rPr>
            </w:pPr>
            <w:r w:rsidRPr="00731FD1">
              <w:rPr>
                <w:rFonts w:ascii="Cambria" w:hAnsi="Cambria" w:cs="Calibri"/>
                <w:spacing w:val="-1"/>
                <w:sz w:val="18"/>
                <w:szCs w:val="18"/>
              </w:rPr>
              <w:t xml:space="preserve">(  </w:t>
            </w:r>
            <w:r>
              <w:rPr>
                <w:rFonts w:ascii="Cambria" w:hAnsi="Cambria" w:cs="Calibri"/>
                <w:spacing w:val="-1"/>
                <w:sz w:val="18"/>
                <w:szCs w:val="18"/>
              </w:rPr>
              <w:t>x</w:t>
            </w:r>
            <w:r w:rsidRPr="00731FD1">
              <w:rPr>
                <w:rFonts w:ascii="Cambria" w:hAnsi="Cambria" w:cs="Calibri"/>
                <w:spacing w:val="-1"/>
                <w:sz w:val="18"/>
                <w:szCs w:val="18"/>
              </w:rPr>
              <w:t xml:space="preserve">  ) Não</w:t>
            </w:r>
          </w:p>
          <w:p w14:paraId="17D40FC0" w14:textId="77777777" w:rsidR="006C34A5" w:rsidRPr="00731FD1" w:rsidRDefault="006C34A5" w:rsidP="00F8166D">
            <w:pPr>
              <w:pStyle w:val="PargrafodaLista"/>
              <w:ind w:left="0"/>
              <w:rPr>
                <w:rFonts w:ascii="Cambria" w:hAnsi="Cambria" w:cs="Calibri"/>
                <w:sz w:val="18"/>
                <w:szCs w:val="18"/>
              </w:rPr>
            </w:pPr>
            <w:r w:rsidRPr="00731FD1">
              <w:rPr>
                <w:rFonts w:ascii="Cambria" w:hAnsi="Cambria" w:cs="Calibri"/>
                <w:sz w:val="18"/>
                <w:szCs w:val="18"/>
              </w:rPr>
              <w:t>(    ) Sim</w:t>
            </w:r>
          </w:p>
          <w:p w14:paraId="1B0D6C70" w14:textId="77777777" w:rsidR="006C34A5" w:rsidRPr="00731FD1" w:rsidRDefault="006C34A5" w:rsidP="00F8166D">
            <w:pPr>
              <w:pStyle w:val="Corpodetexto"/>
              <w:spacing w:line="276" w:lineRule="auto"/>
              <w:jc w:val="both"/>
              <w:rPr>
                <w:rFonts w:ascii="Cambria" w:hAnsi="Cambria" w:cs="Calibri"/>
                <w:sz w:val="18"/>
                <w:szCs w:val="18"/>
              </w:rPr>
            </w:pPr>
            <w:r w:rsidRPr="00731FD1">
              <w:rPr>
                <w:rFonts w:ascii="Cambria" w:hAnsi="Cambria" w:cs="Calibri"/>
                <w:sz w:val="18"/>
                <w:szCs w:val="18"/>
              </w:rPr>
              <w:t xml:space="preserve">Justificativa: </w:t>
            </w:r>
          </w:p>
          <w:p w14:paraId="109F079D" w14:textId="77777777" w:rsidR="006C34A5" w:rsidRPr="00731FD1" w:rsidRDefault="006C34A5" w:rsidP="00F8166D">
            <w:pPr>
              <w:pStyle w:val="Corpodetexto"/>
              <w:spacing w:line="276" w:lineRule="auto"/>
              <w:rPr>
                <w:rFonts w:ascii="Cambria" w:hAnsi="Cambria" w:cs="Calibri"/>
                <w:b/>
                <w:sz w:val="18"/>
                <w:szCs w:val="18"/>
              </w:rPr>
            </w:pPr>
            <w:r w:rsidRPr="00731FD1">
              <w:rPr>
                <w:rFonts w:ascii="Cambria" w:hAnsi="Cambria" w:cs="Calibri"/>
                <w:b/>
                <w:sz w:val="18"/>
                <w:szCs w:val="18"/>
              </w:rPr>
              <w:t>4.7. Será admitida a participação de cooperativas?</w:t>
            </w:r>
          </w:p>
          <w:p w14:paraId="3FF3C2AA" w14:textId="77777777" w:rsidR="006C34A5" w:rsidRPr="00731FD1" w:rsidRDefault="006C34A5" w:rsidP="00F8166D">
            <w:pPr>
              <w:pStyle w:val="Corpodetexto"/>
              <w:spacing w:line="276" w:lineRule="auto"/>
              <w:rPr>
                <w:rFonts w:ascii="Cambria" w:hAnsi="Cambria" w:cs="Calibri"/>
                <w:sz w:val="18"/>
                <w:szCs w:val="18"/>
              </w:rPr>
            </w:pPr>
            <w:r w:rsidRPr="00731FD1">
              <w:rPr>
                <w:rFonts w:ascii="Cambria" w:hAnsi="Cambria" w:cs="Calibri"/>
                <w:spacing w:val="-1"/>
                <w:sz w:val="18"/>
                <w:szCs w:val="18"/>
              </w:rPr>
              <w:t xml:space="preserve">(  </w:t>
            </w:r>
            <w:r>
              <w:rPr>
                <w:rFonts w:ascii="Cambria" w:hAnsi="Cambria" w:cs="Calibri"/>
                <w:spacing w:val="-1"/>
                <w:sz w:val="18"/>
                <w:szCs w:val="18"/>
              </w:rPr>
              <w:t>X</w:t>
            </w:r>
            <w:r w:rsidRPr="00731FD1">
              <w:rPr>
                <w:rFonts w:ascii="Cambria" w:hAnsi="Cambria" w:cs="Calibri"/>
                <w:spacing w:val="-1"/>
                <w:sz w:val="18"/>
                <w:szCs w:val="18"/>
              </w:rPr>
              <w:t xml:space="preserve">  ) Não</w:t>
            </w:r>
          </w:p>
          <w:p w14:paraId="057FC92E" w14:textId="77777777" w:rsidR="006C34A5" w:rsidRPr="00731FD1" w:rsidRDefault="006C34A5" w:rsidP="00F8166D">
            <w:pPr>
              <w:pStyle w:val="PargrafodaLista"/>
              <w:ind w:left="0"/>
              <w:rPr>
                <w:rFonts w:ascii="Cambria" w:hAnsi="Cambria" w:cs="Calibri"/>
                <w:sz w:val="18"/>
                <w:szCs w:val="18"/>
              </w:rPr>
            </w:pPr>
            <w:r w:rsidRPr="00731FD1">
              <w:rPr>
                <w:rFonts w:ascii="Cambria" w:hAnsi="Cambria" w:cs="Calibri"/>
                <w:sz w:val="18"/>
                <w:szCs w:val="18"/>
              </w:rPr>
              <w:t>(    ) Sim</w:t>
            </w:r>
          </w:p>
          <w:p w14:paraId="79E38773" w14:textId="77777777" w:rsidR="006C34A5" w:rsidRPr="00731FD1" w:rsidRDefault="006C34A5" w:rsidP="00F8166D">
            <w:pPr>
              <w:pStyle w:val="Corpodetexto"/>
              <w:spacing w:line="276" w:lineRule="auto"/>
              <w:rPr>
                <w:rFonts w:ascii="Cambria" w:hAnsi="Cambria" w:cs="Calibri"/>
                <w:sz w:val="18"/>
                <w:szCs w:val="18"/>
              </w:rPr>
            </w:pPr>
            <w:r w:rsidRPr="00731FD1">
              <w:rPr>
                <w:rFonts w:ascii="Cambria" w:hAnsi="Cambria" w:cs="Calibri"/>
                <w:sz w:val="18"/>
                <w:szCs w:val="18"/>
              </w:rPr>
              <w:t xml:space="preserve">Justificativa: </w:t>
            </w:r>
          </w:p>
          <w:p w14:paraId="59F214E9" w14:textId="77777777" w:rsidR="006C34A5" w:rsidRPr="00731FD1" w:rsidRDefault="006C34A5" w:rsidP="00F8166D">
            <w:pPr>
              <w:pStyle w:val="Corpodetexto"/>
              <w:spacing w:line="276" w:lineRule="auto"/>
              <w:rPr>
                <w:rFonts w:ascii="Cambria" w:hAnsi="Cambria" w:cs="Calibri"/>
                <w:b/>
                <w:sz w:val="18"/>
                <w:szCs w:val="18"/>
              </w:rPr>
            </w:pPr>
            <w:r w:rsidRPr="00731FD1">
              <w:rPr>
                <w:rFonts w:ascii="Cambria" w:hAnsi="Cambria" w:cs="Calibri"/>
                <w:b/>
                <w:sz w:val="18"/>
                <w:szCs w:val="18"/>
              </w:rPr>
              <w:t>4.8. Será admitida a subcontratação?</w:t>
            </w:r>
          </w:p>
          <w:p w14:paraId="37191C0A" w14:textId="77777777" w:rsidR="006C34A5" w:rsidRPr="00731FD1" w:rsidRDefault="006C34A5" w:rsidP="00F8166D">
            <w:pPr>
              <w:pStyle w:val="Corpodetexto"/>
              <w:spacing w:line="276" w:lineRule="auto"/>
              <w:rPr>
                <w:rFonts w:ascii="Cambria" w:hAnsi="Cambria" w:cs="Calibri"/>
                <w:sz w:val="18"/>
                <w:szCs w:val="18"/>
              </w:rPr>
            </w:pPr>
            <w:r w:rsidRPr="00731FD1">
              <w:rPr>
                <w:rFonts w:ascii="Cambria" w:hAnsi="Cambria" w:cs="Calibri"/>
                <w:spacing w:val="-1"/>
                <w:sz w:val="18"/>
                <w:szCs w:val="18"/>
              </w:rPr>
              <w:t>( X   ) Não</w:t>
            </w:r>
          </w:p>
          <w:p w14:paraId="59558CF7" w14:textId="77777777" w:rsidR="006C34A5" w:rsidRPr="00731FD1" w:rsidRDefault="006C34A5" w:rsidP="00F8166D">
            <w:pPr>
              <w:pStyle w:val="PargrafodaLista"/>
              <w:ind w:left="0"/>
              <w:rPr>
                <w:rFonts w:ascii="Cambria" w:hAnsi="Cambria" w:cs="Calibri"/>
                <w:sz w:val="18"/>
                <w:szCs w:val="18"/>
              </w:rPr>
            </w:pPr>
            <w:r w:rsidRPr="00731FD1">
              <w:rPr>
                <w:rFonts w:ascii="Cambria" w:hAnsi="Cambria" w:cs="Calibri"/>
                <w:sz w:val="18"/>
                <w:szCs w:val="18"/>
              </w:rPr>
              <w:t>(     ) Sim</w:t>
            </w:r>
          </w:p>
          <w:p w14:paraId="234D0AF2" w14:textId="77777777" w:rsidR="006C34A5" w:rsidRPr="00731FD1" w:rsidRDefault="006C34A5" w:rsidP="00F8166D">
            <w:pPr>
              <w:pStyle w:val="Corpodetexto"/>
              <w:spacing w:line="276" w:lineRule="auto"/>
              <w:rPr>
                <w:rFonts w:ascii="Cambria" w:hAnsi="Cambria" w:cs="Calibri"/>
                <w:b/>
                <w:sz w:val="18"/>
                <w:szCs w:val="18"/>
              </w:rPr>
            </w:pPr>
            <w:r w:rsidRPr="00731FD1">
              <w:rPr>
                <w:rFonts w:ascii="Cambria" w:hAnsi="Cambria" w:cs="Calibri"/>
                <w:b/>
                <w:sz w:val="18"/>
                <w:szCs w:val="18"/>
              </w:rPr>
              <w:t>4.9. Do agrupamento de itens em lotes</w:t>
            </w:r>
          </w:p>
          <w:p w14:paraId="5DA9B33D" w14:textId="77777777" w:rsidR="006C34A5" w:rsidRPr="00731FD1" w:rsidRDefault="006C34A5" w:rsidP="00F8166D">
            <w:pPr>
              <w:pStyle w:val="Corpodetexto"/>
              <w:spacing w:line="276" w:lineRule="auto"/>
              <w:rPr>
                <w:rFonts w:ascii="Cambria" w:hAnsi="Cambria" w:cs="Calibri"/>
                <w:sz w:val="18"/>
                <w:szCs w:val="18"/>
              </w:rPr>
            </w:pPr>
            <w:r w:rsidRPr="00731FD1">
              <w:rPr>
                <w:rFonts w:ascii="Cambria" w:hAnsi="Cambria" w:cs="Calibri"/>
                <w:sz w:val="18"/>
                <w:szCs w:val="18"/>
              </w:rPr>
              <w:t>A aquisição/contratação se dará em lotes?</w:t>
            </w:r>
          </w:p>
          <w:p w14:paraId="524E1662" w14:textId="77777777" w:rsidR="006C34A5" w:rsidRPr="00731FD1" w:rsidRDefault="006C34A5" w:rsidP="00F8166D">
            <w:pPr>
              <w:pStyle w:val="Corpodetexto"/>
              <w:spacing w:line="276" w:lineRule="auto"/>
              <w:rPr>
                <w:rFonts w:ascii="Cambria" w:hAnsi="Cambria" w:cs="Calibri"/>
                <w:sz w:val="18"/>
                <w:szCs w:val="18"/>
              </w:rPr>
            </w:pPr>
            <w:r w:rsidRPr="00731FD1">
              <w:rPr>
                <w:rFonts w:ascii="Cambria" w:hAnsi="Cambria" w:cs="Calibri"/>
                <w:spacing w:val="-1"/>
                <w:sz w:val="18"/>
                <w:szCs w:val="18"/>
              </w:rPr>
              <w:t>(  ) Não</w:t>
            </w:r>
          </w:p>
          <w:p w14:paraId="18BD84AC" w14:textId="28AD5C12" w:rsidR="006C34A5" w:rsidRPr="00731FD1" w:rsidRDefault="006C34A5" w:rsidP="00F8166D">
            <w:pPr>
              <w:pStyle w:val="PargrafodaLista"/>
              <w:ind w:left="0"/>
              <w:rPr>
                <w:rFonts w:ascii="Cambria" w:hAnsi="Cambria" w:cs="Calibri"/>
                <w:sz w:val="18"/>
                <w:szCs w:val="18"/>
              </w:rPr>
            </w:pPr>
            <w:r w:rsidRPr="00731FD1">
              <w:rPr>
                <w:rFonts w:ascii="Cambria" w:hAnsi="Cambria" w:cs="Calibri"/>
                <w:sz w:val="18"/>
                <w:szCs w:val="18"/>
              </w:rPr>
              <w:lastRenderedPageBreak/>
              <w:t xml:space="preserve">( </w:t>
            </w:r>
            <w:r>
              <w:rPr>
                <w:rFonts w:ascii="Cambria" w:hAnsi="Cambria" w:cs="Calibri"/>
                <w:sz w:val="18"/>
                <w:szCs w:val="18"/>
              </w:rPr>
              <w:t>x</w:t>
            </w:r>
            <w:r w:rsidRPr="00731FD1">
              <w:rPr>
                <w:rFonts w:ascii="Cambria" w:hAnsi="Cambria" w:cs="Calibri"/>
                <w:sz w:val="18"/>
                <w:szCs w:val="18"/>
              </w:rPr>
              <w:t>) Sim</w:t>
            </w:r>
          </w:p>
          <w:p w14:paraId="01C403A5" w14:textId="77777777" w:rsidR="006C34A5" w:rsidRDefault="006C34A5" w:rsidP="00F8166D">
            <w:pPr>
              <w:pStyle w:val="Corpodetexto"/>
              <w:spacing w:line="276" w:lineRule="auto"/>
              <w:jc w:val="both"/>
              <w:rPr>
                <w:rFonts w:ascii="Cambria" w:hAnsi="Cambria" w:cs="Calibri"/>
                <w:sz w:val="18"/>
                <w:szCs w:val="18"/>
              </w:rPr>
            </w:pPr>
            <w:r w:rsidRPr="00731FD1">
              <w:rPr>
                <w:rFonts w:ascii="Cambria" w:hAnsi="Cambria" w:cs="Calibri"/>
                <w:sz w:val="18"/>
                <w:szCs w:val="18"/>
              </w:rPr>
              <w:t xml:space="preserve">Justificativa: </w:t>
            </w:r>
            <w:r w:rsidRPr="00D56CC7">
              <w:t xml:space="preserve"> </w:t>
            </w:r>
            <w:r w:rsidRPr="00D56CC7">
              <w:rPr>
                <w:rFonts w:ascii="Cambria" w:hAnsi="Cambria" w:cs="Calibri"/>
                <w:sz w:val="18"/>
                <w:szCs w:val="18"/>
              </w:rPr>
              <w:t xml:space="preserve">A </w:t>
            </w:r>
            <w:r>
              <w:rPr>
                <w:rFonts w:ascii="Cambria" w:hAnsi="Cambria" w:cs="Calibri"/>
                <w:sz w:val="18"/>
                <w:szCs w:val="18"/>
              </w:rPr>
              <w:t>contratação</w:t>
            </w:r>
            <w:r w:rsidRPr="00D56CC7">
              <w:rPr>
                <w:rFonts w:ascii="Cambria" w:hAnsi="Cambria" w:cs="Calibri"/>
                <w:sz w:val="18"/>
                <w:szCs w:val="18"/>
              </w:rPr>
              <w:t xml:space="preserve"> </w:t>
            </w:r>
            <w:r w:rsidRPr="00D56CC7">
              <w:rPr>
                <w:rFonts w:ascii="Cambria" w:hAnsi="Cambria" w:cs="Calibri"/>
                <w:b/>
                <w:bCs/>
                <w:sz w:val="18"/>
                <w:szCs w:val="18"/>
              </w:rPr>
              <w:t>por lotes</w:t>
            </w:r>
            <w:r w:rsidRPr="00D56CC7">
              <w:rPr>
                <w:rFonts w:ascii="Cambria" w:hAnsi="Cambria" w:cs="Calibri"/>
                <w:sz w:val="18"/>
                <w:szCs w:val="18"/>
              </w:rPr>
              <w:t xml:space="preserve"> demonstra maior vantagem para a Administração Pública, permitindo separar as cestas destinadas aos servidores públicos (Lote 1) das destinadas aos usuários do CRAS (Lote 2), </w:t>
            </w:r>
          </w:p>
          <w:p w14:paraId="57CC914E" w14:textId="77777777" w:rsidR="006C34A5" w:rsidRPr="00731FD1" w:rsidRDefault="006C34A5" w:rsidP="00F8166D">
            <w:pPr>
              <w:pStyle w:val="Corpodetexto"/>
              <w:spacing w:line="276" w:lineRule="auto"/>
              <w:jc w:val="both"/>
              <w:rPr>
                <w:rFonts w:ascii="Cambria" w:hAnsi="Cambria" w:cs="Calibri"/>
                <w:color w:val="548DD4"/>
                <w:sz w:val="18"/>
                <w:szCs w:val="18"/>
              </w:rPr>
            </w:pPr>
          </w:p>
        </w:tc>
      </w:tr>
      <w:tr w:rsidR="006C34A5" w:rsidRPr="00731FD1" w14:paraId="3788C4DD" w14:textId="77777777" w:rsidTr="00F8166D">
        <w:tc>
          <w:tcPr>
            <w:tcW w:w="9570" w:type="dxa"/>
            <w:tcBorders>
              <w:top w:val="single" w:sz="4" w:space="0" w:color="000000"/>
            </w:tcBorders>
            <w:shd w:val="clear" w:color="auto" w:fill="365F91"/>
          </w:tcPr>
          <w:p w14:paraId="3D4FC015" w14:textId="77777777" w:rsidR="006C34A5" w:rsidRPr="00731FD1" w:rsidRDefault="006C34A5" w:rsidP="00F8166D">
            <w:pPr>
              <w:spacing w:line="276" w:lineRule="auto"/>
              <w:rPr>
                <w:rFonts w:ascii="Cambria" w:hAnsi="Cambria" w:cs="Calibri"/>
                <w:b/>
                <w:color w:val="FFFFFF"/>
                <w:sz w:val="18"/>
                <w:szCs w:val="18"/>
              </w:rPr>
            </w:pPr>
            <w:r w:rsidRPr="00731FD1">
              <w:rPr>
                <w:rFonts w:ascii="Cambria" w:hAnsi="Cambria" w:cs="Calibri"/>
                <w:b/>
                <w:color w:val="FFFFFF"/>
                <w:sz w:val="18"/>
                <w:szCs w:val="18"/>
              </w:rPr>
              <w:lastRenderedPageBreak/>
              <w:t>5. DOS CRITÉRIOS DE ACEITAÇÃO DA PROPOSTA</w:t>
            </w:r>
          </w:p>
        </w:tc>
      </w:tr>
      <w:tr w:rsidR="006C34A5" w:rsidRPr="00731FD1" w14:paraId="54F5E213" w14:textId="77777777" w:rsidTr="00F8166D">
        <w:tc>
          <w:tcPr>
            <w:tcW w:w="9570" w:type="dxa"/>
          </w:tcPr>
          <w:p w14:paraId="14F526F5" w14:textId="77777777" w:rsidR="006C34A5" w:rsidRPr="00731FD1" w:rsidRDefault="006C34A5" w:rsidP="00F8166D">
            <w:pPr>
              <w:pStyle w:val="PargrafodaLista"/>
              <w:ind w:left="0"/>
              <w:rPr>
                <w:rFonts w:ascii="Cambria" w:hAnsi="Cambria" w:cs="Calibri"/>
                <w:sz w:val="18"/>
                <w:szCs w:val="18"/>
              </w:rPr>
            </w:pPr>
          </w:p>
          <w:p w14:paraId="1BE44239" w14:textId="77777777" w:rsidR="006C34A5" w:rsidRPr="00731FD1" w:rsidRDefault="006C34A5" w:rsidP="00F8166D">
            <w:pPr>
              <w:pStyle w:val="PargrafodaLista"/>
              <w:ind w:left="0"/>
              <w:contextualSpacing w:val="0"/>
              <w:jc w:val="both"/>
              <w:rPr>
                <w:rFonts w:ascii="Cambria" w:hAnsi="Cambria" w:cs="Calibri"/>
                <w:b/>
                <w:sz w:val="18"/>
                <w:szCs w:val="18"/>
              </w:rPr>
            </w:pPr>
            <w:r w:rsidRPr="00731FD1">
              <w:rPr>
                <w:rFonts w:ascii="Cambria" w:hAnsi="Cambria" w:cs="Calibri"/>
                <w:b/>
                <w:sz w:val="18"/>
                <w:szCs w:val="18"/>
              </w:rPr>
              <w:t>5.1. Serão</w:t>
            </w:r>
            <w:r w:rsidRPr="00731FD1">
              <w:rPr>
                <w:rFonts w:ascii="Cambria" w:hAnsi="Cambria" w:cs="Calibri"/>
                <w:b/>
                <w:spacing w:val="14"/>
                <w:sz w:val="18"/>
                <w:szCs w:val="18"/>
              </w:rPr>
              <w:t xml:space="preserve"> </w:t>
            </w:r>
            <w:r w:rsidRPr="00731FD1">
              <w:rPr>
                <w:rFonts w:ascii="Cambria" w:hAnsi="Cambria" w:cs="Calibri"/>
                <w:b/>
                <w:sz w:val="18"/>
                <w:szCs w:val="18"/>
              </w:rPr>
              <w:t>exigidos</w:t>
            </w:r>
            <w:r w:rsidRPr="00731FD1">
              <w:rPr>
                <w:rFonts w:ascii="Cambria" w:hAnsi="Cambria" w:cs="Calibri"/>
                <w:b/>
                <w:spacing w:val="14"/>
                <w:sz w:val="18"/>
                <w:szCs w:val="18"/>
              </w:rPr>
              <w:t xml:space="preserve"> </w:t>
            </w:r>
            <w:r w:rsidRPr="00731FD1">
              <w:rPr>
                <w:rFonts w:ascii="Cambria" w:hAnsi="Cambria" w:cs="Calibri"/>
                <w:b/>
                <w:sz w:val="18"/>
                <w:szCs w:val="18"/>
              </w:rPr>
              <w:t>documentos</w:t>
            </w:r>
            <w:r w:rsidRPr="00731FD1">
              <w:rPr>
                <w:rFonts w:ascii="Cambria" w:hAnsi="Cambria" w:cs="Calibri"/>
                <w:b/>
                <w:spacing w:val="14"/>
                <w:sz w:val="18"/>
                <w:szCs w:val="18"/>
              </w:rPr>
              <w:t xml:space="preserve"> </w:t>
            </w:r>
            <w:r w:rsidRPr="00731FD1">
              <w:rPr>
                <w:rFonts w:ascii="Cambria" w:hAnsi="Cambria" w:cs="Calibri"/>
                <w:b/>
                <w:sz w:val="18"/>
                <w:szCs w:val="18"/>
              </w:rPr>
              <w:t>adicionais</w:t>
            </w:r>
            <w:r w:rsidRPr="00731FD1">
              <w:rPr>
                <w:rFonts w:ascii="Cambria" w:hAnsi="Cambria" w:cs="Calibri"/>
                <w:b/>
                <w:spacing w:val="14"/>
                <w:sz w:val="18"/>
                <w:szCs w:val="18"/>
              </w:rPr>
              <w:t xml:space="preserve"> </w:t>
            </w:r>
            <w:r w:rsidRPr="00731FD1">
              <w:rPr>
                <w:rFonts w:ascii="Cambria" w:hAnsi="Cambria" w:cs="Calibri"/>
                <w:b/>
                <w:sz w:val="18"/>
                <w:szCs w:val="18"/>
              </w:rPr>
              <w:t>juntamente</w:t>
            </w:r>
            <w:r w:rsidRPr="00731FD1">
              <w:rPr>
                <w:rFonts w:ascii="Cambria" w:hAnsi="Cambria" w:cs="Calibri"/>
                <w:b/>
                <w:spacing w:val="14"/>
                <w:sz w:val="18"/>
                <w:szCs w:val="18"/>
              </w:rPr>
              <w:t xml:space="preserve"> </w:t>
            </w:r>
            <w:r w:rsidRPr="00731FD1">
              <w:rPr>
                <w:rFonts w:ascii="Cambria" w:hAnsi="Cambria" w:cs="Calibri"/>
                <w:b/>
                <w:sz w:val="18"/>
                <w:szCs w:val="18"/>
              </w:rPr>
              <w:t>com</w:t>
            </w:r>
            <w:r w:rsidRPr="00731FD1">
              <w:rPr>
                <w:rFonts w:ascii="Cambria" w:hAnsi="Cambria" w:cs="Calibri"/>
                <w:b/>
                <w:spacing w:val="14"/>
                <w:sz w:val="18"/>
                <w:szCs w:val="18"/>
              </w:rPr>
              <w:t xml:space="preserve"> </w:t>
            </w:r>
            <w:r w:rsidRPr="00731FD1">
              <w:rPr>
                <w:rFonts w:ascii="Cambria" w:hAnsi="Cambria" w:cs="Calibri"/>
                <w:b/>
                <w:sz w:val="18"/>
                <w:szCs w:val="18"/>
              </w:rPr>
              <w:t>a</w:t>
            </w:r>
            <w:r w:rsidRPr="00731FD1">
              <w:rPr>
                <w:rFonts w:ascii="Cambria" w:hAnsi="Cambria" w:cs="Calibri"/>
                <w:b/>
                <w:spacing w:val="15"/>
                <w:sz w:val="18"/>
                <w:szCs w:val="18"/>
              </w:rPr>
              <w:t xml:space="preserve"> </w:t>
            </w:r>
            <w:r w:rsidRPr="00731FD1">
              <w:rPr>
                <w:rFonts w:ascii="Cambria" w:hAnsi="Cambria" w:cs="Calibri"/>
                <w:b/>
                <w:sz w:val="18"/>
                <w:szCs w:val="18"/>
              </w:rPr>
              <w:t>proposta</w:t>
            </w:r>
            <w:r w:rsidRPr="00731FD1">
              <w:rPr>
                <w:rFonts w:ascii="Cambria" w:hAnsi="Cambria" w:cs="Calibri"/>
                <w:b/>
                <w:spacing w:val="14"/>
                <w:sz w:val="18"/>
                <w:szCs w:val="18"/>
              </w:rPr>
              <w:t xml:space="preserve"> </w:t>
            </w:r>
            <w:r w:rsidRPr="00731FD1">
              <w:rPr>
                <w:rFonts w:ascii="Cambria" w:hAnsi="Cambria" w:cs="Calibri"/>
                <w:b/>
                <w:sz w:val="18"/>
                <w:szCs w:val="18"/>
              </w:rPr>
              <w:t>de</w:t>
            </w:r>
            <w:r w:rsidRPr="00731FD1">
              <w:rPr>
                <w:rFonts w:ascii="Cambria" w:hAnsi="Cambria" w:cs="Calibri"/>
                <w:b/>
                <w:spacing w:val="14"/>
                <w:sz w:val="18"/>
                <w:szCs w:val="18"/>
              </w:rPr>
              <w:t xml:space="preserve"> </w:t>
            </w:r>
            <w:r w:rsidRPr="00731FD1">
              <w:rPr>
                <w:rFonts w:ascii="Cambria" w:hAnsi="Cambria" w:cs="Calibri"/>
                <w:b/>
                <w:sz w:val="18"/>
                <w:szCs w:val="18"/>
              </w:rPr>
              <w:t>preços</w:t>
            </w:r>
            <w:r w:rsidRPr="00731FD1">
              <w:rPr>
                <w:rFonts w:ascii="Cambria" w:hAnsi="Cambria" w:cs="Calibri"/>
                <w:b/>
                <w:spacing w:val="14"/>
                <w:sz w:val="18"/>
                <w:szCs w:val="18"/>
              </w:rPr>
              <w:t xml:space="preserve"> </w:t>
            </w:r>
            <w:r w:rsidRPr="00731FD1">
              <w:rPr>
                <w:rFonts w:ascii="Cambria" w:hAnsi="Cambria" w:cs="Calibri"/>
                <w:b/>
                <w:sz w:val="18"/>
                <w:szCs w:val="18"/>
              </w:rPr>
              <w:t>(para</w:t>
            </w:r>
            <w:r w:rsidRPr="00731FD1">
              <w:rPr>
                <w:rFonts w:ascii="Cambria" w:hAnsi="Cambria" w:cs="Calibri"/>
                <w:b/>
                <w:spacing w:val="14"/>
                <w:sz w:val="18"/>
                <w:szCs w:val="18"/>
              </w:rPr>
              <w:t xml:space="preserve"> </w:t>
            </w:r>
            <w:r w:rsidRPr="00731FD1">
              <w:rPr>
                <w:rFonts w:ascii="Cambria" w:hAnsi="Cambria" w:cs="Calibri"/>
                <w:b/>
                <w:sz w:val="18"/>
                <w:szCs w:val="18"/>
              </w:rPr>
              <w:t>análise da</w:t>
            </w:r>
            <w:r w:rsidRPr="00731FD1">
              <w:rPr>
                <w:rFonts w:ascii="Cambria" w:hAnsi="Cambria" w:cs="Calibri"/>
                <w:b/>
                <w:spacing w:val="-2"/>
                <w:sz w:val="18"/>
                <w:szCs w:val="18"/>
              </w:rPr>
              <w:t xml:space="preserve"> </w:t>
            </w:r>
            <w:r w:rsidRPr="00731FD1">
              <w:rPr>
                <w:rFonts w:ascii="Cambria" w:hAnsi="Cambria" w:cs="Calibri"/>
                <w:b/>
                <w:sz w:val="18"/>
                <w:szCs w:val="18"/>
              </w:rPr>
              <w:t>equipe</w:t>
            </w:r>
            <w:r w:rsidRPr="00731FD1">
              <w:rPr>
                <w:rFonts w:ascii="Cambria" w:hAnsi="Cambria" w:cs="Calibri"/>
                <w:b/>
                <w:spacing w:val="-1"/>
                <w:sz w:val="18"/>
                <w:szCs w:val="18"/>
              </w:rPr>
              <w:t xml:space="preserve"> </w:t>
            </w:r>
            <w:r w:rsidRPr="00731FD1">
              <w:rPr>
                <w:rFonts w:ascii="Cambria" w:hAnsi="Cambria" w:cs="Calibri"/>
                <w:b/>
                <w:sz w:val="18"/>
                <w:szCs w:val="18"/>
              </w:rPr>
              <w:t>técnica</w:t>
            </w:r>
            <w:r w:rsidRPr="00731FD1">
              <w:rPr>
                <w:rFonts w:ascii="Cambria" w:hAnsi="Cambria" w:cs="Calibri"/>
                <w:b/>
                <w:spacing w:val="-1"/>
                <w:sz w:val="18"/>
                <w:szCs w:val="18"/>
              </w:rPr>
              <w:t xml:space="preserve"> </w:t>
            </w:r>
            <w:r w:rsidRPr="00731FD1">
              <w:rPr>
                <w:rFonts w:ascii="Cambria" w:hAnsi="Cambria" w:cs="Calibri"/>
                <w:b/>
                <w:sz w:val="18"/>
                <w:szCs w:val="18"/>
              </w:rPr>
              <w:t>na</w:t>
            </w:r>
            <w:r w:rsidRPr="00731FD1">
              <w:rPr>
                <w:rFonts w:ascii="Cambria" w:hAnsi="Cambria" w:cs="Calibri"/>
                <w:b/>
                <w:spacing w:val="-1"/>
                <w:sz w:val="18"/>
                <w:szCs w:val="18"/>
              </w:rPr>
              <w:t xml:space="preserve"> </w:t>
            </w:r>
            <w:r w:rsidRPr="00731FD1">
              <w:rPr>
                <w:rFonts w:ascii="Cambria" w:hAnsi="Cambria" w:cs="Calibri"/>
                <w:b/>
                <w:sz w:val="18"/>
                <w:szCs w:val="18"/>
              </w:rPr>
              <w:t>fase</w:t>
            </w:r>
            <w:r w:rsidRPr="00731FD1">
              <w:rPr>
                <w:rFonts w:ascii="Cambria" w:hAnsi="Cambria" w:cs="Calibri"/>
                <w:b/>
                <w:spacing w:val="-1"/>
                <w:sz w:val="18"/>
                <w:szCs w:val="18"/>
              </w:rPr>
              <w:t xml:space="preserve"> </w:t>
            </w:r>
            <w:r w:rsidRPr="00731FD1">
              <w:rPr>
                <w:rFonts w:ascii="Cambria" w:hAnsi="Cambria" w:cs="Calibri"/>
                <w:b/>
                <w:sz w:val="18"/>
                <w:szCs w:val="18"/>
              </w:rPr>
              <w:t>de</w:t>
            </w:r>
            <w:r w:rsidRPr="00731FD1">
              <w:rPr>
                <w:rFonts w:ascii="Cambria" w:hAnsi="Cambria" w:cs="Calibri"/>
                <w:b/>
                <w:spacing w:val="-1"/>
                <w:sz w:val="18"/>
                <w:szCs w:val="18"/>
              </w:rPr>
              <w:t xml:space="preserve"> </w:t>
            </w:r>
            <w:r w:rsidRPr="00731FD1">
              <w:rPr>
                <w:rFonts w:ascii="Cambria" w:hAnsi="Cambria" w:cs="Calibri"/>
                <w:b/>
                <w:sz w:val="18"/>
                <w:szCs w:val="18"/>
              </w:rPr>
              <w:t>julgamento</w:t>
            </w:r>
            <w:r w:rsidRPr="00731FD1">
              <w:rPr>
                <w:rFonts w:ascii="Cambria" w:hAnsi="Cambria" w:cs="Calibri"/>
                <w:b/>
                <w:spacing w:val="-2"/>
                <w:sz w:val="18"/>
                <w:szCs w:val="18"/>
              </w:rPr>
              <w:t xml:space="preserve"> </w:t>
            </w:r>
            <w:r w:rsidRPr="00731FD1">
              <w:rPr>
                <w:rFonts w:ascii="Cambria" w:hAnsi="Cambria" w:cs="Calibri"/>
                <w:b/>
                <w:sz w:val="18"/>
                <w:szCs w:val="18"/>
              </w:rPr>
              <w:t>da</w:t>
            </w:r>
            <w:r w:rsidRPr="00731FD1">
              <w:rPr>
                <w:rFonts w:ascii="Cambria" w:hAnsi="Cambria" w:cs="Calibri"/>
                <w:b/>
                <w:spacing w:val="-1"/>
                <w:sz w:val="18"/>
                <w:szCs w:val="18"/>
              </w:rPr>
              <w:t xml:space="preserve"> </w:t>
            </w:r>
            <w:r w:rsidRPr="00731FD1">
              <w:rPr>
                <w:rFonts w:ascii="Cambria" w:hAnsi="Cambria" w:cs="Calibri"/>
                <w:b/>
                <w:sz w:val="18"/>
                <w:szCs w:val="18"/>
              </w:rPr>
              <w:t>proposta</w:t>
            </w:r>
            <w:r w:rsidRPr="00731FD1">
              <w:rPr>
                <w:rFonts w:ascii="Cambria" w:hAnsi="Cambria" w:cs="Calibri"/>
                <w:b/>
                <w:spacing w:val="-2"/>
                <w:sz w:val="18"/>
                <w:szCs w:val="18"/>
              </w:rPr>
              <w:t xml:space="preserve"> </w:t>
            </w:r>
            <w:r w:rsidRPr="00731FD1">
              <w:rPr>
                <w:rFonts w:ascii="Cambria" w:hAnsi="Cambria" w:cs="Calibri"/>
                <w:b/>
                <w:sz w:val="18"/>
                <w:szCs w:val="18"/>
              </w:rPr>
              <w:t>final de</w:t>
            </w:r>
            <w:r w:rsidRPr="00731FD1">
              <w:rPr>
                <w:rFonts w:ascii="Cambria" w:hAnsi="Cambria" w:cs="Calibri"/>
                <w:b/>
                <w:spacing w:val="-2"/>
                <w:sz w:val="18"/>
                <w:szCs w:val="18"/>
              </w:rPr>
              <w:t xml:space="preserve"> </w:t>
            </w:r>
            <w:r w:rsidRPr="00731FD1">
              <w:rPr>
                <w:rFonts w:ascii="Cambria" w:hAnsi="Cambria" w:cs="Calibri"/>
                <w:b/>
                <w:sz w:val="18"/>
                <w:szCs w:val="18"/>
              </w:rPr>
              <w:t>preços):</w:t>
            </w:r>
          </w:p>
          <w:p w14:paraId="1ECD478C" w14:textId="77777777" w:rsidR="006C34A5" w:rsidRPr="00731FD1" w:rsidRDefault="006C34A5" w:rsidP="00F8166D">
            <w:pPr>
              <w:pStyle w:val="Corpodetexto"/>
              <w:spacing w:line="276" w:lineRule="auto"/>
              <w:rPr>
                <w:rFonts w:ascii="Cambria" w:hAnsi="Cambria" w:cs="Calibri"/>
                <w:sz w:val="18"/>
                <w:szCs w:val="18"/>
              </w:rPr>
            </w:pPr>
            <w:r w:rsidRPr="00731FD1">
              <w:rPr>
                <w:rFonts w:ascii="Cambria" w:hAnsi="Cambria" w:cs="Calibri"/>
                <w:spacing w:val="-1"/>
                <w:sz w:val="18"/>
                <w:szCs w:val="18"/>
              </w:rPr>
              <w:t>(   X ) Não</w:t>
            </w:r>
          </w:p>
          <w:p w14:paraId="443E7A3C" w14:textId="77777777" w:rsidR="006C34A5" w:rsidRPr="00731FD1" w:rsidRDefault="006C34A5" w:rsidP="00F8166D">
            <w:pPr>
              <w:pStyle w:val="PargrafodaLista"/>
              <w:ind w:left="0"/>
              <w:rPr>
                <w:rFonts w:ascii="Cambria" w:hAnsi="Cambria" w:cs="Calibri"/>
                <w:sz w:val="18"/>
                <w:szCs w:val="18"/>
              </w:rPr>
            </w:pPr>
            <w:r w:rsidRPr="00731FD1">
              <w:rPr>
                <w:rFonts w:ascii="Cambria" w:hAnsi="Cambria" w:cs="Calibri"/>
                <w:sz w:val="18"/>
                <w:szCs w:val="18"/>
              </w:rPr>
              <w:t>(     ) Sim</w:t>
            </w:r>
          </w:p>
          <w:p w14:paraId="2BE4285D" w14:textId="77777777" w:rsidR="006C34A5" w:rsidRPr="00731FD1" w:rsidRDefault="006C34A5" w:rsidP="00F8166D">
            <w:pPr>
              <w:pStyle w:val="PargrafodaLista"/>
              <w:ind w:left="0"/>
              <w:rPr>
                <w:rFonts w:ascii="Cambria" w:hAnsi="Cambria" w:cs="Calibri"/>
                <w:color w:val="548DD4"/>
                <w:sz w:val="18"/>
                <w:szCs w:val="18"/>
                <w:lang w:val="pt-PT"/>
              </w:rPr>
            </w:pPr>
            <w:r w:rsidRPr="00731FD1">
              <w:rPr>
                <w:rFonts w:ascii="Cambria" w:hAnsi="Cambria" w:cs="Calibri"/>
                <w:sz w:val="18"/>
                <w:szCs w:val="18"/>
              </w:rPr>
              <w:t xml:space="preserve"> </w:t>
            </w:r>
          </w:p>
          <w:p w14:paraId="6AED4615" w14:textId="77777777" w:rsidR="006C34A5" w:rsidRPr="00731FD1" w:rsidRDefault="006C34A5" w:rsidP="00F8166D">
            <w:pPr>
              <w:pStyle w:val="PargrafodaLista"/>
              <w:tabs>
                <w:tab w:val="left" w:pos="196"/>
              </w:tabs>
              <w:ind w:left="0"/>
              <w:contextualSpacing w:val="0"/>
              <w:rPr>
                <w:rFonts w:ascii="Cambria" w:hAnsi="Cambria" w:cs="Calibri"/>
                <w:b/>
                <w:sz w:val="18"/>
                <w:szCs w:val="18"/>
              </w:rPr>
            </w:pPr>
            <w:r w:rsidRPr="00731FD1">
              <w:rPr>
                <w:rFonts w:ascii="Cambria" w:hAnsi="Cambria" w:cs="Calibri"/>
                <w:b/>
                <w:sz w:val="18"/>
                <w:szCs w:val="18"/>
              </w:rPr>
              <w:t>5.2.  Será exigido amostra do(s) produto(s)/demonstração do(s) serviço(s):</w:t>
            </w:r>
          </w:p>
          <w:p w14:paraId="2BA68CB7" w14:textId="77777777" w:rsidR="006C34A5" w:rsidRPr="00731FD1" w:rsidRDefault="006C34A5" w:rsidP="00F8166D">
            <w:pPr>
              <w:pStyle w:val="Corpodetexto"/>
              <w:tabs>
                <w:tab w:val="left" w:pos="196"/>
              </w:tabs>
              <w:spacing w:line="276" w:lineRule="auto"/>
              <w:rPr>
                <w:rFonts w:ascii="Cambria" w:hAnsi="Cambria" w:cs="Calibri"/>
                <w:sz w:val="18"/>
                <w:szCs w:val="18"/>
              </w:rPr>
            </w:pPr>
            <w:r w:rsidRPr="00731FD1">
              <w:rPr>
                <w:rFonts w:ascii="Cambria" w:hAnsi="Cambria" w:cs="Calibri"/>
                <w:spacing w:val="-1"/>
                <w:sz w:val="18"/>
                <w:szCs w:val="18"/>
              </w:rPr>
              <w:t>(  X  ) Não</w:t>
            </w:r>
          </w:p>
          <w:p w14:paraId="2F711057" w14:textId="77777777" w:rsidR="006C34A5" w:rsidRPr="00731FD1" w:rsidRDefault="006C34A5" w:rsidP="00F8166D">
            <w:pPr>
              <w:pStyle w:val="PargrafodaLista"/>
              <w:tabs>
                <w:tab w:val="left" w:pos="196"/>
              </w:tabs>
              <w:ind w:left="0"/>
              <w:rPr>
                <w:rFonts w:ascii="Cambria" w:hAnsi="Cambria" w:cs="Calibri"/>
                <w:sz w:val="18"/>
                <w:szCs w:val="18"/>
              </w:rPr>
            </w:pPr>
            <w:r w:rsidRPr="00731FD1">
              <w:rPr>
                <w:rFonts w:ascii="Cambria" w:hAnsi="Cambria" w:cs="Calibri"/>
                <w:sz w:val="18"/>
                <w:szCs w:val="18"/>
              </w:rPr>
              <w:t>(     ) Sim</w:t>
            </w:r>
          </w:p>
          <w:p w14:paraId="1F8C9480" w14:textId="77777777" w:rsidR="006C34A5" w:rsidRPr="00731FD1" w:rsidRDefault="006C34A5" w:rsidP="00F8166D">
            <w:pPr>
              <w:keepNext/>
              <w:spacing w:line="276" w:lineRule="auto"/>
              <w:rPr>
                <w:rFonts w:ascii="Cambria" w:hAnsi="Cambria" w:cs="Calibri"/>
                <w:color w:val="548DD4"/>
                <w:sz w:val="18"/>
                <w:szCs w:val="18"/>
              </w:rPr>
            </w:pPr>
          </w:p>
          <w:p w14:paraId="6F29C37F" w14:textId="77777777" w:rsidR="006C34A5" w:rsidRPr="00731FD1" w:rsidRDefault="006C34A5" w:rsidP="00F8166D">
            <w:pPr>
              <w:pStyle w:val="PargrafodaLista"/>
              <w:ind w:left="0"/>
              <w:contextualSpacing w:val="0"/>
              <w:rPr>
                <w:rFonts w:ascii="Cambria" w:hAnsi="Cambria" w:cs="Calibri"/>
                <w:b/>
                <w:sz w:val="18"/>
                <w:szCs w:val="18"/>
              </w:rPr>
            </w:pPr>
            <w:r w:rsidRPr="00731FD1">
              <w:rPr>
                <w:rFonts w:ascii="Cambria" w:hAnsi="Cambria" w:cs="Calibri"/>
                <w:b/>
                <w:sz w:val="18"/>
                <w:szCs w:val="18"/>
              </w:rPr>
              <w:t>5.3. Será exigida prova de conceito?</w:t>
            </w:r>
          </w:p>
          <w:p w14:paraId="303DC68A" w14:textId="77777777" w:rsidR="006C34A5" w:rsidRPr="00731FD1" w:rsidRDefault="006C34A5" w:rsidP="00F8166D">
            <w:pPr>
              <w:pStyle w:val="Corpodetexto"/>
              <w:spacing w:line="276" w:lineRule="auto"/>
              <w:rPr>
                <w:rFonts w:ascii="Cambria" w:hAnsi="Cambria" w:cs="Calibri"/>
                <w:sz w:val="18"/>
                <w:szCs w:val="18"/>
              </w:rPr>
            </w:pPr>
            <w:r w:rsidRPr="00731FD1">
              <w:rPr>
                <w:rFonts w:ascii="Cambria" w:hAnsi="Cambria" w:cs="Calibri"/>
                <w:spacing w:val="-1"/>
                <w:sz w:val="18"/>
                <w:szCs w:val="18"/>
              </w:rPr>
              <w:t>(   X ) Não</w:t>
            </w:r>
          </w:p>
          <w:p w14:paraId="4CF66915" w14:textId="77777777" w:rsidR="006C34A5" w:rsidRPr="00731FD1" w:rsidRDefault="006C34A5" w:rsidP="00F8166D">
            <w:pPr>
              <w:pStyle w:val="PargrafodaLista"/>
              <w:ind w:left="0"/>
              <w:rPr>
                <w:rFonts w:ascii="Cambria" w:hAnsi="Cambria" w:cs="Calibri"/>
                <w:sz w:val="18"/>
                <w:szCs w:val="18"/>
              </w:rPr>
            </w:pPr>
            <w:r w:rsidRPr="00731FD1">
              <w:rPr>
                <w:rFonts w:ascii="Cambria" w:hAnsi="Cambria" w:cs="Calibri"/>
                <w:sz w:val="18"/>
                <w:szCs w:val="18"/>
              </w:rPr>
              <w:t>(     ) Sim</w:t>
            </w:r>
          </w:p>
          <w:p w14:paraId="242A3960" w14:textId="77777777" w:rsidR="006C34A5" w:rsidRPr="00731FD1" w:rsidRDefault="006C34A5" w:rsidP="00F8166D">
            <w:pPr>
              <w:keepNext/>
              <w:spacing w:line="276" w:lineRule="auto"/>
              <w:jc w:val="both"/>
              <w:rPr>
                <w:rFonts w:ascii="Cambria" w:hAnsi="Cambria" w:cs="Calibri"/>
                <w:color w:val="4472C4"/>
                <w:sz w:val="18"/>
                <w:szCs w:val="18"/>
              </w:rPr>
            </w:pPr>
          </w:p>
          <w:p w14:paraId="02E7DD30" w14:textId="77777777" w:rsidR="006C34A5" w:rsidRPr="00731FD1" w:rsidRDefault="006C34A5" w:rsidP="00F8166D">
            <w:pPr>
              <w:pStyle w:val="PargrafodaLista"/>
              <w:tabs>
                <w:tab w:val="left" w:pos="767"/>
              </w:tabs>
              <w:ind w:left="0"/>
              <w:rPr>
                <w:rFonts w:ascii="Cambria" w:hAnsi="Cambria" w:cs="Calibri"/>
                <w:b/>
                <w:sz w:val="18"/>
                <w:szCs w:val="18"/>
              </w:rPr>
            </w:pPr>
            <w:r w:rsidRPr="00731FD1">
              <w:rPr>
                <w:rFonts w:ascii="Cambria" w:hAnsi="Cambria" w:cs="Calibri"/>
                <w:b/>
                <w:sz w:val="18"/>
                <w:szCs w:val="18"/>
              </w:rPr>
              <w:t>5.4. Será exigida carta de solidariedade?</w:t>
            </w:r>
          </w:p>
          <w:p w14:paraId="141D2E97" w14:textId="77777777" w:rsidR="006C34A5" w:rsidRPr="00731FD1" w:rsidRDefault="006C34A5" w:rsidP="00F8166D">
            <w:pPr>
              <w:pStyle w:val="Corpodetexto"/>
              <w:spacing w:line="276" w:lineRule="auto"/>
              <w:rPr>
                <w:rFonts w:ascii="Cambria" w:hAnsi="Cambria" w:cs="Calibri"/>
                <w:sz w:val="18"/>
                <w:szCs w:val="18"/>
              </w:rPr>
            </w:pPr>
            <w:r w:rsidRPr="00731FD1">
              <w:rPr>
                <w:rFonts w:ascii="Cambria" w:hAnsi="Cambria" w:cs="Calibri"/>
                <w:spacing w:val="-1"/>
                <w:sz w:val="18"/>
                <w:szCs w:val="18"/>
              </w:rPr>
              <w:t>(  X  ) Não</w:t>
            </w:r>
          </w:p>
          <w:p w14:paraId="3E911A85" w14:textId="77777777" w:rsidR="006C34A5" w:rsidRPr="00731FD1" w:rsidRDefault="006C34A5" w:rsidP="00F8166D">
            <w:pPr>
              <w:pStyle w:val="PargrafodaLista"/>
              <w:ind w:left="0"/>
              <w:rPr>
                <w:rFonts w:ascii="Cambria" w:hAnsi="Cambria" w:cs="Calibri"/>
                <w:sz w:val="18"/>
                <w:szCs w:val="18"/>
              </w:rPr>
            </w:pPr>
            <w:r w:rsidRPr="00731FD1">
              <w:rPr>
                <w:rFonts w:ascii="Cambria" w:hAnsi="Cambria" w:cs="Calibri"/>
                <w:sz w:val="18"/>
                <w:szCs w:val="18"/>
              </w:rPr>
              <w:t>(     ) Sim</w:t>
            </w:r>
          </w:p>
          <w:p w14:paraId="5FB32B9E" w14:textId="77777777" w:rsidR="006C34A5" w:rsidRPr="00731FD1" w:rsidRDefault="006C34A5" w:rsidP="00F8166D">
            <w:pPr>
              <w:keepNext/>
              <w:spacing w:line="276" w:lineRule="auto"/>
              <w:jc w:val="both"/>
              <w:rPr>
                <w:rFonts w:ascii="Cambria" w:hAnsi="Cambria" w:cs="Calibri"/>
                <w:color w:val="4472C4"/>
                <w:sz w:val="18"/>
                <w:szCs w:val="18"/>
              </w:rPr>
            </w:pPr>
          </w:p>
          <w:p w14:paraId="779D3B4A" w14:textId="77777777" w:rsidR="006C34A5" w:rsidRPr="00731FD1" w:rsidRDefault="006C34A5" w:rsidP="00F8166D">
            <w:pPr>
              <w:pStyle w:val="PargrafodaLista"/>
              <w:tabs>
                <w:tab w:val="left" w:pos="767"/>
              </w:tabs>
              <w:ind w:left="0"/>
              <w:rPr>
                <w:rFonts w:ascii="Cambria" w:hAnsi="Cambria" w:cs="Calibri"/>
                <w:b/>
                <w:sz w:val="18"/>
                <w:szCs w:val="18"/>
              </w:rPr>
            </w:pPr>
            <w:r w:rsidRPr="00731FD1">
              <w:rPr>
                <w:rFonts w:ascii="Cambria" w:hAnsi="Cambria" w:cs="Calibri"/>
                <w:b/>
                <w:sz w:val="18"/>
                <w:szCs w:val="18"/>
              </w:rPr>
              <w:t>5.5. Será exigida garantia de proposta?</w:t>
            </w:r>
          </w:p>
          <w:p w14:paraId="65F87F7D" w14:textId="77777777" w:rsidR="006C34A5" w:rsidRPr="00731FD1" w:rsidRDefault="006C34A5" w:rsidP="00F8166D">
            <w:pPr>
              <w:pStyle w:val="Corpodetexto"/>
              <w:spacing w:line="276" w:lineRule="auto"/>
              <w:rPr>
                <w:rFonts w:ascii="Cambria" w:hAnsi="Cambria" w:cs="Calibri"/>
                <w:sz w:val="18"/>
                <w:szCs w:val="18"/>
              </w:rPr>
            </w:pPr>
            <w:r w:rsidRPr="00731FD1">
              <w:rPr>
                <w:rFonts w:ascii="Cambria" w:hAnsi="Cambria" w:cs="Calibri"/>
                <w:spacing w:val="-1"/>
                <w:sz w:val="18"/>
                <w:szCs w:val="18"/>
              </w:rPr>
              <w:t>(  X ) Não</w:t>
            </w:r>
          </w:p>
          <w:p w14:paraId="093FD720" w14:textId="77777777" w:rsidR="006C34A5" w:rsidRPr="00731FD1" w:rsidRDefault="006C34A5" w:rsidP="00F8166D">
            <w:pPr>
              <w:pStyle w:val="PargrafodaLista"/>
              <w:ind w:left="0"/>
              <w:rPr>
                <w:rFonts w:ascii="Cambria" w:hAnsi="Cambria" w:cs="Calibri"/>
                <w:sz w:val="18"/>
                <w:szCs w:val="18"/>
              </w:rPr>
            </w:pPr>
            <w:r w:rsidRPr="00731FD1">
              <w:rPr>
                <w:rFonts w:ascii="Cambria" w:hAnsi="Cambria" w:cs="Calibri"/>
                <w:sz w:val="18"/>
                <w:szCs w:val="18"/>
              </w:rPr>
              <w:t>(     ) Sim</w:t>
            </w:r>
          </w:p>
          <w:p w14:paraId="712C8BA3" w14:textId="77777777" w:rsidR="006C34A5" w:rsidRPr="00731FD1" w:rsidRDefault="006C34A5" w:rsidP="00F8166D">
            <w:pPr>
              <w:pStyle w:val="PargrafodaLista"/>
              <w:ind w:left="0"/>
              <w:rPr>
                <w:rFonts w:ascii="Cambria" w:hAnsi="Cambria" w:cs="Calibri"/>
                <w:color w:val="548DD4"/>
                <w:sz w:val="18"/>
                <w:szCs w:val="18"/>
              </w:rPr>
            </w:pPr>
          </w:p>
        </w:tc>
      </w:tr>
      <w:tr w:rsidR="006C34A5" w:rsidRPr="00731FD1" w14:paraId="2358F6D9" w14:textId="77777777" w:rsidTr="00F8166D">
        <w:tc>
          <w:tcPr>
            <w:tcW w:w="9570" w:type="dxa"/>
            <w:tcBorders>
              <w:top w:val="single" w:sz="4" w:space="0" w:color="000000"/>
            </w:tcBorders>
            <w:shd w:val="clear" w:color="auto" w:fill="365F91"/>
          </w:tcPr>
          <w:p w14:paraId="77EEE876" w14:textId="77777777" w:rsidR="006C34A5" w:rsidRPr="00731FD1" w:rsidRDefault="006C34A5" w:rsidP="00F8166D">
            <w:pPr>
              <w:spacing w:line="276" w:lineRule="auto"/>
              <w:rPr>
                <w:rFonts w:ascii="Cambria" w:hAnsi="Cambria" w:cs="Calibri"/>
                <w:b/>
                <w:color w:val="FFFFFF"/>
                <w:sz w:val="18"/>
                <w:szCs w:val="18"/>
              </w:rPr>
            </w:pPr>
            <w:r w:rsidRPr="00731FD1">
              <w:rPr>
                <w:rFonts w:ascii="Cambria" w:hAnsi="Cambria" w:cs="Calibri"/>
                <w:b/>
                <w:color w:val="FFFFFF"/>
                <w:sz w:val="18"/>
                <w:szCs w:val="18"/>
              </w:rPr>
              <w:t xml:space="preserve">6. </w:t>
            </w:r>
            <w:r w:rsidRPr="00731FD1">
              <w:rPr>
                <w:rFonts w:ascii="Cambria" w:hAnsi="Cambria"/>
                <w:sz w:val="18"/>
                <w:szCs w:val="18"/>
              </w:rPr>
              <w:t xml:space="preserve"> </w:t>
            </w:r>
            <w:r w:rsidRPr="00731FD1">
              <w:rPr>
                <w:rFonts w:ascii="Cambria" w:hAnsi="Cambria" w:cs="Calibri"/>
                <w:b/>
                <w:color w:val="FFFFFF"/>
                <w:sz w:val="18"/>
                <w:szCs w:val="18"/>
              </w:rPr>
              <w:t xml:space="preserve">FORMA E CRITÉRIOS DE SELEÇÃO DO FORNECEDOR </w:t>
            </w:r>
          </w:p>
        </w:tc>
      </w:tr>
      <w:tr w:rsidR="006C34A5" w:rsidRPr="00731FD1" w14:paraId="2579BE6B" w14:textId="77777777" w:rsidTr="00F8166D">
        <w:tc>
          <w:tcPr>
            <w:tcW w:w="9570" w:type="dxa"/>
            <w:tcBorders>
              <w:top w:val="single" w:sz="4" w:space="0" w:color="000000"/>
            </w:tcBorders>
          </w:tcPr>
          <w:p w14:paraId="27029F9A" w14:textId="77777777" w:rsidR="006C34A5" w:rsidRPr="00731FD1" w:rsidRDefault="006C34A5" w:rsidP="00F8166D">
            <w:pPr>
              <w:spacing w:line="276" w:lineRule="auto"/>
              <w:jc w:val="both"/>
              <w:rPr>
                <w:rFonts w:ascii="Cambria" w:hAnsi="Cambria" w:cs="Calibri"/>
                <w:bCs/>
                <w:sz w:val="18"/>
                <w:szCs w:val="18"/>
              </w:rPr>
            </w:pPr>
          </w:p>
          <w:p w14:paraId="2AB19656"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Para fins de habilitação, deverá o licitante comprovar os seguintes requisitos:</w:t>
            </w:r>
          </w:p>
          <w:p w14:paraId="79E12E57" w14:textId="77777777" w:rsidR="006C34A5" w:rsidRPr="00731FD1" w:rsidRDefault="006C34A5" w:rsidP="00F8166D">
            <w:pPr>
              <w:spacing w:line="276" w:lineRule="auto"/>
              <w:jc w:val="both"/>
              <w:rPr>
                <w:rFonts w:ascii="Cambria" w:hAnsi="Cambria" w:cs="Calibri"/>
                <w:b/>
                <w:sz w:val="18"/>
                <w:szCs w:val="18"/>
              </w:rPr>
            </w:pPr>
          </w:p>
          <w:p w14:paraId="4EBBBC49" w14:textId="77777777" w:rsidR="006C34A5" w:rsidRPr="00731FD1" w:rsidRDefault="006C34A5" w:rsidP="00F8166D">
            <w:pPr>
              <w:spacing w:line="276" w:lineRule="auto"/>
              <w:jc w:val="both"/>
              <w:rPr>
                <w:rFonts w:ascii="Cambria" w:hAnsi="Cambria" w:cs="Calibri"/>
                <w:b/>
                <w:sz w:val="18"/>
                <w:szCs w:val="18"/>
              </w:rPr>
            </w:pPr>
            <w:r w:rsidRPr="00731FD1">
              <w:rPr>
                <w:rFonts w:ascii="Cambria" w:hAnsi="Cambria" w:cs="Calibri"/>
                <w:b/>
                <w:sz w:val="18"/>
                <w:szCs w:val="18"/>
              </w:rPr>
              <w:t>6.1. Habilitação Jurídica</w:t>
            </w:r>
          </w:p>
          <w:p w14:paraId="13331FF4"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  X  ) Pessoa física: cédula de identidade (RG) ou documento equivalente que, por força de lei, tenha validade para fins de identificação em todo o território nacional;</w:t>
            </w:r>
          </w:p>
          <w:p w14:paraId="2B5D888B" w14:textId="77777777" w:rsidR="006C34A5" w:rsidRPr="00731FD1" w:rsidRDefault="006C34A5" w:rsidP="00F8166D">
            <w:pPr>
              <w:spacing w:line="276" w:lineRule="auto"/>
              <w:jc w:val="both"/>
              <w:rPr>
                <w:rFonts w:ascii="Cambria" w:hAnsi="Cambria" w:cs="Calibri"/>
                <w:bCs/>
                <w:sz w:val="18"/>
                <w:szCs w:val="18"/>
              </w:rPr>
            </w:pPr>
          </w:p>
          <w:p w14:paraId="3E4BF91D"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 X )  Empresário individual: inscrição no Registro Público de Empresas Mercantis, a cargo da Junta Comercial da respectiva sede;</w:t>
            </w:r>
          </w:p>
          <w:p w14:paraId="03A0A55B" w14:textId="77777777" w:rsidR="006C34A5" w:rsidRPr="00731FD1" w:rsidRDefault="006C34A5" w:rsidP="00F8166D">
            <w:pPr>
              <w:spacing w:line="276" w:lineRule="auto"/>
              <w:jc w:val="both"/>
              <w:rPr>
                <w:rFonts w:ascii="Cambria" w:hAnsi="Cambria" w:cs="Calibri"/>
                <w:bCs/>
                <w:sz w:val="18"/>
                <w:szCs w:val="18"/>
              </w:rPr>
            </w:pPr>
          </w:p>
          <w:p w14:paraId="44F4430A"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 X ) Microempreendedor Individual - MEI: Certificado da Condição de Microempreendedor Individual - CCMEI, cuja aceitação ficará condicionada à verificação da autenticidade no sítio https://www.gov.br/empresas-e-negocios/pt-br/empreendedor;</w:t>
            </w:r>
          </w:p>
          <w:p w14:paraId="69BCAC33" w14:textId="77777777" w:rsidR="006C34A5" w:rsidRPr="00731FD1" w:rsidRDefault="006C34A5" w:rsidP="00F8166D">
            <w:pPr>
              <w:spacing w:line="276" w:lineRule="auto"/>
              <w:jc w:val="both"/>
              <w:rPr>
                <w:rFonts w:ascii="Cambria" w:hAnsi="Cambria" w:cs="Calibri"/>
                <w:bCs/>
                <w:sz w:val="18"/>
                <w:szCs w:val="18"/>
              </w:rPr>
            </w:pPr>
          </w:p>
          <w:p w14:paraId="06270B01"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 xml:space="preserve">( X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w:t>
            </w:r>
            <w:r w:rsidRPr="00731FD1">
              <w:rPr>
                <w:rFonts w:ascii="Cambria" w:hAnsi="Cambria" w:cs="Calibri"/>
                <w:bCs/>
                <w:sz w:val="18"/>
                <w:szCs w:val="18"/>
              </w:rPr>
              <w:lastRenderedPageBreak/>
              <w:t>administradores;</w:t>
            </w:r>
          </w:p>
          <w:p w14:paraId="22DDDD1D" w14:textId="77777777" w:rsidR="006C34A5" w:rsidRPr="00731FD1" w:rsidRDefault="006C34A5" w:rsidP="00F8166D">
            <w:pPr>
              <w:spacing w:line="276" w:lineRule="auto"/>
              <w:jc w:val="both"/>
              <w:rPr>
                <w:rFonts w:ascii="Cambria" w:hAnsi="Cambria" w:cs="Calibri"/>
                <w:bCs/>
                <w:sz w:val="18"/>
                <w:szCs w:val="18"/>
              </w:rPr>
            </w:pPr>
          </w:p>
          <w:p w14:paraId="34785A68"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 X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08311C74" w14:textId="77777777" w:rsidR="006C34A5" w:rsidRPr="00731FD1" w:rsidRDefault="006C34A5" w:rsidP="00F8166D">
            <w:pPr>
              <w:spacing w:line="276" w:lineRule="auto"/>
              <w:jc w:val="both"/>
              <w:rPr>
                <w:rFonts w:ascii="Cambria" w:hAnsi="Cambria" w:cs="Calibri"/>
                <w:bCs/>
                <w:sz w:val="18"/>
                <w:szCs w:val="18"/>
              </w:rPr>
            </w:pPr>
          </w:p>
          <w:p w14:paraId="5F1D4B5B" w14:textId="77777777" w:rsidR="006C34A5" w:rsidRPr="00731FD1" w:rsidRDefault="006C34A5" w:rsidP="00F8166D">
            <w:pPr>
              <w:spacing w:line="276" w:lineRule="auto"/>
              <w:jc w:val="both"/>
              <w:rPr>
                <w:rFonts w:ascii="Cambria" w:hAnsi="Cambria" w:cs="Calibri"/>
                <w:bCs/>
                <w:sz w:val="18"/>
                <w:szCs w:val="18"/>
              </w:rPr>
            </w:pPr>
            <w:r>
              <w:rPr>
                <w:rFonts w:ascii="Cambria" w:hAnsi="Cambria" w:cs="Calibri"/>
                <w:bCs/>
                <w:sz w:val="18"/>
                <w:szCs w:val="18"/>
              </w:rPr>
              <w:t>(</w:t>
            </w:r>
            <w:r w:rsidRPr="00731FD1">
              <w:rPr>
                <w:rFonts w:ascii="Cambria" w:hAnsi="Cambria" w:cs="Calibri"/>
                <w:bCs/>
                <w:sz w:val="18"/>
                <w:szCs w:val="18"/>
              </w:rPr>
              <w:t xml:space="preserve"> X ) Sociedade simples: inscrição do ato constitutivo no Registro Civil de Pessoas Jurídicas do local de sua sede, acompanhada de documento comprobatório de seus administradores;</w:t>
            </w:r>
          </w:p>
          <w:p w14:paraId="01E0CB43" w14:textId="77777777" w:rsidR="006C34A5" w:rsidRPr="00731FD1" w:rsidRDefault="006C34A5" w:rsidP="00F8166D">
            <w:pPr>
              <w:spacing w:line="276" w:lineRule="auto"/>
              <w:jc w:val="both"/>
              <w:rPr>
                <w:rFonts w:ascii="Cambria" w:hAnsi="Cambria" w:cs="Calibri"/>
                <w:bCs/>
                <w:sz w:val="18"/>
                <w:szCs w:val="18"/>
              </w:rPr>
            </w:pPr>
          </w:p>
          <w:p w14:paraId="27E27DB7" w14:textId="77777777" w:rsidR="006C34A5" w:rsidRPr="00731FD1" w:rsidRDefault="006C34A5" w:rsidP="00F8166D">
            <w:pPr>
              <w:spacing w:line="276" w:lineRule="auto"/>
              <w:jc w:val="both"/>
              <w:rPr>
                <w:rFonts w:ascii="Cambria" w:hAnsi="Cambria" w:cs="Calibri"/>
                <w:bCs/>
                <w:sz w:val="18"/>
                <w:szCs w:val="18"/>
              </w:rPr>
            </w:pPr>
            <w:r>
              <w:rPr>
                <w:rFonts w:ascii="Cambria" w:hAnsi="Cambria" w:cs="Calibri"/>
                <w:bCs/>
                <w:sz w:val="18"/>
                <w:szCs w:val="18"/>
              </w:rPr>
              <w:t xml:space="preserve">( </w:t>
            </w:r>
            <w:r w:rsidRPr="00731FD1">
              <w:rPr>
                <w:rFonts w:ascii="Cambria" w:hAnsi="Cambria" w:cs="Calibri"/>
                <w:bCs/>
                <w:sz w:val="18"/>
                <w:szCs w:val="18"/>
              </w:rPr>
              <w:t>X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36FDAE0D" w14:textId="77777777" w:rsidR="006C34A5" w:rsidRPr="00731FD1" w:rsidRDefault="006C34A5" w:rsidP="00F8166D">
            <w:pPr>
              <w:spacing w:line="276" w:lineRule="auto"/>
              <w:jc w:val="both"/>
              <w:rPr>
                <w:rFonts w:ascii="Cambria" w:hAnsi="Cambria" w:cs="Calibri"/>
                <w:bCs/>
                <w:sz w:val="18"/>
                <w:szCs w:val="18"/>
              </w:rPr>
            </w:pPr>
          </w:p>
          <w:p w14:paraId="3D0AE7AA"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 X  )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66662E69" w14:textId="77777777" w:rsidR="006C34A5" w:rsidRPr="00731FD1" w:rsidRDefault="006C34A5" w:rsidP="00F8166D">
            <w:pPr>
              <w:spacing w:line="276" w:lineRule="auto"/>
              <w:jc w:val="both"/>
              <w:rPr>
                <w:rFonts w:ascii="Cambria" w:hAnsi="Cambria" w:cs="Calibri"/>
                <w:bCs/>
                <w:sz w:val="18"/>
                <w:szCs w:val="18"/>
              </w:rPr>
            </w:pPr>
          </w:p>
          <w:p w14:paraId="790F612F"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 X   ) Agricultor familiar: Declaração de Aptidão ao Pronaf – DAP ou DAP-P válida, ou, ainda, outros documentos definidos pela Secretaria Especial de Agricultura Familiar e do Desenvolvimento Agrário, nos termos do art. 4º, §2º do Decreto nº 10.880, de 2 de dezembro de 2021.</w:t>
            </w:r>
          </w:p>
          <w:p w14:paraId="5E104F9E" w14:textId="77777777" w:rsidR="006C34A5" w:rsidRPr="00731FD1" w:rsidRDefault="006C34A5" w:rsidP="00F8166D">
            <w:pPr>
              <w:spacing w:line="276" w:lineRule="auto"/>
              <w:jc w:val="both"/>
              <w:rPr>
                <w:rFonts w:ascii="Cambria" w:hAnsi="Cambria" w:cs="Calibri"/>
                <w:bCs/>
                <w:sz w:val="18"/>
                <w:szCs w:val="18"/>
              </w:rPr>
            </w:pPr>
          </w:p>
          <w:p w14:paraId="32CB50DE"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 X   ) Produtor Rural: matrícula no Cadastro Específico do INSS – CEI, que comprove a qualificação como produtor rural pessoa física, nos termos da Instrução Normativa RFB n. 971, de 13 de novembro de 2009 (</w:t>
            </w:r>
            <w:proofErr w:type="spellStart"/>
            <w:r w:rsidRPr="00731FD1">
              <w:rPr>
                <w:rFonts w:ascii="Cambria" w:hAnsi="Cambria" w:cs="Calibri"/>
                <w:bCs/>
                <w:sz w:val="18"/>
                <w:szCs w:val="18"/>
              </w:rPr>
              <w:t>arts</w:t>
            </w:r>
            <w:proofErr w:type="spellEnd"/>
            <w:r w:rsidRPr="00731FD1">
              <w:rPr>
                <w:rFonts w:ascii="Cambria" w:hAnsi="Cambria" w:cs="Calibri"/>
                <w:bCs/>
                <w:sz w:val="18"/>
                <w:szCs w:val="18"/>
              </w:rPr>
              <w:t>. 17 a 19 e 165).</w:t>
            </w:r>
          </w:p>
          <w:p w14:paraId="3CEA20C7" w14:textId="77777777" w:rsidR="006C34A5" w:rsidRPr="00731FD1" w:rsidRDefault="006C34A5" w:rsidP="00F8166D">
            <w:pPr>
              <w:spacing w:line="276" w:lineRule="auto"/>
              <w:jc w:val="both"/>
              <w:rPr>
                <w:rFonts w:ascii="Cambria" w:hAnsi="Cambria" w:cs="Calibri"/>
                <w:bCs/>
                <w:sz w:val="18"/>
                <w:szCs w:val="18"/>
              </w:rPr>
            </w:pPr>
          </w:p>
          <w:p w14:paraId="7CF83ABF" w14:textId="77777777" w:rsidR="006C34A5" w:rsidRPr="00731FD1" w:rsidRDefault="006C34A5" w:rsidP="00F8166D">
            <w:pPr>
              <w:spacing w:line="276" w:lineRule="auto"/>
              <w:jc w:val="both"/>
              <w:rPr>
                <w:rFonts w:ascii="Cambria" w:hAnsi="Cambria" w:cs="Calibri"/>
                <w:b/>
                <w:sz w:val="18"/>
                <w:szCs w:val="18"/>
              </w:rPr>
            </w:pPr>
            <w:r w:rsidRPr="00731FD1">
              <w:rPr>
                <w:rFonts w:ascii="Cambria" w:hAnsi="Cambria" w:cs="Calibri"/>
                <w:b/>
                <w:sz w:val="18"/>
                <w:szCs w:val="18"/>
              </w:rPr>
              <w:t>6.2. Habilitação fiscal, social e trabalhista</w:t>
            </w:r>
          </w:p>
          <w:p w14:paraId="59F2A407" w14:textId="77777777" w:rsidR="006C34A5" w:rsidRPr="00731FD1" w:rsidRDefault="006C34A5" w:rsidP="00F8166D">
            <w:pPr>
              <w:spacing w:line="276" w:lineRule="auto"/>
              <w:jc w:val="both"/>
              <w:rPr>
                <w:rFonts w:ascii="Cambria" w:hAnsi="Cambria" w:cs="Calibri"/>
                <w:bCs/>
                <w:sz w:val="18"/>
                <w:szCs w:val="18"/>
              </w:rPr>
            </w:pPr>
          </w:p>
          <w:p w14:paraId="4C8B7716"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 X   ) Prova de inscrição no Cadastro Nacional de Pessoas Jurídicas ou no Cadastro de Pessoas Físicas, conforme o caso;</w:t>
            </w:r>
          </w:p>
          <w:p w14:paraId="1D6458F7" w14:textId="77777777" w:rsidR="006C34A5" w:rsidRPr="00731FD1" w:rsidRDefault="006C34A5" w:rsidP="00F8166D">
            <w:pPr>
              <w:spacing w:line="276" w:lineRule="auto"/>
              <w:jc w:val="both"/>
              <w:rPr>
                <w:rFonts w:ascii="Cambria" w:hAnsi="Cambria" w:cs="Calibri"/>
                <w:bCs/>
                <w:sz w:val="18"/>
                <w:szCs w:val="18"/>
              </w:rPr>
            </w:pPr>
          </w:p>
          <w:p w14:paraId="2DB5CAA2" w14:textId="77777777" w:rsidR="006C34A5" w:rsidRPr="00731FD1" w:rsidRDefault="006C34A5" w:rsidP="00F8166D">
            <w:pPr>
              <w:spacing w:line="276" w:lineRule="auto"/>
              <w:jc w:val="both"/>
              <w:rPr>
                <w:rFonts w:ascii="Cambria" w:hAnsi="Cambria" w:cs="Calibri"/>
                <w:bCs/>
                <w:sz w:val="18"/>
                <w:szCs w:val="18"/>
              </w:rPr>
            </w:pPr>
            <w:r>
              <w:rPr>
                <w:rFonts w:ascii="Cambria" w:hAnsi="Cambria" w:cs="Calibri"/>
                <w:bCs/>
                <w:sz w:val="18"/>
                <w:szCs w:val="18"/>
              </w:rPr>
              <w:t>(</w:t>
            </w:r>
            <w:r w:rsidRPr="00731FD1">
              <w:rPr>
                <w:rFonts w:ascii="Cambria" w:hAnsi="Cambria" w:cs="Calibri"/>
                <w:bCs/>
                <w:sz w:val="18"/>
                <w:szCs w:val="18"/>
              </w:rPr>
              <w:t xml:space="preserve"> X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22B6698" w14:textId="77777777" w:rsidR="006C34A5" w:rsidRPr="00731FD1" w:rsidRDefault="006C34A5" w:rsidP="00F8166D">
            <w:pPr>
              <w:spacing w:line="276" w:lineRule="auto"/>
              <w:jc w:val="both"/>
              <w:rPr>
                <w:rFonts w:ascii="Cambria" w:hAnsi="Cambria" w:cs="Calibri"/>
                <w:bCs/>
                <w:sz w:val="18"/>
                <w:szCs w:val="18"/>
              </w:rPr>
            </w:pPr>
          </w:p>
          <w:p w14:paraId="460BA278"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  X  ) Prova de regularidade com o Fundo de Garantia do Tempo de Serviço (FGTS);</w:t>
            </w:r>
          </w:p>
          <w:p w14:paraId="4764B9D9" w14:textId="77777777" w:rsidR="006C34A5" w:rsidRPr="00731FD1" w:rsidRDefault="006C34A5" w:rsidP="00F8166D">
            <w:pPr>
              <w:spacing w:line="276" w:lineRule="auto"/>
              <w:jc w:val="both"/>
              <w:rPr>
                <w:rFonts w:ascii="Cambria" w:hAnsi="Cambria" w:cs="Calibri"/>
                <w:bCs/>
                <w:sz w:val="18"/>
                <w:szCs w:val="18"/>
              </w:rPr>
            </w:pPr>
          </w:p>
          <w:p w14:paraId="7E3A9504"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 X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873BCD5" w14:textId="77777777" w:rsidR="006C34A5" w:rsidRPr="00731FD1" w:rsidRDefault="006C34A5" w:rsidP="00F8166D">
            <w:pPr>
              <w:spacing w:line="276" w:lineRule="auto"/>
              <w:jc w:val="both"/>
              <w:rPr>
                <w:rFonts w:ascii="Cambria" w:hAnsi="Cambria" w:cs="Calibri"/>
                <w:bCs/>
                <w:sz w:val="18"/>
                <w:szCs w:val="18"/>
              </w:rPr>
            </w:pPr>
          </w:p>
          <w:p w14:paraId="7B1FECF3"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  X )  Prova de regularidade com a Fazenda [Estadual/Distrital]  do domicílio ou sede do fornecedor, relativa à atividade em cujo exercício contrata ou concorre;</w:t>
            </w:r>
          </w:p>
          <w:p w14:paraId="12D2219D" w14:textId="77777777" w:rsidR="006C34A5" w:rsidRPr="00731FD1" w:rsidRDefault="006C34A5" w:rsidP="00F8166D">
            <w:pPr>
              <w:spacing w:line="276" w:lineRule="auto"/>
              <w:jc w:val="both"/>
              <w:rPr>
                <w:rFonts w:ascii="Cambria" w:hAnsi="Cambria" w:cs="Calibri"/>
                <w:bCs/>
                <w:sz w:val="18"/>
                <w:szCs w:val="18"/>
              </w:rPr>
            </w:pPr>
          </w:p>
          <w:p w14:paraId="226036EA"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 X  ) Prova de regularidade com a  Fazenda [Municipal/Distrital] do domicílio ou sede do fornecedor, relativa à atividade em cujo exercício contrata ou concorre;</w:t>
            </w:r>
          </w:p>
          <w:p w14:paraId="60276F4B" w14:textId="77777777" w:rsidR="006C34A5" w:rsidRPr="00731FD1" w:rsidRDefault="006C34A5" w:rsidP="00F8166D">
            <w:pPr>
              <w:spacing w:line="276" w:lineRule="auto"/>
              <w:jc w:val="both"/>
              <w:rPr>
                <w:rFonts w:ascii="Cambria" w:hAnsi="Cambria" w:cs="Calibri"/>
                <w:bCs/>
                <w:sz w:val="18"/>
                <w:szCs w:val="18"/>
              </w:rPr>
            </w:pPr>
          </w:p>
          <w:p w14:paraId="63E58A9A" w14:textId="77777777" w:rsidR="006C34A5" w:rsidRPr="00731FD1" w:rsidRDefault="006C34A5" w:rsidP="00F8166D">
            <w:pPr>
              <w:spacing w:line="276" w:lineRule="auto"/>
              <w:jc w:val="both"/>
              <w:rPr>
                <w:rFonts w:ascii="Cambria" w:hAnsi="Cambria" w:cs="Calibri"/>
                <w:b/>
                <w:sz w:val="18"/>
                <w:szCs w:val="18"/>
              </w:rPr>
            </w:pPr>
            <w:r w:rsidRPr="00731FD1">
              <w:rPr>
                <w:rFonts w:ascii="Cambria" w:hAnsi="Cambria" w:cs="Calibri"/>
                <w:b/>
                <w:sz w:val="18"/>
                <w:szCs w:val="18"/>
              </w:rPr>
              <w:t>6.3. Qualificação econômico-financeira</w:t>
            </w:r>
          </w:p>
          <w:p w14:paraId="78032789" w14:textId="77777777" w:rsidR="006C34A5" w:rsidRPr="00731FD1" w:rsidRDefault="006C34A5" w:rsidP="00F8166D">
            <w:pPr>
              <w:spacing w:line="276" w:lineRule="auto"/>
              <w:jc w:val="both"/>
              <w:rPr>
                <w:rFonts w:ascii="Cambria" w:hAnsi="Cambria" w:cs="Calibri"/>
                <w:bCs/>
                <w:sz w:val="18"/>
                <w:szCs w:val="18"/>
              </w:rPr>
            </w:pPr>
          </w:p>
          <w:p w14:paraId="2C109AB2"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  X ) 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14:paraId="140B761C" w14:textId="77777777" w:rsidR="006C34A5" w:rsidRPr="00731FD1" w:rsidRDefault="006C34A5" w:rsidP="00F8166D">
            <w:pPr>
              <w:spacing w:line="276" w:lineRule="auto"/>
              <w:jc w:val="both"/>
              <w:rPr>
                <w:rFonts w:ascii="Cambria" w:hAnsi="Cambria" w:cs="Calibri"/>
                <w:bCs/>
                <w:sz w:val="18"/>
                <w:szCs w:val="18"/>
              </w:rPr>
            </w:pPr>
          </w:p>
          <w:p w14:paraId="16BEC2AD"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  X   ) Certidão negativa de falência expedida pelo distribuidor da sede do fornecedor - Lei nº 14.133, de 2021, art. 69, caput, inciso II);</w:t>
            </w:r>
          </w:p>
          <w:p w14:paraId="2F3F2AA9" w14:textId="77777777" w:rsidR="006C34A5" w:rsidRPr="00731FD1" w:rsidRDefault="006C34A5" w:rsidP="00F8166D">
            <w:pPr>
              <w:spacing w:line="276" w:lineRule="auto"/>
              <w:jc w:val="both"/>
              <w:rPr>
                <w:rFonts w:ascii="Cambria" w:hAnsi="Cambria" w:cs="Calibri"/>
                <w:bCs/>
                <w:sz w:val="18"/>
                <w:szCs w:val="18"/>
              </w:rPr>
            </w:pPr>
          </w:p>
          <w:p w14:paraId="255457A2" w14:textId="77777777" w:rsidR="006C34A5" w:rsidRPr="00731FD1" w:rsidRDefault="006C34A5" w:rsidP="00F8166D">
            <w:pPr>
              <w:spacing w:line="276" w:lineRule="auto"/>
              <w:jc w:val="both"/>
              <w:rPr>
                <w:rFonts w:ascii="Cambria" w:hAnsi="Cambria" w:cs="Calibri"/>
                <w:b/>
                <w:sz w:val="18"/>
                <w:szCs w:val="18"/>
              </w:rPr>
            </w:pPr>
            <w:r w:rsidRPr="00731FD1">
              <w:rPr>
                <w:rFonts w:ascii="Cambria" w:hAnsi="Cambria" w:cs="Calibri"/>
                <w:b/>
                <w:sz w:val="18"/>
                <w:szCs w:val="18"/>
              </w:rPr>
              <w:lastRenderedPageBreak/>
              <w:t>6.4. Qualificação técnica</w:t>
            </w:r>
          </w:p>
          <w:p w14:paraId="2FB2AB35" w14:textId="77777777" w:rsidR="006C34A5" w:rsidRPr="00731FD1" w:rsidRDefault="006C34A5" w:rsidP="00F8166D">
            <w:pPr>
              <w:spacing w:line="276" w:lineRule="auto"/>
              <w:jc w:val="both"/>
              <w:rPr>
                <w:rFonts w:ascii="Cambria" w:hAnsi="Cambria" w:cs="Calibri"/>
                <w:bCs/>
                <w:sz w:val="18"/>
                <w:szCs w:val="18"/>
              </w:rPr>
            </w:pPr>
          </w:p>
          <w:p w14:paraId="745EE36C" w14:textId="77777777" w:rsidR="006C34A5" w:rsidRPr="00731FD1" w:rsidRDefault="006C34A5" w:rsidP="00F8166D">
            <w:pPr>
              <w:spacing w:line="276" w:lineRule="auto"/>
              <w:jc w:val="both"/>
              <w:rPr>
                <w:rFonts w:ascii="Cambria" w:hAnsi="Cambria" w:cs="Calibri"/>
                <w:bCs/>
                <w:sz w:val="18"/>
                <w:szCs w:val="18"/>
              </w:rPr>
            </w:pPr>
            <w:r>
              <w:rPr>
                <w:rFonts w:ascii="Cambria" w:hAnsi="Cambria" w:cs="Calibri"/>
                <w:bCs/>
                <w:sz w:val="18"/>
                <w:szCs w:val="18"/>
              </w:rPr>
              <w:t xml:space="preserve">( </w:t>
            </w:r>
            <w:r w:rsidRPr="00731FD1">
              <w:rPr>
                <w:rFonts w:ascii="Cambria" w:hAnsi="Cambria" w:cs="Calibri"/>
                <w:bCs/>
                <w:sz w:val="18"/>
                <w:szCs w:val="18"/>
              </w:rPr>
              <w:t>X ) Comprovação de aptidão para o fornecimento de bens/ serviços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774797E6"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Os atestados de capacidade técnica poderão ser apresentados em nome da matriz ou da filial do fornecedor.</w:t>
            </w:r>
          </w:p>
          <w:p w14:paraId="109B4187"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2F2D8BF8" w14:textId="77777777" w:rsidR="006C34A5" w:rsidRPr="00731FD1" w:rsidRDefault="006C34A5" w:rsidP="00F8166D">
            <w:pPr>
              <w:spacing w:line="276" w:lineRule="auto"/>
              <w:jc w:val="both"/>
              <w:rPr>
                <w:rFonts w:ascii="Cambria" w:hAnsi="Cambria" w:cs="Calibri"/>
                <w:bCs/>
                <w:iCs/>
                <w:sz w:val="18"/>
                <w:szCs w:val="18"/>
              </w:rPr>
            </w:pPr>
            <w:r>
              <w:rPr>
                <w:rFonts w:ascii="Cambria" w:hAnsi="Cambria" w:cs="Calibri"/>
                <w:bCs/>
                <w:iCs/>
                <w:sz w:val="18"/>
                <w:szCs w:val="18"/>
              </w:rPr>
              <w:t xml:space="preserve">( </w:t>
            </w:r>
            <w:r w:rsidRPr="00731FD1">
              <w:rPr>
                <w:rFonts w:ascii="Cambria" w:hAnsi="Cambria" w:cs="Calibri"/>
                <w:bCs/>
                <w:iCs/>
                <w:sz w:val="18"/>
                <w:szCs w:val="18"/>
              </w:rPr>
              <w:t>X  ) Apresentar Licença Sanitária Estadual ou Municipal - Alvará de Licença Sanitária de titularidade da empresa licitante, expedido pelo órgão competente da esfera Estadual ou Municipal da sede da licitante, atualizada, pertinente com o objeto licitado, conforme Lei Federal nº 5.991/73, Art.21.</w:t>
            </w:r>
          </w:p>
          <w:p w14:paraId="015F7E37" w14:textId="77777777" w:rsidR="006C34A5" w:rsidRPr="00731FD1" w:rsidRDefault="006C34A5" w:rsidP="00F8166D">
            <w:pPr>
              <w:spacing w:line="276" w:lineRule="auto"/>
              <w:jc w:val="both"/>
              <w:rPr>
                <w:rFonts w:ascii="Cambria" w:hAnsi="Cambria" w:cs="Calibri"/>
                <w:bCs/>
                <w:sz w:val="18"/>
                <w:szCs w:val="18"/>
              </w:rPr>
            </w:pPr>
          </w:p>
          <w:p w14:paraId="4779C4A5" w14:textId="77777777" w:rsidR="006C34A5" w:rsidRPr="00731FD1" w:rsidRDefault="006C34A5" w:rsidP="00F8166D">
            <w:pPr>
              <w:spacing w:line="276" w:lineRule="auto"/>
              <w:jc w:val="both"/>
              <w:rPr>
                <w:rFonts w:ascii="Cambria" w:hAnsi="Cambria" w:cs="Calibri"/>
                <w:bCs/>
                <w:sz w:val="18"/>
                <w:szCs w:val="18"/>
              </w:rPr>
            </w:pPr>
          </w:p>
        </w:tc>
      </w:tr>
      <w:tr w:rsidR="006C34A5" w:rsidRPr="00731FD1" w14:paraId="4A7F28C9" w14:textId="77777777" w:rsidTr="00F8166D">
        <w:tc>
          <w:tcPr>
            <w:tcW w:w="9570" w:type="dxa"/>
            <w:shd w:val="clear" w:color="auto" w:fill="365F91"/>
          </w:tcPr>
          <w:p w14:paraId="4A8AD0F5" w14:textId="77777777" w:rsidR="006C34A5" w:rsidRPr="00731FD1" w:rsidRDefault="006C34A5" w:rsidP="00F8166D">
            <w:pPr>
              <w:tabs>
                <w:tab w:val="left" w:pos="0"/>
              </w:tabs>
              <w:spacing w:line="276" w:lineRule="auto"/>
              <w:rPr>
                <w:rFonts w:ascii="Cambria" w:hAnsi="Cambria" w:cs="Calibri"/>
                <w:b/>
                <w:color w:val="FFFFFF"/>
                <w:sz w:val="18"/>
                <w:szCs w:val="18"/>
              </w:rPr>
            </w:pPr>
            <w:r w:rsidRPr="00731FD1">
              <w:rPr>
                <w:rFonts w:ascii="Cambria" w:hAnsi="Cambria" w:cs="Calibri"/>
                <w:b/>
                <w:color w:val="FFFFFF"/>
                <w:sz w:val="18"/>
                <w:szCs w:val="18"/>
              </w:rPr>
              <w:lastRenderedPageBreak/>
              <w:t>7.  DA EXECUÇÃO DO OBJETO</w:t>
            </w:r>
          </w:p>
        </w:tc>
      </w:tr>
      <w:tr w:rsidR="006C34A5" w:rsidRPr="00731FD1" w14:paraId="58407EEE" w14:textId="77777777" w:rsidTr="00F8166D">
        <w:tc>
          <w:tcPr>
            <w:tcW w:w="9570" w:type="dxa"/>
          </w:tcPr>
          <w:p w14:paraId="0B4C8270" w14:textId="77777777" w:rsidR="006C34A5" w:rsidRPr="00731FD1" w:rsidRDefault="006C34A5" w:rsidP="00F8166D">
            <w:pPr>
              <w:pStyle w:val="PargrafodaLista"/>
              <w:ind w:left="0"/>
              <w:contextualSpacing w:val="0"/>
              <w:jc w:val="both"/>
              <w:rPr>
                <w:rFonts w:ascii="Cambria" w:hAnsi="Cambria" w:cs="Calibri"/>
                <w:b/>
                <w:sz w:val="18"/>
                <w:szCs w:val="18"/>
              </w:rPr>
            </w:pPr>
            <w:r w:rsidRPr="00731FD1">
              <w:rPr>
                <w:rFonts w:ascii="Cambria" w:hAnsi="Cambria" w:cs="Calibri"/>
                <w:b/>
                <w:sz w:val="18"/>
                <w:szCs w:val="18"/>
              </w:rPr>
              <w:t>7.1. Prazo de entrega/execução</w:t>
            </w:r>
          </w:p>
          <w:p w14:paraId="1134A6E2"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 xml:space="preserve">Até </w:t>
            </w:r>
            <w:r>
              <w:rPr>
                <w:rFonts w:ascii="Cambria" w:hAnsi="Cambria" w:cs="Calibri"/>
                <w:bCs/>
                <w:sz w:val="18"/>
                <w:szCs w:val="18"/>
              </w:rPr>
              <w:t>10</w:t>
            </w:r>
            <w:r w:rsidRPr="00731FD1">
              <w:rPr>
                <w:rFonts w:ascii="Cambria" w:hAnsi="Cambria" w:cs="Calibri"/>
                <w:bCs/>
                <w:sz w:val="18"/>
                <w:szCs w:val="18"/>
              </w:rPr>
              <w:t xml:space="preserve"> dias úteis contados do dia seguinte ao recebimento da Nota de Empenho, Autorização de Fornecimento ou documento equivalente.</w:t>
            </w:r>
          </w:p>
          <w:p w14:paraId="2BF2D550" w14:textId="77777777" w:rsidR="006C34A5" w:rsidRPr="00731FD1" w:rsidRDefault="006C34A5" w:rsidP="00F8166D">
            <w:pPr>
              <w:spacing w:line="276" w:lineRule="auto"/>
              <w:jc w:val="both"/>
              <w:rPr>
                <w:rFonts w:ascii="Cambria" w:hAnsi="Cambria" w:cs="Calibri"/>
                <w:bCs/>
                <w:sz w:val="18"/>
                <w:szCs w:val="18"/>
              </w:rPr>
            </w:pPr>
          </w:p>
          <w:p w14:paraId="1DEE3428" w14:textId="77777777" w:rsidR="006C34A5" w:rsidRPr="00731FD1" w:rsidRDefault="006C34A5" w:rsidP="00F8166D">
            <w:pPr>
              <w:spacing w:line="276" w:lineRule="auto"/>
              <w:jc w:val="both"/>
              <w:rPr>
                <w:rFonts w:ascii="Cambria" w:hAnsi="Cambria" w:cs="Calibri"/>
                <w:b/>
                <w:sz w:val="18"/>
                <w:szCs w:val="18"/>
              </w:rPr>
            </w:pPr>
            <w:r w:rsidRPr="00731FD1">
              <w:rPr>
                <w:rFonts w:ascii="Cambria" w:hAnsi="Cambria" w:cs="Calibri"/>
                <w:b/>
                <w:sz w:val="18"/>
                <w:szCs w:val="18"/>
              </w:rPr>
              <w:t>7.2. Local, forma, horário e endereço de entrega</w:t>
            </w:r>
          </w:p>
          <w:p w14:paraId="5653B10E" w14:textId="77777777" w:rsidR="006C34A5" w:rsidRDefault="006C34A5" w:rsidP="00F8166D">
            <w:pPr>
              <w:spacing w:line="276" w:lineRule="auto"/>
              <w:jc w:val="both"/>
              <w:rPr>
                <w:rFonts w:ascii="Cambria" w:hAnsi="Cambria" w:cs="Calibri"/>
                <w:bCs/>
                <w:sz w:val="18"/>
                <w:szCs w:val="18"/>
              </w:rPr>
            </w:pPr>
            <w:r w:rsidRPr="00E241EE">
              <w:rPr>
                <w:rFonts w:ascii="Cambria" w:hAnsi="Cambria" w:cs="Calibri"/>
                <w:bCs/>
                <w:sz w:val="18"/>
                <w:szCs w:val="18"/>
              </w:rPr>
              <w:t xml:space="preserve">As entregas deverão ser feitas no </w:t>
            </w:r>
            <w:bookmarkStart w:id="8" w:name="_Hlk214365720"/>
            <w:r w:rsidRPr="00E241EE">
              <w:rPr>
                <w:rFonts w:ascii="Cambria" w:hAnsi="Cambria" w:cs="Calibri"/>
                <w:bCs/>
                <w:sz w:val="18"/>
                <w:szCs w:val="18"/>
              </w:rPr>
              <w:t>prédio da Prefeitura Municipal, situado na Av. Brasil, 188</w:t>
            </w:r>
            <w:bookmarkEnd w:id="8"/>
            <w:r w:rsidRPr="00E241EE">
              <w:rPr>
                <w:rFonts w:ascii="Cambria" w:hAnsi="Cambria" w:cs="Calibri"/>
                <w:bCs/>
                <w:sz w:val="18"/>
                <w:szCs w:val="18"/>
              </w:rPr>
              <w:t xml:space="preserve">, para o </w:t>
            </w:r>
            <w:bookmarkStart w:id="9" w:name="_Hlk214365690"/>
            <w:r w:rsidRPr="00E241EE">
              <w:rPr>
                <w:rFonts w:ascii="Cambria" w:hAnsi="Cambria" w:cs="Calibri"/>
                <w:bCs/>
                <w:sz w:val="18"/>
                <w:szCs w:val="18"/>
              </w:rPr>
              <w:t>Lote 1</w:t>
            </w:r>
            <w:bookmarkEnd w:id="9"/>
            <w:r w:rsidRPr="00E241EE">
              <w:rPr>
                <w:rFonts w:ascii="Cambria" w:hAnsi="Cambria" w:cs="Calibri"/>
                <w:bCs/>
                <w:sz w:val="18"/>
                <w:szCs w:val="18"/>
              </w:rPr>
              <w:t xml:space="preserve">, e na </w:t>
            </w:r>
            <w:bookmarkStart w:id="10" w:name="_Hlk214365762"/>
            <w:r w:rsidRPr="00E241EE">
              <w:rPr>
                <w:rFonts w:ascii="Cambria" w:hAnsi="Cambria" w:cs="Calibri"/>
                <w:bCs/>
                <w:sz w:val="18"/>
                <w:szCs w:val="18"/>
              </w:rPr>
              <w:t>sede do CRAS, situada na Travessa Ângelo Reggiani, 230</w:t>
            </w:r>
            <w:bookmarkEnd w:id="10"/>
            <w:r w:rsidRPr="00E241EE">
              <w:rPr>
                <w:rFonts w:ascii="Cambria" w:hAnsi="Cambria" w:cs="Calibri"/>
                <w:bCs/>
                <w:sz w:val="18"/>
                <w:szCs w:val="18"/>
              </w:rPr>
              <w:t>, para o Lote 2, dentro do horário normal de expediente do órgão.</w:t>
            </w:r>
          </w:p>
          <w:p w14:paraId="63BC4DB6" w14:textId="77777777" w:rsidR="006C34A5" w:rsidRDefault="006C34A5" w:rsidP="00F8166D">
            <w:pPr>
              <w:spacing w:line="276" w:lineRule="auto"/>
              <w:jc w:val="both"/>
            </w:pPr>
            <w:r w:rsidRPr="00731FD1">
              <w:rPr>
                <w:rFonts w:ascii="Cambria" w:hAnsi="Cambria" w:cs="Calibri"/>
                <w:bCs/>
                <w:sz w:val="18"/>
                <w:szCs w:val="18"/>
              </w:rPr>
              <w:t>No momento da entrega, é necessário solicitar a assinatura no recibo de entrega do servidor que realizar o recebimento.</w:t>
            </w:r>
            <w:r>
              <w:t xml:space="preserve"> </w:t>
            </w:r>
          </w:p>
          <w:p w14:paraId="49FE20F9" w14:textId="77777777" w:rsidR="006C34A5" w:rsidRDefault="006C34A5" w:rsidP="00F8166D">
            <w:pPr>
              <w:spacing w:line="276" w:lineRule="auto"/>
              <w:jc w:val="both"/>
              <w:rPr>
                <w:rFonts w:ascii="Cambria" w:hAnsi="Cambria" w:cs="Calibri"/>
                <w:bCs/>
                <w:sz w:val="18"/>
                <w:szCs w:val="18"/>
              </w:rPr>
            </w:pPr>
            <w:r w:rsidRPr="008972C8">
              <w:rPr>
                <w:rFonts w:ascii="Cambria" w:hAnsi="Cambria" w:cs="Calibri"/>
                <w:bCs/>
                <w:sz w:val="18"/>
                <w:szCs w:val="18"/>
              </w:rPr>
              <w:t>A entrega dos kits deverá ser realizada em caixas de papelão específicas para este fim, com temática natalina, de forma a atender ao caráter comemorativo da ação. As caixas devem possuir dimensões adequadas para garantir a acomodação segura e organizada de todos os itens que compõem o respectivo lote, sem risco de avarias, extravios ou necessidade de reembalagem por parte da Administração.</w:t>
            </w:r>
          </w:p>
          <w:p w14:paraId="3543D2D7" w14:textId="77777777" w:rsidR="006C34A5" w:rsidRPr="00731FD1" w:rsidRDefault="006C34A5" w:rsidP="00F8166D">
            <w:pPr>
              <w:pStyle w:val="PargrafodaLista"/>
              <w:ind w:left="0"/>
              <w:contextualSpacing w:val="0"/>
              <w:jc w:val="both"/>
              <w:rPr>
                <w:rFonts w:ascii="Cambria" w:hAnsi="Cambria" w:cs="Calibri"/>
                <w:bCs/>
                <w:sz w:val="18"/>
                <w:szCs w:val="18"/>
              </w:rPr>
            </w:pPr>
            <w:r w:rsidRPr="00731FD1">
              <w:rPr>
                <w:rFonts w:ascii="Cambria" w:hAnsi="Cambria" w:cs="Calibri"/>
                <w:bCs/>
                <w:sz w:val="18"/>
                <w:szCs w:val="18"/>
              </w:rPr>
              <w:t xml:space="preserve">Os produtos deverão ser entregues embalados </w:t>
            </w:r>
            <w:r>
              <w:rPr>
                <w:rFonts w:ascii="Cambria" w:hAnsi="Cambria" w:cs="Calibri"/>
                <w:bCs/>
                <w:sz w:val="18"/>
                <w:szCs w:val="18"/>
              </w:rPr>
              <w:t xml:space="preserve">em suas embalagens originais, </w:t>
            </w:r>
            <w:r w:rsidRPr="00731FD1">
              <w:rPr>
                <w:rFonts w:ascii="Cambria" w:hAnsi="Cambria" w:cs="Calibri"/>
                <w:bCs/>
                <w:sz w:val="18"/>
                <w:szCs w:val="18"/>
              </w:rPr>
              <w:t xml:space="preserve"> seguindo os critérios da ANVISA</w:t>
            </w:r>
            <w:r>
              <w:rPr>
                <w:rFonts w:ascii="Cambria" w:hAnsi="Cambria" w:cs="Calibri"/>
                <w:bCs/>
                <w:sz w:val="18"/>
                <w:szCs w:val="18"/>
              </w:rPr>
              <w:t xml:space="preserve"> para cada rótulo</w:t>
            </w:r>
            <w:r w:rsidRPr="00731FD1">
              <w:rPr>
                <w:rFonts w:ascii="Cambria" w:hAnsi="Cambria" w:cs="Calibri"/>
                <w:bCs/>
                <w:sz w:val="18"/>
                <w:szCs w:val="18"/>
              </w:rPr>
              <w:t>.</w:t>
            </w:r>
          </w:p>
          <w:p w14:paraId="05FC488B" w14:textId="77777777" w:rsidR="006C34A5" w:rsidRPr="00731FD1" w:rsidRDefault="006C34A5" w:rsidP="00F8166D">
            <w:pPr>
              <w:pStyle w:val="PargrafodaLista"/>
              <w:ind w:left="0"/>
              <w:contextualSpacing w:val="0"/>
              <w:jc w:val="both"/>
              <w:rPr>
                <w:rFonts w:ascii="Cambria" w:hAnsi="Cambria" w:cs="Calibri"/>
                <w:bCs/>
                <w:sz w:val="18"/>
                <w:szCs w:val="18"/>
              </w:rPr>
            </w:pPr>
            <w:r w:rsidRPr="00731FD1">
              <w:rPr>
                <w:rFonts w:ascii="Cambria" w:hAnsi="Cambria" w:cs="Calibri"/>
                <w:bCs/>
                <w:sz w:val="18"/>
                <w:szCs w:val="18"/>
              </w:rPr>
              <w:t>Validade mínima dos produtos é contada a partir da data de entrega</w:t>
            </w:r>
            <w:r>
              <w:rPr>
                <w:rFonts w:ascii="Cambria" w:hAnsi="Cambria" w:cs="Calibri"/>
                <w:bCs/>
                <w:sz w:val="18"/>
                <w:szCs w:val="18"/>
              </w:rPr>
              <w:t xml:space="preserve"> deverá ser de no mínimo 6 meses.  </w:t>
            </w:r>
          </w:p>
          <w:p w14:paraId="3A77A615" w14:textId="77777777" w:rsidR="006C34A5" w:rsidRPr="00731FD1" w:rsidRDefault="006C34A5" w:rsidP="00F8166D">
            <w:pPr>
              <w:spacing w:line="276" w:lineRule="auto"/>
              <w:jc w:val="both"/>
              <w:rPr>
                <w:rFonts w:ascii="Cambria" w:hAnsi="Cambria" w:cs="Calibri"/>
                <w:b/>
                <w:sz w:val="18"/>
                <w:szCs w:val="18"/>
              </w:rPr>
            </w:pPr>
          </w:p>
          <w:p w14:paraId="1B2B4634" w14:textId="77777777" w:rsidR="006C34A5" w:rsidRPr="00731FD1" w:rsidRDefault="006C34A5" w:rsidP="00F8166D">
            <w:pPr>
              <w:spacing w:line="276" w:lineRule="auto"/>
              <w:rPr>
                <w:rFonts w:ascii="Cambria" w:hAnsi="Cambria" w:cs="Calibri"/>
                <w:b/>
                <w:sz w:val="18"/>
                <w:szCs w:val="18"/>
              </w:rPr>
            </w:pPr>
            <w:r w:rsidRPr="00731FD1">
              <w:rPr>
                <w:rFonts w:ascii="Cambria" w:hAnsi="Cambria" w:cs="Calibri"/>
                <w:b/>
                <w:sz w:val="18"/>
                <w:szCs w:val="18"/>
              </w:rPr>
              <w:t>7.3. Bens perecíveis</w:t>
            </w:r>
          </w:p>
          <w:p w14:paraId="6630F2CF" w14:textId="77777777" w:rsidR="006C34A5" w:rsidRPr="00731FD1" w:rsidRDefault="006C34A5" w:rsidP="00F8166D">
            <w:pPr>
              <w:pStyle w:val="Corpodetexto"/>
              <w:spacing w:line="276" w:lineRule="auto"/>
              <w:rPr>
                <w:rFonts w:ascii="Cambria" w:hAnsi="Cambria" w:cs="Calibri"/>
                <w:sz w:val="18"/>
                <w:szCs w:val="18"/>
              </w:rPr>
            </w:pPr>
            <w:r w:rsidRPr="00731FD1">
              <w:rPr>
                <w:rFonts w:ascii="Cambria" w:hAnsi="Cambria" w:cs="Calibri"/>
                <w:spacing w:val="-1"/>
                <w:sz w:val="18"/>
                <w:szCs w:val="18"/>
              </w:rPr>
              <w:t>(    ) Não</w:t>
            </w:r>
          </w:p>
          <w:p w14:paraId="7EDFD8B2" w14:textId="77777777" w:rsidR="006C34A5" w:rsidRPr="00731FD1" w:rsidRDefault="006C34A5" w:rsidP="00F8166D">
            <w:pPr>
              <w:spacing w:line="276" w:lineRule="auto"/>
              <w:rPr>
                <w:rFonts w:ascii="Cambria" w:hAnsi="Cambria" w:cs="Calibri"/>
                <w:sz w:val="18"/>
                <w:szCs w:val="18"/>
              </w:rPr>
            </w:pPr>
            <w:r w:rsidRPr="00731FD1">
              <w:rPr>
                <w:rFonts w:ascii="Cambria" w:hAnsi="Cambria" w:cs="Calibri"/>
                <w:sz w:val="18"/>
                <w:szCs w:val="18"/>
              </w:rPr>
              <w:t xml:space="preserve">(  </w:t>
            </w:r>
            <w:r>
              <w:rPr>
                <w:rFonts w:ascii="Cambria" w:hAnsi="Cambria" w:cs="Calibri"/>
                <w:sz w:val="18"/>
                <w:szCs w:val="18"/>
              </w:rPr>
              <w:t>X</w:t>
            </w:r>
            <w:r w:rsidRPr="00731FD1">
              <w:rPr>
                <w:rFonts w:ascii="Cambria" w:hAnsi="Cambria" w:cs="Calibri"/>
                <w:sz w:val="18"/>
                <w:szCs w:val="18"/>
              </w:rPr>
              <w:t xml:space="preserve">  ) Sim</w:t>
            </w:r>
          </w:p>
          <w:p w14:paraId="6C891B46" w14:textId="77777777" w:rsidR="006C34A5" w:rsidRPr="00731FD1" w:rsidRDefault="006C34A5" w:rsidP="00F8166D">
            <w:pPr>
              <w:spacing w:line="276" w:lineRule="auto"/>
              <w:rPr>
                <w:rFonts w:ascii="Cambria" w:hAnsi="Cambria" w:cs="Calibri"/>
                <w:sz w:val="18"/>
                <w:szCs w:val="18"/>
              </w:rPr>
            </w:pPr>
          </w:p>
          <w:p w14:paraId="62E83AF2" w14:textId="77777777" w:rsidR="006C34A5" w:rsidRPr="00731FD1" w:rsidRDefault="006C34A5" w:rsidP="00F8166D">
            <w:pPr>
              <w:spacing w:line="276" w:lineRule="auto"/>
              <w:jc w:val="both"/>
              <w:rPr>
                <w:rFonts w:ascii="Cambria" w:hAnsi="Cambria" w:cs="Calibri"/>
                <w:sz w:val="18"/>
                <w:szCs w:val="18"/>
              </w:rPr>
            </w:pPr>
            <w:r>
              <w:rPr>
                <w:rFonts w:ascii="Cambria" w:hAnsi="Cambria" w:cs="Calibri"/>
                <w:sz w:val="18"/>
                <w:szCs w:val="18"/>
              </w:rPr>
              <w:t>O</w:t>
            </w:r>
            <w:r w:rsidRPr="00731FD1">
              <w:rPr>
                <w:rFonts w:ascii="Cambria" w:hAnsi="Cambria" w:cs="Calibri"/>
                <w:sz w:val="18"/>
                <w:szCs w:val="18"/>
              </w:rPr>
              <w:t xml:space="preserve"> prazo de validade na data da entrega não poderá ser inferior à metade do prazo total recomendado pelo fabricante.</w:t>
            </w:r>
          </w:p>
          <w:p w14:paraId="022A5320" w14:textId="77777777" w:rsidR="006C34A5" w:rsidRPr="00731FD1" w:rsidRDefault="006C34A5" w:rsidP="00F8166D">
            <w:pPr>
              <w:spacing w:line="276" w:lineRule="auto"/>
              <w:jc w:val="both"/>
              <w:rPr>
                <w:rFonts w:ascii="Cambria" w:hAnsi="Cambria" w:cs="Calibri"/>
                <w:sz w:val="18"/>
                <w:szCs w:val="18"/>
              </w:rPr>
            </w:pPr>
          </w:p>
          <w:p w14:paraId="2CC393BF" w14:textId="77777777" w:rsidR="006C34A5" w:rsidRPr="00731FD1" w:rsidRDefault="006C34A5" w:rsidP="00F8166D">
            <w:pPr>
              <w:spacing w:line="276" w:lineRule="auto"/>
              <w:rPr>
                <w:rFonts w:ascii="Cambria" w:hAnsi="Cambria" w:cs="Calibri"/>
                <w:sz w:val="18"/>
                <w:szCs w:val="18"/>
              </w:rPr>
            </w:pPr>
            <w:r w:rsidRPr="00731FD1">
              <w:rPr>
                <w:rFonts w:ascii="Cambria" w:hAnsi="Cambria" w:cs="Calibri"/>
                <w:b/>
                <w:sz w:val="18"/>
                <w:szCs w:val="18"/>
              </w:rPr>
              <w:t>7.4. Garantia de execução do contrato</w:t>
            </w:r>
          </w:p>
          <w:p w14:paraId="6607C4CD" w14:textId="77777777" w:rsidR="006C34A5" w:rsidRPr="00731FD1" w:rsidRDefault="006C34A5" w:rsidP="00F8166D">
            <w:pPr>
              <w:pStyle w:val="PargrafodaLista"/>
              <w:tabs>
                <w:tab w:val="left" w:pos="767"/>
              </w:tabs>
              <w:ind w:left="0"/>
              <w:jc w:val="both"/>
              <w:rPr>
                <w:rFonts w:ascii="Cambria" w:hAnsi="Cambria" w:cs="Calibri"/>
                <w:sz w:val="18"/>
                <w:szCs w:val="18"/>
                <w:lang w:eastAsia="pt-BR"/>
              </w:rPr>
            </w:pPr>
            <w:r w:rsidRPr="00731FD1">
              <w:rPr>
                <w:rFonts w:ascii="Cambria" w:hAnsi="Cambria" w:cs="Calibri"/>
                <w:sz w:val="18"/>
                <w:szCs w:val="18"/>
                <w:lang w:eastAsia="pt-BR"/>
              </w:rPr>
              <w:t xml:space="preserve">Será exigida garantia de execução do contrato, nos moldes do </w:t>
            </w:r>
            <w:proofErr w:type="spellStart"/>
            <w:r w:rsidRPr="00731FD1">
              <w:rPr>
                <w:rFonts w:ascii="Cambria" w:hAnsi="Cambria" w:cs="Calibri"/>
                <w:sz w:val="18"/>
                <w:szCs w:val="18"/>
                <w:lang w:eastAsia="pt-BR"/>
              </w:rPr>
              <w:t>Arts</w:t>
            </w:r>
            <w:proofErr w:type="spellEnd"/>
            <w:r w:rsidRPr="00731FD1">
              <w:rPr>
                <w:rFonts w:ascii="Cambria" w:hAnsi="Cambria" w:cs="Calibri"/>
                <w:sz w:val="18"/>
                <w:szCs w:val="18"/>
                <w:lang w:eastAsia="pt-BR"/>
              </w:rPr>
              <w:t xml:space="preserve"> 96 a 102 da Lei nº 14.133/21, em valor correspondente a .......... % do valor total do contrato?</w:t>
            </w:r>
          </w:p>
          <w:p w14:paraId="5315E914" w14:textId="77777777" w:rsidR="006C34A5" w:rsidRPr="00731FD1" w:rsidRDefault="006C34A5" w:rsidP="00F8166D">
            <w:pPr>
              <w:pStyle w:val="PargrafodaLista"/>
              <w:tabs>
                <w:tab w:val="left" w:pos="767"/>
              </w:tabs>
              <w:ind w:left="0"/>
              <w:rPr>
                <w:rFonts w:ascii="Cambria" w:hAnsi="Cambria" w:cs="Calibri"/>
                <w:sz w:val="18"/>
                <w:szCs w:val="18"/>
                <w:lang w:eastAsia="pt-BR"/>
              </w:rPr>
            </w:pPr>
          </w:p>
          <w:p w14:paraId="0A9B80BB" w14:textId="77777777" w:rsidR="006C34A5" w:rsidRPr="00731FD1" w:rsidRDefault="006C34A5" w:rsidP="00F8166D">
            <w:pPr>
              <w:pStyle w:val="Corpodetexto"/>
              <w:spacing w:line="276" w:lineRule="auto"/>
              <w:rPr>
                <w:rFonts w:ascii="Cambria" w:hAnsi="Cambria" w:cs="Calibri"/>
                <w:sz w:val="18"/>
                <w:szCs w:val="18"/>
              </w:rPr>
            </w:pPr>
            <w:r w:rsidRPr="00731FD1">
              <w:rPr>
                <w:rFonts w:ascii="Cambria" w:hAnsi="Cambria" w:cs="Calibri"/>
                <w:spacing w:val="-1"/>
                <w:sz w:val="18"/>
                <w:szCs w:val="18"/>
              </w:rPr>
              <w:t>( X   ) Não</w:t>
            </w:r>
          </w:p>
          <w:p w14:paraId="0AA63EF5" w14:textId="77777777" w:rsidR="006C34A5" w:rsidRPr="00731FD1" w:rsidRDefault="006C34A5" w:rsidP="00F8166D">
            <w:pPr>
              <w:pStyle w:val="PargrafodaLista"/>
              <w:ind w:left="0"/>
              <w:rPr>
                <w:rFonts w:ascii="Cambria" w:hAnsi="Cambria" w:cs="Calibri"/>
                <w:sz w:val="18"/>
                <w:szCs w:val="18"/>
              </w:rPr>
            </w:pPr>
            <w:r w:rsidRPr="00731FD1">
              <w:rPr>
                <w:rFonts w:ascii="Cambria" w:hAnsi="Cambria" w:cs="Calibri"/>
                <w:sz w:val="18"/>
                <w:szCs w:val="18"/>
              </w:rPr>
              <w:t>(     ) Sim</w:t>
            </w:r>
          </w:p>
          <w:p w14:paraId="26C9F940" w14:textId="77777777" w:rsidR="006C34A5" w:rsidRPr="00731FD1" w:rsidRDefault="006C34A5" w:rsidP="00F8166D">
            <w:pPr>
              <w:pStyle w:val="PargrafodaLista"/>
              <w:ind w:left="0"/>
              <w:rPr>
                <w:rFonts w:ascii="Cambria" w:hAnsi="Cambria" w:cs="Calibri"/>
                <w:color w:val="4472C4"/>
                <w:sz w:val="18"/>
                <w:szCs w:val="18"/>
              </w:rPr>
            </w:pPr>
          </w:p>
          <w:p w14:paraId="2D6BC13A" w14:textId="77777777" w:rsidR="006C34A5" w:rsidRPr="00731FD1" w:rsidRDefault="006C34A5" w:rsidP="00F8166D">
            <w:pPr>
              <w:spacing w:line="276" w:lineRule="auto"/>
              <w:rPr>
                <w:rFonts w:ascii="Cambria" w:hAnsi="Cambria" w:cs="Calibri"/>
                <w:sz w:val="18"/>
                <w:szCs w:val="18"/>
              </w:rPr>
            </w:pPr>
            <w:r w:rsidRPr="00731FD1">
              <w:rPr>
                <w:rFonts w:ascii="Cambria" w:hAnsi="Cambria" w:cs="Calibri"/>
                <w:b/>
                <w:sz w:val="18"/>
                <w:szCs w:val="18"/>
              </w:rPr>
              <w:t>7.5. Garantia do produto/serviço, manutenção e assistência técnica</w:t>
            </w:r>
          </w:p>
          <w:p w14:paraId="19E091A9" w14:textId="77777777" w:rsidR="006C34A5" w:rsidRPr="00731FD1" w:rsidRDefault="006C34A5" w:rsidP="00F8166D">
            <w:pPr>
              <w:pStyle w:val="Corpodetexto"/>
              <w:spacing w:line="276" w:lineRule="auto"/>
              <w:jc w:val="both"/>
              <w:rPr>
                <w:rFonts w:ascii="Cambria" w:hAnsi="Cambria" w:cs="Calibri"/>
                <w:spacing w:val="-1"/>
                <w:sz w:val="18"/>
                <w:szCs w:val="18"/>
              </w:rPr>
            </w:pPr>
            <w:r>
              <w:rPr>
                <w:rFonts w:ascii="Cambria" w:hAnsi="Cambria" w:cs="Calibri"/>
                <w:spacing w:val="-1"/>
                <w:sz w:val="18"/>
                <w:szCs w:val="18"/>
              </w:rPr>
              <w:t xml:space="preserve">( </w:t>
            </w:r>
            <w:r w:rsidRPr="00731FD1">
              <w:rPr>
                <w:rFonts w:ascii="Cambria" w:hAnsi="Cambria" w:cs="Calibri"/>
                <w:spacing w:val="-1"/>
                <w:sz w:val="18"/>
                <w:szCs w:val="18"/>
              </w:rPr>
              <w:t xml:space="preserve">   ) Garantia e/ou assistência técnica</w:t>
            </w:r>
          </w:p>
          <w:p w14:paraId="5740ADBA" w14:textId="77777777" w:rsidR="006C34A5" w:rsidRPr="00731FD1" w:rsidRDefault="006C34A5" w:rsidP="00F8166D">
            <w:pPr>
              <w:pStyle w:val="PargrafodaLista"/>
              <w:ind w:left="0"/>
              <w:rPr>
                <w:rFonts w:ascii="Cambria" w:hAnsi="Cambria" w:cs="Calibri"/>
                <w:sz w:val="18"/>
                <w:szCs w:val="18"/>
              </w:rPr>
            </w:pPr>
            <w:r w:rsidRPr="00731FD1">
              <w:rPr>
                <w:rFonts w:ascii="Cambria" w:hAnsi="Cambria" w:cs="Calibri"/>
                <w:sz w:val="18"/>
                <w:szCs w:val="18"/>
              </w:rPr>
              <w:t>Especificar condições: Conforme o Código de Defesa do Consumidor.</w:t>
            </w:r>
          </w:p>
          <w:p w14:paraId="67558E49" w14:textId="77777777" w:rsidR="006C34A5" w:rsidRPr="00731FD1" w:rsidRDefault="006C34A5" w:rsidP="00F8166D">
            <w:pPr>
              <w:pStyle w:val="PargrafodaLista"/>
              <w:ind w:left="0"/>
              <w:rPr>
                <w:rFonts w:ascii="Cambria" w:hAnsi="Cambria" w:cs="Calibri"/>
                <w:b/>
                <w:color w:val="548DD4"/>
                <w:sz w:val="18"/>
                <w:szCs w:val="18"/>
              </w:rPr>
            </w:pPr>
          </w:p>
        </w:tc>
      </w:tr>
      <w:tr w:rsidR="006C34A5" w:rsidRPr="00731FD1" w14:paraId="1860E480" w14:textId="77777777" w:rsidTr="00F8166D">
        <w:tc>
          <w:tcPr>
            <w:tcW w:w="9570" w:type="dxa"/>
            <w:shd w:val="clear" w:color="auto" w:fill="365F91"/>
          </w:tcPr>
          <w:p w14:paraId="3D524654" w14:textId="77777777" w:rsidR="006C34A5" w:rsidRPr="00731FD1" w:rsidRDefault="006C34A5" w:rsidP="006C34A5">
            <w:pPr>
              <w:numPr>
                <w:ilvl w:val="0"/>
                <w:numId w:val="32"/>
              </w:numPr>
              <w:spacing w:line="276" w:lineRule="auto"/>
              <w:ind w:left="0"/>
              <w:jc w:val="both"/>
              <w:rPr>
                <w:rFonts w:ascii="Cambria" w:hAnsi="Cambria" w:cs="Calibri"/>
                <w:b/>
                <w:color w:val="FFFFFF"/>
                <w:sz w:val="18"/>
                <w:szCs w:val="18"/>
              </w:rPr>
            </w:pPr>
            <w:r w:rsidRPr="00731FD1">
              <w:rPr>
                <w:rFonts w:ascii="Cambria" w:hAnsi="Cambria" w:cs="Calibri"/>
                <w:b/>
                <w:color w:val="FFFFFF"/>
                <w:sz w:val="18"/>
                <w:szCs w:val="18"/>
              </w:rPr>
              <w:t>8. OBRIGAÇÕES ESPECÍFICAS DAS PARTES</w:t>
            </w:r>
          </w:p>
        </w:tc>
      </w:tr>
      <w:tr w:rsidR="006C34A5" w:rsidRPr="00731FD1" w14:paraId="0321658E" w14:textId="77777777" w:rsidTr="00F8166D">
        <w:trPr>
          <w:trHeight w:val="412"/>
        </w:trPr>
        <w:tc>
          <w:tcPr>
            <w:tcW w:w="9570" w:type="dxa"/>
          </w:tcPr>
          <w:p w14:paraId="582AD020" w14:textId="77777777" w:rsidR="006C34A5" w:rsidRPr="00731FD1" w:rsidRDefault="006C34A5" w:rsidP="00F8166D">
            <w:pPr>
              <w:spacing w:line="276" w:lineRule="auto"/>
              <w:jc w:val="both"/>
              <w:rPr>
                <w:rFonts w:ascii="Cambria" w:hAnsi="Cambria" w:cs="Calibri"/>
                <w:b/>
                <w:sz w:val="18"/>
                <w:szCs w:val="18"/>
              </w:rPr>
            </w:pPr>
          </w:p>
          <w:p w14:paraId="7D7F3C5B" w14:textId="77777777" w:rsidR="006C34A5" w:rsidRPr="00731FD1" w:rsidRDefault="006C34A5" w:rsidP="00F8166D">
            <w:pPr>
              <w:spacing w:line="276" w:lineRule="auto"/>
              <w:jc w:val="both"/>
              <w:rPr>
                <w:rFonts w:ascii="Cambria" w:hAnsi="Cambria" w:cs="Calibri"/>
                <w:b/>
                <w:sz w:val="18"/>
                <w:szCs w:val="18"/>
              </w:rPr>
            </w:pPr>
            <w:r w:rsidRPr="00731FD1">
              <w:rPr>
                <w:rFonts w:ascii="Cambria" w:hAnsi="Cambria" w:cs="Calibri"/>
                <w:b/>
                <w:sz w:val="18"/>
                <w:szCs w:val="18"/>
              </w:rPr>
              <w:t>8.1 Da contratada</w:t>
            </w:r>
          </w:p>
          <w:p w14:paraId="153B5C02"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Obriga-se a empresa vencedora:</w:t>
            </w:r>
          </w:p>
          <w:p w14:paraId="21457067" w14:textId="77777777" w:rsidR="006C34A5" w:rsidRPr="00731FD1" w:rsidRDefault="006C34A5" w:rsidP="006C34A5">
            <w:pPr>
              <w:pStyle w:val="PargrafodaLista"/>
              <w:numPr>
                <w:ilvl w:val="0"/>
                <w:numId w:val="33"/>
              </w:numPr>
              <w:suppressAutoHyphens/>
              <w:spacing w:after="0"/>
              <w:jc w:val="both"/>
              <w:rPr>
                <w:rFonts w:ascii="Cambria" w:hAnsi="Cambria" w:cs="Calibri"/>
                <w:bCs/>
                <w:sz w:val="18"/>
                <w:szCs w:val="18"/>
              </w:rPr>
            </w:pPr>
            <w:r w:rsidRPr="00731FD1">
              <w:rPr>
                <w:rFonts w:ascii="Cambria" w:hAnsi="Cambria" w:cs="Calibri"/>
                <w:bCs/>
                <w:sz w:val="18"/>
                <w:szCs w:val="18"/>
              </w:rPr>
              <w:t xml:space="preserve">Executar a entrega/prestar dos produtos/serviços no prazo determinado, com qualidade.  </w:t>
            </w:r>
          </w:p>
          <w:p w14:paraId="7FF5D151" w14:textId="77777777" w:rsidR="006C34A5" w:rsidRPr="00731FD1" w:rsidRDefault="006C34A5" w:rsidP="006C34A5">
            <w:pPr>
              <w:pStyle w:val="PargrafodaLista"/>
              <w:numPr>
                <w:ilvl w:val="0"/>
                <w:numId w:val="33"/>
              </w:numPr>
              <w:suppressAutoHyphens/>
              <w:spacing w:after="0"/>
              <w:jc w:val="both"/>
              <w:rPr>
                <w:rFonts w:ascii="Cambria" w:hAnsi="Cambria" w:cs="Calibri"/>
                <w:bCs/>
                <w:sz w:val="18"/>
                <w:szCs w:val="18"/>
              </w:rPr>
            </w:pPr>
            <w:r w:rsidRPr="00731FD1">
              <w:rPr>
                <w:rFonts w:ascii="Cambria" w:hAnsi="Cambria" w:cs="Calibri"/>
                <w:bCs/>
                <w:sz w:val="18"/>
                <w:szCs w:val="18"/>
              </w:rPr>
              <w:t>Responder por quaisquer danos pessoais ou materiais ocasionados por seus empregados nos locais de trabalho.</w:t>
            </w:r>
          </w:p>
          <w:p w14:paraId="146C0F95" w14:textId="77777777" w:rsidR="006C34A5" w:rsidRPr="00731FD1" w:rsidRDefault="006C34A5" w:rsidP="006C34A5">
            <w:pPr>
              <w:pStyle w:val="PargrafodaLista"/>
              <w:numPr>
                <w:ilvl w:val="0"/>
                <w:numId w:val="33"/>
              </w:numPr>
              <w:suppressAutoHyphens/>
              <w:spacing w:after="0"/>
              <w:jc w:val="both"/>
              <w:rPr>
                <w:rFonts w:ascii="Cambria" w:hAnsi="Cambria" w:cs="Calibri"/>
                <w:bCs/>
                <w:sz w:val="18"/>
                <w:szCs w:val="18"/>
              </w:rPr>
            </w:pPr>
            <w:r w:rsidRPr="00731FD1">
              <w:rPr>
                <w:rFonts w:ascii="Cambria" w:hAnsi="Cambria" w:cs="Calibri"/>
                <w:bCs/>
                <w:sz w:val="18"/>
                <w:szCs w:val="18"/>
              </w:rPr>
              <w:t>Atender, satisfatoriamente e em consonância com as regras contratuais, o objeto contratado.</w:t>
            </w:r>
          </w:p>
          <w:p w14:paraId="109E840D" w14:textId="77777777" w:rsidR="006C34A5" w:rsidRPr="00731FD1" w:rsidRDefault="006C34A5" w:rsidP="006C34A5">
            <w:pPr>
              <w:pStyle w:val="PargrafodaLista"/>
              <w:numPr>
                <w:ilvl w:val="0"/>
                <w:numId w:val="33"/>
              </w:numPr>
              <w:suppressAutoHyphens/>
              <w:spacing w:after="0"/>
              <w:jc w:val="both"/>
              <w:rPr>
                <w:rFonts w:ascii="Cambria" w:hAnsi="Cambria" w:cs="Calibri"/>
                <w:bCs/>
                <w:sz w:val="18"/>
                <w:szCs w:val="18"/>
              </w:rPr>
            </w:pPr>
            <w:r w:rsidRPr="00731FD1">
              <w:rPr>
                <w:rFonts w:ascii="Cambria" w:hAnsi="Cambria" w:cs="Calibri"/>
                <w:bCs/>
                <w:sz w:val="18"/>
                <w:szCs w:val="18"/>
              </w:rPr>
              <w:t>Responsabilizar-se por reparar, corrigir, remover as suas expensas no todo ou em parte os materiais em que se verifiquem danos.</w:t>
            </w:r>
          </w:p>
          <w:p w14:paraId="2C3C8DB0" w14:textId="77777777" w:rsidR="006C34A5" w:rsidRPr="00731FD1" w:rsidRDefault="006C34A5" w:rsidP="006C34A5">
            <w:pPr>
              <w:pStyle w:val="PargrafodaLista"/>
              <w:numPr>
                <w:ilvl w:val="0"/>
                <w:numId w:val="33"/>
              </w:numPr>
              <w:suppressAutoHyphens/>
              <w:spacing w:after="0"/>
              <w:jc w:val="both"/>
              <w:rPr>
                <w:rFonts w:ascii="Cambria" w:hAnsi="Cambria" w:cs="Calibri"/>
                <w:bCs/>
                <w:sz w:val="18"/>
                <w:szCs w:val="18"/>
              </w:rPr>
            </w:pPr>
            <w:r w:rsidRPr="00731FD1">
              <w:rPr>
                <w:rFonts w:ascii="Cambria" w:hAnsi="Cambria" w:cs="Calibri"/>
                <w:bCs/>
                <w:sz w:val="18"/>
                <w:szCs w:val="18"/>
              </w:rPr>
              <w:t xml:space="preserve"> Arcar com o ônus das obrigações tributárias, previdenciárias e securitárias devidas em razão deste contrato.</w:t>
            </w:r>
          </w:p>
          <w:p w14:paraId="2A145DCC" w14:textId="77777777" w:rsidR="006C34A5" w:rsidRPr="00731FD1" w:rsidRDefault="006C34A5" w:rsidP="006C34A5">
            <w:pPr>
              <w:pStyle w:val="PargrafodaLista"/>
              <w:numPr>
                <w:ilvl w:val="0"/>
                <w:numId w:val="33"/>
              </w:numPr>
              <w:suppressAutoHyphens/>
              <w:spacing w:after="0"/>
              <w:jc w:val="both"/>
              <w:rPr>
                <w:rFonts w:ascii="Cambria" w:hAnsi="Cambria" w:cs="Calibri"/>
                <w:bCs/>
                <w:sz w:val="18"/>
                <w:szCs w:val="18"/>
              </w:rPr>
            </w:pPr>
            <w:r w:rsidRPr="00731FD1">
              <w:rPr>
                <w:rFonts w:ascii="Cambria" w:hAnsi="Cambria" w:cs="Calibri"/>
                <w:bCs/>
                <w:sz w:val="18"/>
                <w:szCs w:val="18"/>
              </w:rPr>
              <w:t>Responsabilizar-se por todos os encargos e obrigações sociais, tributárias, trabalhistas, securitárias e previdenciárias e que incidam ou venham a incidir sobre o objeto deste contrato/ata.</w:t>
            </w:r>
          </w:p>
          <w:p w14:paraId="6A5F322C" w14:textId="77777777" w:rsidR="006C34A5" w:rsidRPr="00731FD1" w:rsidRDefault="006C34A5" w:rsidP="006C34A5">
            <w:pPr>
              <w:pStyle w:val="PargrafodaLista"/>
              <w:numPr>
                <w:ilvl w:val="0"/>
                <w:numId w:val="33"/>
              </w:numPr>
              <w:suppressAutoHyphens/>
              <w:spacing w:after="0"/>
              <w:jc w:val="both"/>
              <w:rPr>
                <w:rFonts w:ascii="Cambria" w:hAnsi="Cambria" w:cs="Calibri"/>
                <w:bCs/>
                <w:sz w:val="18"/>
                <w:szCs w:val="18"/>
              </w:rPr>
            </w:pPr>
            <w:r w:rsidRPr="00731FD1">
              <w:rPr>
                <w:rFonts w:ascii="Cambria" w:hAnsi="Cambria" w:cs="Calibri"/>
                <w:bCs/>
                <w:sz w:val="18"/>
                <w:szCs w:val="18"/>
              </w:rPr>
              <w:t>Apresentar no momento da entrega a nota fiscal devidamente preenchida.</w:t>
            </w:r>
          </w:p>
          <w:p w14:paraId="6114C4BC" w14:textId="77777777" w:rsidR="006C34A5" w:rsidRPr="00731FD1" w:rsidRDefault="006C34A5" w:rsidP="006C34A5">
            <w:pPr>
              <w:pStyle w:val="PargrafodaLista"/>
              <w:numPr>
                <w:ilvl w:val="0"/>
                <w:numId w:val="33"/>
              </w:numPr>
              <w:spacing w:after="0"/>
              <w:contextualSpacing w:val="0"/>
              <w:jc w:val="both"/>
              <w:rPr>
                <w:rFonts w:ascii="Cambria" w:hAnsi="Cambria" w:cs="Calibri"/>
                <w:bCs/>
                <w:sz w:val="18"/>
                <w:szCs w:val="18"/>
              </w:rPr>
            </w:pPr>
            <w:r w:rsidRPr="00731FD1">
              <w:rPr>
                <w:rFonts w:ascii="Cambria" w:hAnsi="Cambria" w:cs="Calibri"/>
                <w:bCs/>
                <w:sz w:val="18"/>
                <w:szCs w:val="18"/>
              </w:rPr>
              <w:t>Efetuar o fornecimento em perfeitas condições, no prazo e local indicados pela Administração, em estrita observância das especificações do edital e da proposta.;</w:t>
            </w:r>
          </w:p>
          <w:p w14:paraId="74CC38B6" w14:textId="77777777" w:rsidR="006C34A5" w:rsidRPr="00731FD1" w:rsidRDefault="006C34A5" w:rsidP="006C34A5">
            <w:pPr>
              <w:pStyle w:val="PargrafodaLista"/>
              <w:numPr>
                <w:ilvl w:val="0"/>
                <w:numId w:val="33"/>
              </w:numPr>
              <w:spacing w:after="0"/>
              <w:contextualSpacing w:val="0"/>
              <w:jc w:val="both"/>
              <w:rPr>
                <w:rFonts w:ascii="Cambria" w:hAnsi="Cambria" w:cs="Calibri"/>
                <w:bCs/>
                <w:sz w:val="18"/>
                <w:szCs w:val="18"/>
              </w:rPr>
            </w:pPr>
            <w:r w:rsidRPr="00731FD1">
              <w:rPr>
                <w:rFonts w:ascii="Cambria" w:hAnsi="Cambria" w:cs="Calibri"/>
                <w:bCs/>
                <w:sz w:val="18"/>
                <w:szCs w:val="18"/>
              </w:rPr>
              <w:t>manter endereço eletrônico (e-mail) válido para fins de comunicação com a contratante por todo o período de contratação; comunicando, imediatamente, o Contratante em caso de alteração.</w:t>
            </w:r>
          </w:p>
          <w:p w14:paraId="59A884D8" w14:textId="77777777" w:rsidR="006C34A5" w:rsidRPr="00731FD1" w:rsidRDefault="006C34A5" w:rsidP="006C34A5">
            <w:pPr>
              <w:pStyle w:val="PargrafodaLista"/>
              <w:numPr>
                <w:ilvl w:val="0"/>
                <w:numId w:val="33"/>
              </w:numPr>
              <w:spacing w:after="0"/>
              <w:contextualSpacing w:val="0"/>
              <w:jc w:val="both"/>
              <w:rPr>
                <w:rFonts w:ascii="Cambria" w:hAnsi="Cambria" w:cs="Calibri"/>
                <w:bCs/>
                <w:sz w:val="18"/>
                <w:szCs w:val="18"/>
              </w:rPr>
            </w:pPr>
            <w:r w:rsidRPr="00731FD1">
              <w:rPr>
                <w:rFonts w:ascii="Cambria" w:hAnsi="Cambria" w:cs="Calibri"/>
                <w:bCs/>
                <w:sz w:val="18"/>
                <w:szCs w:val="18"/>
              </w:rPr>
              <w:t>Apresentar alvará sanitário ou licença de funcionamento emitido pela vigilância sanitária.</w:t>
            </w:r>
          </w:p>
          <w:p w14:paraId="30FD2D82" w14:textId="77777777" w:rsidR="006C34A5" w:rsidRPr="00731FD1" w:rsidRDefault="006C34A5" w:rsidP="006C34A5">
            <w:pPr>
              <w:pStyle w:val="PargrafodaLista"/>
              <w:numPr>
                <w:ilvl w:val="0"/>
                <w:numId w:val="33"/>
              </w:numPr>
              <w:spacing w:after="0"/>
              <w:contextualSpacing w:val="0"/>
              <w:jc w:val="both"/>
              <w:rPr>
                <w:rFonts w:ascii="Cambria" w:hAnsi="Cambria" w:cs="Calibri"/>
                <w:bCs/>
                <w:sz w:val="18"/>
                <w:szCs w:val="18"/>
              </w:rPr>
            </w:pPr>
            <w:r w:rsidRPr="00731FD1">
              <w:rPr>
                <w:rFonts w:ascii="Cambria" w:hAnsi="Cambria" w:cs="Calibri"/>
                <w:bCs/>
                <w:sz w:val="18"/>
                <w:szCs w:val="18"/>
              </w:rPr>
              <w:t>Os produtos deverão ser entregues embalados e com rótulo, seguindo os critérios da ANVISA.</w:t>
            </w:r>
          </w:p>
          <w:p w14:paraId="42484176" w14:textId="77777777" w:rsidR="001D0DC5" w:rsidRDefault="006C34A5" w:rsidP="006C34A5">
            <w:pPr>
              <w:pStyle w:val="PargrafodaLista"/>
              <w:numPr>
                <w:ilvl w:val="0"/>
                <w:numId w:val="33"/>
              </w:numPr>
              <w:spacing w:after="0"/>
              <w:contextualSpacing w:val="0"/>
              <w:jc w:val="both"/>
              <w:rPr>
                <w:rFonts w:ascii="Cambria" w:hAnsi="Cambria" w:cs="Calibri"/>
                <w:bCs/>
                <w:sz w:val="18"/>
                <w:szCs w:val="18"/>
              </w:rPr>
            </w:pPr>
            <w:r w:rsidRPr="00731FD1">
              <w:rPr>
                <w:rFonts w:ascii="Cambria" w:hAnsi="Cambria" w:cs="Calibri"/>
                <w:bCs/>
                <w:sz w:val="18"/>
                <w:szCs w:val="18"/>
              </w:rPr>
              <w:t>Validade mínima dos produtos é contada a partir da data de entrega</w:t>
            </w:r>
            <w:r>
              <w:rPr>
                <w:rFonts w:ascii="Cambria" w:hAnsi="Cambria" w:cs="Calibri"/>
                <w:bCs/>
                <w:sz w:val="18"/>
                <w:szCs w:val="18"/>
              </w:rPr>
              <w:t xml:space="preserve"> deverá ser de no mínimo 6 meses.</w:t>
            </w:r>
          </w:p>
          <w:p w14:paraId="7BC7A24C" w14:textId="2ED827CA" w:rsidR="006C34A5" w:rsidRPr="00731FD1" w:rsidRDefault="001D0DC5" w:rsidP="006C34A5">
            <w:pPr>
              <w:pStyle w:val="PargrafodaLista"/>
              <w:numPr>
                <w:ilvl w:val="0"/>
                <w:numId w:val="33"/>
              </w:numPr>
              <w:spacing w:after="0"/>
              <w:contextualSpacing w:val="0"/>
              <w:jc w:val="both"/>
              <w:rPr>
                <w:rFonts w:ascii="Cambria" w:hAnsi="Cambria" w:cs="Calibri"/>
                <w:bCs/>
                <w:sz w:val="18"/>
                <w:szCs w:val="18"/>
              </w:rPr>
            </w:pPr>
            <w:r w:rsidRPr="001D0DC5">
              <w:rPr>
                <w:rFonts w:ascii="Cambria" w:hAnsi="Cambria" w:cs="Calibri"/>
                <w:bCs/>
                <w:sz w:val="18"/>
                <w:szCs w:val="18"/>
              </w:rPr>
              <w:t>A entrega dos kits deverá ser realizada em caixas de papelão novas, com temática natalina, adequadas ao caráter comemorativo da ação. As caixas devem ter dimensões suficientes para acomodar, de forma segura e organizada, todos os itens que compõem o respectivo lote, evitando avarias, extravios ou a necessidade de reembalagem por parte da Administração. Os produtos deverão ser entregues em suas embalagens originais, com rotulagem em conformidade com as normas da ANVISA.</w:t>
            </w:r>
            <w:r w:rsidR="006C34A5">
              <w:rPr>
                <w:rFonts w:ascii="Cambria" w:hAnsi="Cambria" w:cs="Calibri"/>
                <w:bCs/>
                <w:sz w:val="18"/>
                <w:szCs w:val="18"/>
              </w:rPr>
              <w:t xml:space="preserve">  </w:t>
            </w:r>
          </w:p>
          <w:p w14:paraId="34AA4827" w14:textId="77777777" w:rsidR="006C34A5" w:rsidRPr="00731FD1" w:rsidRDefault="006C34A5" w:rsidP="00F8166D">
            <w:pPr>
              <w:spacing w:line="276" w:lineRule="auto"/>
              <w:jc w:val="both"/>
              <w:rPr>
                <w:rFonts w:ascii="Cambria" w:hAnsi="Cambria" w:cs="Calibri"/>
                <w:bCs/>
                <w:sz w:val="18"/>
                <w:szCs w:val="18"/>
              </w:rPr>
            </w:pPr>
          </w:p>
          <w:p w14:paraId="039ED477" w14:textId="77777777" w:rsidR="006C34A5" w:rsidRPr="00731FD1" w:rsidRDefault="006C34A5" w:rsidP="00F8166D">
            <w:pPr>
              <w:spacing w:line="276" w:lineRule="auto"/>
              <w:jc w:val="both"/>
              <w:rPr>
                <w:rFonts w:ascii="Cambria" w:hAnsi="Cambria" w:cs="Calibri"/>
                <w:b/>
                <w:sz w:val="18"/>
                <w:szCs w:val="18"/>
              </w:rPr>
            </w:pPr>
            <w:r w:rsidRPr="00731FD1">
              <w:rPr>
                <w:rFonts w:ascii="Cambria" w:hAnsi="Cambria" w:cs="Calibri"/>
                <w:b/>
                <w:sz w:val="18"/>
                <w:szCs w:val="18"/>
              </w:rPr>
              <w:t>8.</w:t>
            </w:r>
            <w:r>
              <w:rPr>
                <w:rFonts w:ascii="Cambria" w:hAnsi="Cambria" w:cs="Calibri"/>
                <w:b/>
                <w:sz w:val="18"/>
                <w:szCs w:val="18"/>
              </w:rPr>
              <w:t>2</w:t>
            </w:r>
            <w:r w:rsidRPr="00731FD1">
              <w:rPr>
                <w:rFonts w:ascii="Cambria" w:hAnsi="Cambria" w:cs="Calibri"/>
                <w:b/>
                <w:sz w:val="18"/>
                <w:szCs w:val="18"/>
              </w:rPr>
              <w:t xml:space="preserve"> Da contratante</w:t>
            </w:r>
          </w:p>
          <w:p w14:paraId="7F4999F7"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Obriga-se a Administração/Contratante:</w:t>
            </w:r>
          </w:p>
          <w:p w14:paraId="45A49689" w14:textId="77777777" w:rsidR="006C34A5" w:rsidRPr="00731FD1" w:rsidRDefault="006C34A5" w:rsidP="006C34A5">
            <w:pPr>
              <w:pStyle w:val="PargrafodaLista"/>
              <w:numPr>
                <w:ilvl w:val="0"/>
                <w:numId w:val="35"/>
              </w:numPr>
              <w:suppressAutoHyphens/>
              <w:spacing w:after="0"/>
              <w:jc w:val="both"/>
              <w:rPr>
                <w:rFonts w:ascii="Cambria" w:hAnsi="Cambria" w:cs="Calibri"/>
                <w:bCs/>
                <w:sz w:val="18"/>
                <w:szCs w:val="18"/>
              </w:rPr>
            </w:pPr>
            <w:r w:rsidRPr="00731FD1">
              <w:rPr>
                <w:rFonts w:ascii="Cambria" w:hAnsi="Cambria" w:cs="Calibri"/>
                <w:bCs/>
                <w:sz w:val="18"/>
                <w:szCs w:val="18"/>
              </w:rPr>
              <w:t>Notificar a empresa fornecedora, fixando-lhe prazo para corrigir irregularidades observadas na prestação de serviços/entrega do objeto.</w:t>
            </w:r>
          </w:p>
          <w:p w14:paraId="562FDEB5" w14:textId="77777777" w:rsidR="006C34A5" w:rsidRPr="00731FD1" w:rsidRDefault="006C34A5" w:rsidP="006C34A5">
            <w:pPr>
              <w:pStyle w:val="PargrafodaLista"/>
              <w:numPr>
                <w:ilvl w:val="0"/>
                <w:numId w:val="34"/>
              </w:numPr>
              <w:suppressAutoHyphens/>
              <w:spacing w:after="0"/>
              <w:jc w:val="both"/>
              <w:rPr>
                <w:rFonts w:ascii="Cambria" w:hAnsi="Cambria" w:cs="Calibri"/>
                <w:bCs/>
                <w:sz w:val="18"/>
                <w:szCs w:val="18"/>
              </w:rPr>
            </w:pPr>
            <w:r w:rsidRPr="00731FD1">
              <w:rPr>
                <w:rFonts w:ascii="Cambria" w:hAnsi="Cambria" w:cs="Calibri"/>
                <w:bCs/>
                <w:sz w:val="18"/>
                <w:szCs w:val="18"/>
              </w:rPr>
              <w:t>Efetuar o pagamento ao Fornecedor de acordo com as condições de preço e prazo estabelecidos no futuro contrato/ata.</w:t>
            </w:r>
          </w:p>
          <w:p w14:paraId="057FB6E6" w14:textId="77777777" w:rsidR="006C34A5" w:rsidRPr="00731FD1" w:rsidRDefault="006C34A5" w:rsidP="006C34A5">
            <w:pPr>
              <w:pStyle w:val="PargrafodaLista"/>
              <w:numPr>
                <w:ilvl w:val="0"/>
                <w:numId w:val="34"/>
              </w:numPr>
              <w:suppressAutoHyphens/>
              <w:spacing w:after="0"/>
              <w:jc w:val="both"/>
              <w:rPr>
                <w:rFonts w:ascii="Cambria" w:hAnsi="Cambria" w:cs="Calibri"/>
                <w:bCs/>
                <w:sz w:val="18"/>
                <w:szCs w:val="18"/>
              </w:rPr>
            </w:pPr>
            <w:r w:rsidRPr="00731FD1">
              <w:rPr>
                <w:rFonts w:ascii="Cambria" w:hAnsi="Cambria" w:cs="Calibri"/>
                <w:bCs/>
                <w:sz w:val="18"/>
                <w:szCs w:val="18"/>
              </w:rPr>
              <w:t>Comunicar à empresa qualquer irregularidade manifestada na execução do contrato/ata.</w:t>
            </w:r>
          </w:p>
          <w:p w14:paraId="0F9853AC" w14:textId="77777777" w:rsidR="006C34A5" w:rsidRPr="00731FD1" w:rsidRDefault="006C34A5" w:rsidP="006C34A5">
            <w:pPr>
              <w:pStyle w:val="PargrafodaLista"/>
              <w:numPr>
                <w:ilvl w:val="0"/>
                <w:numId w:val="34"/>
              </w:numPr>
              <w:suppressAutoHyphens/>
              <w:spacing w:after="0"/>
              <w:jc w:val="both"/>
              <w:rPr>
                <w:rFonts w:ascii="Cambria" w:hAnsi="Cambria" w:cs="Calibri"/>
                <w:bCs/>
                <w:sz w:val="18"/>
                <w:szCs w:val="18"/>
              </w:rPr>
            </w:pPr>
            <w:r w:rsidRPr="00731FD1">
              <w:rPr>
                <w:rFonts w:ascii="Cambria" w:hAnsi="Cambria" w:cs="Calibri"/>
                <w:bCs/>
                <w:sz w:val="18"/>
                <w:szCs w:val="18"/>
              </w:rPr>
              <w:t>Supervisionar a execução do contrato/ata.</w:t>
            </w:r>
          </w:p>
          <w:p w14:paraId="61CEB736" w14:textId="77777777" w:rsidR="006C34A5" w:rsidRPr="00731FD1" w:rsidRDefault="006C34A5" w:rsidP="006C34A5">
            <w:pPr>
              <w:pStyle w:val="PargrafodaLista"/>
              <w:numPr>
                <w:ilvl w:val="0"/>
                <w:numId w:val="34"/>
              </w:numPr>
              <w:suppressAutoHyphens/>
              <w:spacing w:after="0"/>
              <w:jc w:val="both"/>
              <w:rPr>
                <w:rFonts w:ascii="Cambria" w:hAnsi="Cambria" w:cs="Calibri"/>
                <w:bCs/>
                <w:sz w:val="18"/>
                <w:szCs w:val="18"/>
              </w:rPr>
            </w:pPr>
            <w:r w:rsidRPr="00731FD1">
              <w:rPr>
                <w:rFonts w:ascii="Cambria" w:hAnsi="Cambria" w:cs="Calibri"/>
                <w:bCs/>
                <w:sz w:val="18"/>
                <w:szCs w:val="18"/>
              </w:rPr>
              <w:t xml:space="preserve"> Através de seus servidores formalmente designados, cabe a responsabilidade de exercer a fiscalização do cumprimento do contrato/ata.</w:t>
            </w:r>
          </w:p>
          <w:p w14:paraId="525788A1" w14:textId="77777777" w:rsidR="006C34A5" w:rsidRPr="00731FD1" w:rsidRDefault="006C34A5" w:rsidP="00F8166D">
            <w:pPr>
              <w:pStyle w:val="PargrafodaLista"/>
              <w:ind w:left="0"/>
              <w:rPr>
                <w:rFonts w:ascii="Cambria" w:hAnsi="Cambria" w:cs="Calibri"/>
                <w:b/>
                <w:color w:val="548DD4"/>
                <w:sz w:val="18"/>
                <w:szCs w:val="18"/>
              </w:rPr>
            </w:pPr>
          </w:p>
        </w:tc>
      </w:tr>
      <w:tr w:rsidR="006C34A5" w:rsidRPr="00731FD1" w14:paraId="77228E20" w14:textId="77777777" w:rsidTr="00F8166D">
        <w:tc>
          <w:tcPr>
            <w:tcW w:w="9570" w:type="dxa"/>
            <w:shd w:val="clear" w:color="auto" w:fill="365F91"/>
          </w:tcPr>
          <w:p w14:paraId="33419CA1" w14:textId="77777777" w:rsidR="006C34A5" w:rsidRPr="00731FD1" w:rsidRDefault="006C34A5" w:rsidP="006C34A5">
            <w:pPr>
              <w:numPr>
                <w:ilvl w:val="0"/>
                <w:numId w:val="32"/>
              </w:numPr>
              <w:spacing w:line="276" w:lineRule="auto"/>
              <w:ind w:left="0"/>
              <w:jc w:val="both"/>
              <w:rPr>
                <w:rFonts w:ascii="Cambria" w:hAnsi="Cambria" w:cs="Calibri"/>
                <w:b/>
                <w:color w:val="FFFFFF"/>
                <w:sz w:val="18"/>
                <w:szCs w:val="18"/>
              </w:rPr>
            </w:pPr>
            <w:r w:rsidRPr="00731FD1">
              <w:rPr>
                <w:rFonts w:ascii="Cambria" w:hAnsi="Cambria" w:cs="Calibri"/>
                <w:b/>
                <w:color w:val="FFFFFF"/>
                <w:sz w:val="18"/>
                <w:szCs w:val="18"/>
              </w:rPr>
              <w:t>9. DO CONTRATO E REGIME DE EXECUÇÃO</w:t>
            </w:r>
          </w:p>
        </w:tc>
      </w:tr>
      <w:tr w:rsidR="006C34A5" w:rsidRPr="00731FD1" w14:paraId="58615013" w14:textId="77777777" w:rsidTr="00F8166D">
        <w:trPr>
          <w:trHeight w:val="554"/>
        </w:trPr>
        <w:tc>
          <w:tcPr>
            <w:tcW w:w="9570" w:type="dxa"/>
          </w:tcPr>
          <w:p w14:paraId="03B356F7" w14:textId="77777777" w:rsidR="006C34A5" w:rsidRPr="00731FD1" w:rsidRDefault="006C34A5" w:rsidP="00F8166D">
            <w:pPr>
              <w:spacing w:line="276" w:lineRule="auto"/>
              <w:jc w:val="both"/>
              <w:rPr>
                <w:rFonts w:ascii="Cambria" w:hAnsi="Cambria" w:cs="Calibri"/>
                <w:bCs/>
                <w:sz w:val="18"/>
                <w:szCs w:val="18"/>
              </w:rPr>
            </w:pPr>
          </w:p>
          <w:p w14:paraId="121C0698" w14:textId="77777777" w:rsidR="006C34A5" w:rsidRPr="00731FD1" w:rsidRDefault="006C34A5" w:rsidP="00F8166D">
            <w:pPr>
              <w:pStyle w:val="TableParagraph"/>
              <w:spacing w:line="276" w:lineRule="auto"/>
              <w:rPr>
                <w:rFonts w:cs="Calibri"/>
                <w:bCs/>
                <w:sz w:val="18"/>
                <w:szCs w:val="18"/>
              </w:rPr>
            </w:pPr>
            <w:r w:rsidRPr="00731FD1">
              <w:rPr>
                <w:rFonts w:cs="Calibri"/>
                <w:bCs/>
                <w:sz w:val="18"/>
                <w:szCs w:val="18"/>
              </w:rPr>
              <w:t>9.1. INSTRUMENTO</w:t>
            </w:r>
            <w:r w:rsidRPr="00731FD1">
              <w:rPr>
                <w:rFonts w:cs="Calibri"/>
                <w:bCs/>
                <w:spacing w:val="-2"/>
                <w:sz w:val="18"/>
                <w:szCs w:val="18"/>
              </w:rPr>
              <w:t xml:space="preserve"> </w:t>
            </w:r>
            <w:r w:rsidRPr="00731FD1">
              <w:rPr>
                <w:rFonts w:cs="Calibri"/>
                <w:bCs/>
                <w:sz w:val="18"/>
                <w:szCs w:val="18"/>
              </w:rPr>
              <w:t>CONTRATUAL</w:t>
            </w:r>
          </w:p>
          <w:p w14:paraId="5835A5EC" w14:textId="77777777" w:rsidR="006C34A5" w:rsidRPr="00731FD1" w:rsidRDefault="006C34A5" w:rsidP="00F8166D">
            <w:pPr>
              <w:pStyle w:val="TableParagraph"/>
              <w:spacing w:line="276" w:lineRule="auto"/>
              <w:rPr>
                <w:rFonts w:cs="Calibri"/>
                <w:bCs/>
                <w:spacing w:val="-4"/>
                <w:sz w:val="18"/>
                <w:szCs w:val="18"/>
              </w:rPr>
            </w:pPr>
            <w:r w:rsidRPr="00731FD1">
              <w:rPr>
                <w:rFonts w:cs="Calibri"/>
                <w:bCs/>
                <w:spacing w:val="-5"/>
                <w:sz w:val="18"/>
                <w:szCs w:val="18"/>
              </w:rPr>
              <w:t xml:space="preserve">(   X    </w:t>
            </w:r>
            <w:r w:rsidRPr="00731FD1">
              <w:rPr>
                <w:rFonts w:cs="Calibri"/>
                <w:bCs/>
                <w:spacing w:val="-11"/>
                <w:sz w:val="18"/>
                <w:szCs w:val="18"/>
              </w:rPr>
              <w:t xml:space="preserve"> </w:t>
            </w:r>
            <w:r w:rsidRPr="00731FD1">
              <w:rPr>
                <w:rFonts w:cs="Calibri"/>
                <w:bCs/>
                <w:spacing w:val="-5"/>
                <w:sz w:val="18"/>
                <w:szCs w:val="18"/>
              </w:rPr>
              <w:t>)</w:t>
            </w:r>
            <w:r w:rsidRPr="00731FD1">
              <w:rPr>
                <w:rFonts w:cs="Calibri"/>
                <w:bCs/>
                <w:spacing w:val="-10"/>
                <w:sz w:val="18"/>
                <w:szCs w:val="18"/>
              </w:rPr>
              <w:t xml:space="preserve"> </w:t>
            </w:r>
            <w:r w:rsidRPr="00731FD1">
              <w:rPr>
                <w:rFonts w:cs="Calibri"/>
                <w:bCs/>
                <w:spacing w:val="-5"/>
                <w:sz w:val="18"/>
                <w:szCs w:val="18"/>
              </w:rPr>
              <w:t>Somente</w:t>
            </w:r>
            <w:r w:rsidRPr="00731FD1">
              <w:rPr>
                <w:rFonts w:cs="Calibri"/>
                <w:bCs/>
                <w:spacing w:val="-10"/>
                <w:sz w:val="18"/>
                <w:szCs w:val="18"/>
              </w:rPr>
              <w:t xml:space="preserve"> </w:t>
            </w:r>
            <w:r w:rsidRPr="00731FD1">
              <w:rPr>
                <w:rFonts w:cs="Calibri"/>
                <w:bCs/>
                <w:spacing w:val="-4"/>
                <w:sz w:val="18"/>
                <w:szCs w:val="18"/>
              </w:rPr>
              <w:t>por</w:t>
            </w:r>
            <w:r w:rsidRPr="00731FD1">
              <w:rPr>
                <w:rFonts w:cs="Calibri"/>
                <w:bCs/>
                <w:spacing w:val="-10"/>
                <w:sz w:val="18"/>
                <w:szCs w:val="18"/>
              </w:rPr>
              <w:t xml:space="preserve"> </w:t>
            </w:r>
            <w:r w:rsidRPr="00731FD1">
              <w:rPr>
                <w:rFonts w:cs="Calibri"/>
                <w:bCs/>
                <w:spacing w:val="-4"/>
                <w:sz w:val="18"/>
                <w:szCs w:val="18"/>
              </w:rPr>
              <w:t>assinatura</w:t>
            </w:r>
            <w:r w:rsidRPr="00731FD1">
              <w:rPr>
                <w:rFonts w:cs="Calibri"/>
                <w:bCs/>
                <w:spacing w:val="-10"/>
                <w:sz w:val="18"/>
                <w:szCs w:val="18"/>
              </w:rPr>
              <w:t xml:space="preserve"> </w:t>
            </w:r>
            <w:r w:rsidRPr="00731FD1">
              <w:rPr>
                <w:rFonts w:cs="Calibri"/>
                <w:bCs/>
                <w:spacing w:val="-4"/>
                <w:sz w:val="18"/>
                <w:szCs w:val="18"/>
              </w:rPr>
              <w:t>de</w:t>
            </w:r>
            <w:r w:rsidRPr="00731FD1">
              <w:rPr>
                <w:rFonts w:cs="Calibri"/>
                <w:bCs/>
                <w:spacing w:val="-10"/>
                <w:sz w:val="18"/>
                <w:szCs w:val="18"/>
              </w:rPr>
              <w:t xml:space="preserve"> </w:t>
            </w:r>
            <w:r w:rsidRPr="00731FD1">
              <w:rPr>
                <w:rFonts w:cs="Calibri"/>
                <w:bCs/>
                <w:spacing w:val="-4"/>
                <w:sz w:val="18"/>
                <w:szCs w:val="18"/>
              </w:rPr>
              <w:t>contrato</w:t>
            </w:r>
          </w:p>
          <w:p w14:paraId="1D2B2B20" w14:textId="77777777" w:rsidR="006C34A5" w:rsidRPr="00731FD1" w:rsidRDefault="006C34A5" w:rsidP="00F8166D">
            <w:pPr>
              <w:pStyle w:val="TableParagraph"/>
              <w:spacing w:line="276" w:lineRule="auto"/>
              <w:rPr>
                <w:rFonts w:cs="Calibri"/>
                <w:bCs/>
                <w:spacing w:val="-5"/>
                <w:sz w:val="18"/>
                <w:szCs w:val="18"/>
              </w:rPr>
            </w:pPr>
            <w:r w:rsidRPr="00731FD1">
              <w:rPr>
                <w:rFonts w:cs="Calibri"/>
                <w:bCs/>
                <w:spacing w:val="-57"/>
                <w:sz w:val="18"/>
                <w:szCs w:val="18"/>
              </w:rPr>
              <w:t xml:space="preserve"> </w:t>
            </w:r>
            <w:r w:rsidRPr="00731FD1">
              <w:rPr>
                <w:rFonts w:cs="Calibri"/>
                <w:bCs/>
                <w:spacing w:val="-5"/>
                <w:sz w:val="18"/>
                <w:szCs w:val="18"/>
              </w:rPr>
              <w:t>(</w:t>
            </w:r>
            <w:r w:rsidRPr="00731FD1">
              <w:rPr>
                <w:rFonts w:cs="Calibri"/>
                <w:bCs/>
                <w:spacing w:val="-11"/>
                <w:sz w:val="18"/>
                <w:szCs w:val="18"/>
              </w:rPr>
              <w:t xml:space="preserve">         </w:t>
            </w:r>
            <w:r w:rsidRPr="00731FD1">
              <w:rPr>
                <w:rFonts w:cs="Calibri"/>
                <w:bCs/>
                <w:spacing w:val="-5"/>
                <w:sz w:val="18"/>
                <w:szCs w:val="18"/>
              </w:rPr>
              <w:t>)</w:t>
            </w:r>
            <w:r w:rsidRPr="00731FD1">
              <w:rPr>
                <w:rFonts w:cs="Calibri"/>
                <w:bCs/>
                <w:spacing w:val="-11"/>
                <w:sz w:val="18"/>
                <w:szCs w:val="18"/>
              </w:rPr>
              <w:t xml:space="preserve"> </w:t>
            </w:r>
            <w:r w:rsidRPr="00731FD1">
              <w:rPr>
                <w:rFonts w:cs="Calibri"/>
                <w:bCs/>
                <w:spacing w:val="-5"/>
                <w:sz w:val="18"/>
                <w:szCs w:val="18"/>
              </w:rPr>
              <w:t>Autorização de Fornecimento + Contrato de garantia e assistência técnica</w:t>
            </w:r>
          </w:p>
          <w:p w14:paraId="1C221CAE" w14:textId="77777777" w:rsidR="006C34A5" w:rsidRPr="00731FD1" w:rsidRDefault="006C34A5" w:rsidP="00F8166D">
            <w:pPr>
              <w:pStyle w:val="PargrafodaLista"/>
              <w:tabs>
                <w:tab w:val="left" w:pos="1386"/>
              </w:tabs>
              <w:ind w:left="0"/>
              <w:rPr>
                <w:rFonts w:ascii="Cambria" w:hAnsi="Cambria" w:cs="Calibri"/>
                <w:bCs/>
                <w:spacing w:val="-4"/>
                <w:sz w:val="18"/>
                <w:szCs w:val="18"/>
              </w:rPr>
            </w:pPr>
            <w:r w:rsidRPr="00731FD1">
              <w:rPr>
                <w:rFonts w:ascii="Cambria" w:hAnsi="Cambria" w:cs="Calibri"/>
                <w:bCs/>
                <w:spacing w:val="-5"/>
                <w:sz w:val="18"/>
                <w:szCs w:val="18"/>
              </w:rPr>
              <w:t>(        ) Autorização de Fornecimento</w:t>
            </w:r>
          </w:p>
          <w:p w14:paraId="63B2FF93" w14:textId="77777777" w:rsidR="006C34A5" w:rsidRPr="00731FD1" w:rsidRDefault="006C34A5" w:rsidP="00F8166D">
            <w:pPr>
              <w:pStyle w:val="PargrafodaLista"/>
              <w:tabs>
                <w:tab w:val="left" w:pos="1386"/>
              </w:tabs>
              <w:ind w:left="0"/>
              <w:rPr>
                <w:rFonts w:ascii="Cambria" w:hAnsi="Cambria" w:cs="Calibri"/>
                <w:bCs/>
                <w:sz w:val="18"/>
                <w:szCs w:val="18"/>
              </w:rPr>
            </w:pPr>
            <w:r w:rsidRPr="00731FD1">
              <w:rPr>
                <w:rFonts w:ascii="Cambria" w:hAnsi="Cambria" w:cs="Calibri"/>
                <w:bCs/>
                <w:sz w:val="18"/>
                <w:szCs w:val="18"/>
              </w:rPr>
              <w:t>(       ) Outro. ___________________________________________________</w:t>
            </w:r>
          </w:p>
          <w:p w14:paraId="6503855D" w14:textId="77777777" w:rsidR="006C34A5" w:rsidRPr="00731FD1" w:rsidRDefault="006C34A5" w:rsidP="00F8166D">
            <w:pPr>
              <w:pStyle w:val="PargrafodaLista"/>
              <w:tabs>
                <w:tab w:val="left" w:pos="1386"/>
              </w:tabs>
              <w:ind w:left="0"/>
              <w:rPr>
                <w:rFonts w:ascii="Cambria" w:hAnsi="Cambria" w:cs="Calibri"/>
                <w:bCs/>
                <w:sz w:val="18"/>
                <w:szCs w:val="18"/>
              </w:rPr>
            </w:pPr>
          </w:p>
          <w:p w14:paraId="53202E41"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9.2. VIGÊNCIA</w:t>
            </w:r>
          </w:p>
          <w:p w14:paraId="149B5BEB"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 xml:space="preserve">(   x  ) O prazo de vigência da contratação é de </w:t>
            </w:r>
            <w:r>
              <w:rPr>
                <w:rFonts w:ascii="Cambria" w:hAnsi="Cambria" w:cs="Calibri"/>
                <w:bCs/>
                <w:sz w:val="18"/>
                <w:szCs w:val="18"/>
              </w:rPr>
              <w:t>90</w:t>
            </w:r>
            <w:r w:rsidRPr="00731FD1">
              <w:rPr>
                <w:rFonts w:ascii="Cambria" w:hAnsi="Cambria" w:cs="Calibri"/>
                <w:bCs/>
                <w:sz w:val="18"/>
                <w:szCs w:val="18"/>
              </w:rPr>
              <w:t xml:space="preserve"> dias contados </w:t>
            </w:r>
            <w:proofErr w:type="spellStart"/>
            <w:r w:rsidRPr="00731FD1">
              <w:rPr>
                <w:rFonts w:ascii="Cambria" w:hAnsi="Cambria" w:cs="Calibri"/>
                <w:bCs/>
                <w:sz w:val="18"/>
                <w:szCs w:val="18"/>
              </w:rPr>
              <w:t>á</w:t>
            </w:r>
            <w:proofErr w:type="spellEnd"/>
            <w:r w:rsidRPr="00731FD1">
              <w:rPr>
                <w:rFonts w:ascii="Cambria" w:hAnsi="Cambria" w:cs="Calibri"/>
                <w:bCs/>
                <w:sz w:val="18"/>
                <w:szCs w:val="18"/>
              </w:rPr>
              <w:t xml:space="preserve"> partir da assinatura do contrato, conforme artigo 105 da Lei n° 14.133, de 2021.</w:t>
            </w:r>
          </w:p>
          <w:p w14:paraId="2721F3DB" w14:textId="77777777" w:rsidR="006C34A5" w:rsidRPr="00731FD1" w:rsidRDefault="006C34A5" w:rsidP="00F8166D">
            <w:pPr>
              <w:tabs>
                <w:tab w:val="left" w:pos="621"/>
              </w:tabs>
              <w:spacing w:line="276" w:lineRule="auto"/>
              <w:rPr>
                <w:rFonts w:ascii="Cambria" w:hAnsi="Cambria" w:cs="Calibri"/>
                <w:bCs/>
                <w:sz w:val="18"/>
                <w:szCs w:val="18"/>
              </w:rPr>
            </w:pPr>
            <w:r w:rsidRPr="00731FD1">
              <w:rPr>
                <w:rFonts w:ascii="Cambria" w:hAnsi="Cambria" w:cs="Calibri"/>
                <w:bCs/>
                <w:sz w:val="18"/>
                <w:szCs w:val="18"/>
              </w:rPr>
              <w:t>(       ) O prazo de vigência da contratação é de .............................. (máximo de 5 anos) contados do(a) ............................., prorrogável por até 10 anos, na forma dos artigos 106 e 107 da Lei n° 14.133, de 2021.</w:t>
            </w:r>
          </w:p>
          <w:p w14:paraId="5C94D5D9"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     ) O fornecimento de bens/serviços é enquadrado como continuado tendo em vista que, sendo a vigência plurianual mais vantajosa considerando [...] OU o Estudo Técnico Preliminar.</w:t>
            </w:r>
          </w:p>
          <w:p w14:paraId="54DCD600"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 xml:space="preserve">(    ) Será gerado uma ata de registro de preço, com fulcro no </w:t>
            </w:r>
            <w:proofErr w:type="spellStart"/>
            <w:r w:rsidRPr="00731FD1">
              <w:rPr>
                <w:rFonts w:ascii="Cambria" w:hAnsi="Cambria" w:cs="Calibri"/>
                <w:bCs/>
                <w:sz w:val="18"/>
                <w:szCs w:val="18"/>
              </w:rPr>
              <w:t>Art</w:t>
            </w:r>
            <w:proofErr w:type="spellEnd"/>
            <w:r w:rsidRPr="00731FD1">
              <w:rPr>
                <w:rFonts w:ascii="Cambria" w:hAnsi="Cambria" w:cs="Calibri"/>
                <w:bCs/>
                <w:sz w:val="18"/>
                <w:szCs w:val="18"/>
              </w:rPr>
              <w:t xml:space="preserve"> 84 da Lei nº 14.133/21. </w:t>
            </w:r>
          </w:p>
          <w:p w14:paraId="370A949E" w14:textId="77777777" w:rsidR="006C34A5" w:rsidRPr="00731FD1" w:rsidRDefault="006C34A5" w:rsidP="00F8166D">
            <w:pPr>
              <w:spacing w:line="276" w:lineRule="auto"/>
              <w:jc w:val="both"/>
              <w:rPr>
                <w:rFonts w:ascii="Cambria" w:hAnsi="Cambria" w:cs="Calibri"/>
                <w:bCs/>
                <w:sz w:val="18"/>
                <w:szCs w:val="18"/>
              </w:rPr>
            </w:pPr>
          </w:p>
          <w:p w14:paraId="2BF44A57"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9.3. GESTÃO E FISCALIZAÇÃO</w:t>
            </w:r>
          </w:p>
          <w:p w14:paraId="55D4B662" w14:textId="77777777" w:rsidR="006C34A5" w:rsidRPr="00731FD1" w:rsidRDefault="006C34A5" w:rsidP="00F8166D">
            <w:pPr>
              <w:spacing w:line="276" w:lineRule="auto"/>
              <w:jc w:val="both"/>
              <w:rPr>
                <w:rFonts w:ascii="Cambria" w:hAnsi="Cambria" w:cs="Calibri"/>
                <w:bCs/>
                <w:sz w:val="18"/>
                <w:szCs w:val="18"/>
              </w:rPr>
            </w:pPr>
          </w:p>
          <w:p w14:paraId="5C65B214"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lastRenderedPageBreak/>
              <w:t>Finanças, Administração e Infraestrutura</w:t>
            </w:r>
          </w:p>
          <w:p w14:paraId="446D995C"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6C34A5" w:rsidRPr="00731FD1" w14:paraId="3171459A" w14:textId="77777777" w:rsidTr="00F8166D">
              <w:tc>
                <w:tcPr>
                  <w:tcW w:w="8405" w:type="dxa"/>
                </w:tcPr>
                <w:p w14:paraId="3BA12E12" w14:textId="77777777" w:rsidR="006C34A5" w:rsidRPr="00731FD1" w:rsidRDefault="006C34A5" w:rsidP="00F8166D">
                  <w:pPr>
                    <w:framePr w:hSpace="141" w:wrap="around" w:vAnchor="text" w:hAnchor="text" w:xAlign="center" w:y="1"/>
                    <w:spacing w:line="276" w:lineRule="auto"/>
                    <w:suppressOverlap/>
                    <w:jc w:val="both"/>
                    <w:rPr>
                      <w:rFonts w:ascii="Cambria" w:hAnsi="Cambria" w:cs="Calibri"/>
                      <w:bCs/>
                      <w:sz w:val="18"/>
                      <w:szCs w:val="18"/>
                    </w:rPr>
                  </w:pPr>
                  <w:r w:rsidRPr="00731FD1">
                    <w:rPr>
                      <w:rFonts w:ascii="Cambria" w:hAnsi="Cambria" w:cs="Calibri"/>
                      <w:bCs/>
                      <w:sz w:val="18"/>
                      <w:szCs w:val="18"/>
                    </w:rPr>
                    <w:t xml:space="preserve">Nome: </w:t>
                  </w:r>
                  <w:r w:rsidRPr="00731FD1">
                    <w:rPr>
                      <w:rFonts w:ascii="Cambria" w:eastAsia="Calibri" w:hAnsi="Cambria" w:cs="Arial"/>
                      <w:bCs/>
                      <w:sz w:val="18"/>
                      <w:szCs w:val="18"/>
                      <w:lang w:eastAsia="en-US"/>
                    </w:rPr>
                    <w:t xml:space="preserve">  Marinaldo Alves Francisco</w:t>
                  </w:r>
                </w:p>
              </w:tc>
            </w:tr>
            <w:tr w:rsidR="006C34A5" w:rsidRPr="00731FD1" w14:paraId="36F61155" w14:textId="77777777" w:rsidTr="00F8166D">
              <w:tc>
                <w:tcPr>
                  <w:tcW w:w="8405" w:type="dxa"/>
                </w:tcPr>
                <w:p w14:paraId="6187EF59" w14:textId="77777777" w:rsidR="006C34A5" w:rsidRPr="00731FD1" w:rsidRDefault="006C34A5" w:rsidP="00F8166D">
                  <w:pPr>
                    <w:framePr w:hSpace="141" w:wrap="around" w:vAnchor="text" w:hAnchor="text" w:xAlign="center" w:y="1"/>
                    <w:spacing w:line="276" w:lineRule="auto"/>
                    <w:suppressOverlap/>
                    <w:jc w:val="both"/>
                    <w:rPr>
                      <w:rFonts w:ascii="Cambria" w:hAnsi="Cambria" w:cs="Calibri"/>
                      <w:bCs/>
                      <w:sz w:val="18"/>
                      <w:szCs w:val="18"/>
                    </w:rPr>
                  </w:pPr>
                  <w:r w:rsidRPr="00731FD1">
                    <w:rPr>
                      <w:rFonts w:ascii="Cambria" w:hAnsi="Cambria" w:cs="Calibri"/>
                      <w:bCs/>
                      <w:sz w:val="18"/>
                      <w:szCs w:val="18"/>
                    </w:rPr>
                    <w:t xml:space="preserve">Cargo: </w:t>
                  </w:r>
                  <w:r w:rsidRPr="00731FD1">
                    <w:rPr>
                      <w:rFonts w:ascii="Cambria" w:eastAsia="Calibri" w:hAnsi="Cambria" w:cs="Arial"/>
                      <w:bCs/>
                      <w:sz w:val="18"/>
                      <w:szCs w:val="18"/>
                      <w:lang w:eastAsia="en-US"/>
                    </w:rPr>
                    <w:t xml:space="preserve"> </w:t>
                  </w:r>
                  <w:r w:rsidRPr="00731FD1">
                    <w:rPr>
                      <w:rFonts w:ascii="Cambria" w:hAnsi="Cambria" w:cs="Calibri"/>
                      <w:bCs/>
                      <w:sz w:val="18"/>
                      <w:szCs w:val="18"/>
                    </w:rPr>
                    <w:t>Secretário Municipal de Finanças, Administração e Infraestrutura</w:t>
                  </w:r>
                </w:p>
              </w:tc>
            </w:tr>
            <w:tr w:rsidR="006C34A5" w:rsidRPr="00731FD1" w14:paraId="4124B3C2" w14:textId="77777777" w:rsidTr="00F8166D">
              <w:tc>
                <w:tcPr>
                  <w:tcW w:w="8405" w:type="dxa"/>
                </w:tcPr>
                <w:p w14:paraId="1903C837" w14:textId="77777777" w:rsidR="006C34A5" w:rsidRPr="00731FD1" w:rsidRDefault="006C34A5" w:rsidP="00F8166D">
                  <w:pPr>
                    <w:framePr w:hSpace="141" w:wrap="around" w:vAnchor="text" w:hAnchor="text" w:xAlign="center" w:y="1"/>
                    <w:spacing w:line="276" w:lineRule="auto"/>
                    <w:suppressOverlap/>
                    <w:jc w:val="both"/>
                    <w:rPr>
                      <w:rFonts w:ascii="Cambria" w:hAnsi="Cambria" w:cs="Calibri"/>
                      <w:bCs/>
                      <w:sz w:val="18"/>
                      <w:szCs w:val="18"/>
                    </w:rPr>
                  </w:pPr>
                  <w:r w:rsidRPr="00731FD1">
                    <w:rPr>
                      <w:rFonts w:ascii="Cambria" w:hAnsi="Cambria" w:cs="Calibri"/>
                      <w:bCs/>
                      <w:sz w:val="18"/>
                      <w:szCs w:val="18"/>
                    </w:rPr>
                    <w:t xml:space="preserve">Matrícula: </w:t>
                  </w:r>
                  <w:proofErr w:type="spellStart"/>
                  <w:r w:rsidRPr="00731FD1">
                    <w:rPr>
                      <w:rFonts w:ascii="Cambria" w:hAnsi="Cambria" w:cs="Calibri"/>
                      <w:bCs/>
                      <w:sz w:val="18"/>
                      <w:szCs w:val="18"/>
                    </w:rPr>
                    <w:t>Port</w:t>
                  </w:r>
                  <w:proofErr w:type="spellEnd"/>
                  <w:r w:rsidRPr="00731FD1">
                    <w:rPr>
                      <w:rFonts w:ascii="Cambria" w:hAnsi="Cambria" w:cs="Calibri"/>
                      <w:bCs/>
                      <w:sz w:val="18"/>
                      <w:szCs w:val="18"/>
                    </w:rPr>
                    <w:t xml:space="preserve"> 055/2025</w:t>
                  </w:r>
                </w:p>
              </w:tc>
            </w:tr>
            <w:tr w:rsidR="006C34A5" w:rsidRPr="00731FD1" w14:paraId="7AB29A5B" w14:textId="77777777" w:rsidTr="00F8166D">
              <w:tc>
                <w:tcPr>
                  <w:tcW w:w="8405" w:type="dxa"/>
                </w:tcPr>
                <w:p w14:paraId="3810E1C8" w14:textId="77777777" w:rsidR="006C34A5" w:rsidRPr="00731FD1" w:rsidRDefault="006C34A5" w:rsidP="00F8166D">
                  <w:pPr>
                    <w:framePr w:hSpace="141" w:wrap="around" w:vAnchor="text" w:hAnchor="text" w:xAlign="center" w:y="1"/>
                    <w:spacing w:line="276" w:lineRule="auto"/>
                    <w:suppressOverlap/>
                    <w:jc w:val="both"/>
                    <w:rPr>
                      <w:rFonts w:ascii="Cambria" w:hAnsi="Cambria" w:cs="Calibri"/>
                      <w:bCs/>
                      <w:sz w:val="18"/>
                      <w:szCs w:val="18"/>
                    </w:rPr>
                  </w:pPr>
                  <w:r w:rsidRPr="00731FD1">
                    <w:rPr>
                      <w:rFonts w:ascii="Cambria" w:hAnsi="Cambria" w:cs="Calibri"/>
                      <w:bCs/>
                      <w:sz w:val="18"/>
                      <w:szCs w:val="18"/>
                    </w:rPr>
                    <w:t>E-mail: sec_adm@cafeara.pr.gov.br</w:t>
                  </w:r>
                </w:p>
              </w:tc>
            </w:tr>
          </w:tbl>
          <w:p w14:paraId="30D89A0F" w14:textId="77777777" w:rsidR="006C34A5" w:rsidRPr="00731FD1" w:rsidRDefault="006C34A5" w:rsidP="00F8166D">
            <w:pPr>
              <w:spacing w:line="276" w:lineRule="auto"/>
              <w:jc w:val="both"/>
              <w:rPr>
                <w:rFonts w:ascii="Cambria" w:hAnsi="Cambria" w:cs="Calibri"/>
                <w:bCs/>
                <w:sz w:val="18"/>
                <w:szCs w:val="18"/>
              </w:rPr>
            </w:pPr>
          </w:p>
          <w:p w14:paraId="009AF4D0"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Fiscal:</w:t>
            </w:r>
          </w:p>
          <w:tbl>
            <w:tblPr>
              <w:tblW w:w="84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6C34A5" w:rsidRPr="00731FD1" w14:paraId="6A97F4C6" w14:textId="77777777" w:rsidTr="00F8166D">
              <w:tc>
                <w:tcPr>
                  <w:tcW w:w="8405" w:type="dxa"/>
                </w:tcPr>
                <w:p w14:paraId="53AE8E5A" w14:textId="77777777" w:rsidR="006C34A5" w:rsidRPr="00731FD1" w:rsidRDefault="006C34A5" w:rsidP="00F8166D">
                  <w:pPr>
                    <w:framePr w:hSpace="141" w:wrap="around" w:vAnchor="text" w:hAnchor="text" w:xAlign="center" w:y="1"/>
                    <w:spacing w:line="276" w:lineRule="auto"/>
                    <w:suppressOverlap/>
                    <w:jc w:val="both"/>
                    <w:rPr>
                      <w:rFonts w:ascii="Cambria" w:hAnsi="Cambria" w:cs="Calibri"/>
                      <w:bCs/>
                      <w:sz w:val="18"/>
                      <w:szCs w:val="18"/>
                    </w:rPr>
                  </w:pPr>
                  <w:r w:rsidRPr="00731FD1">
                    <w:rPr>
                      <w:rFonts w:ascii="Cambria" w:hAnsi="Cambria" w:cs="Calibri"/>
                      <w:bCs/>
                      <w:sz w:val="18"/>
                      <w:szCs w:val="18"/>
                    </w:rPr>
                    <w:t xml:space="preserve">Nome: </w:t>
                  </w:r>
                  <w:r>
                    <w:rPr>
                      <w:rFonts w:ascii="Cambria" w:hAnsi="Cambria" w:cs="Calibri"/>
                      <w:bCs/>
                      <w:sz w:val="18"/>
                      <w:szCs w:val="18"/>
                    </w:rPr>
                    <w:t>Marco Aurélio Carvalho Borges</w:t>
                  </w:r>
                </w:p>
              </w:tc>
            </w:tr>
            <w:tr w:rsidR="006C34A5" w:rsidRPr="00731FD1" w14:paraId="3BEEB5A0" w14:textId="77777777" w:rsidTr="00F8166D">
              <w:tc>
                <w:tcPr>
                  <w:tcW w:w="8405" w:type="dxa"/>
                </w:tcPr>
                <w:p w14:paraId="629652AE" w14:textId="77777777" w:rsidR="006C34A5" w:rsidRPr="00731FD1" w:rsidRDefault="006C34A5" w:rsidP="00F8166D">
                  <w:pPr>
                    <w:framePr w:hSpace="141" w:wrap="around" w:vAnchor="text" w:hAnchor="text" w:xAlign="center" w:y="1"/>
                    <w:spacing w:line="276" w:lineRule="auto"/>
                    <w:suppressOverlap/>
                    <w:jc w:val="both"/>
                    <w:rPr>
                      <w:rFonts w:ascii="Cambria" w:hAnsi="Cambria" w:cs="Calibri"/>
                      <w:bCs/>
                      <w:sz w:val="18"/>
                      <w:szCs w:val="18"/>
                    </w:rPr>
                  </w:pPr>
                  <w:r w:rsidRPr="00731FD1">
                    <w:rPr>
                      <w:rFonts w:ascii="Cambria" w:hAnsi="Cambria" w:cs="Calibri"/>
                      <w:bCs/>
                      <w:sz w:val="18"/>
                      <w:szCs w:val="18"/>
                    </w:rPr>
                    <w:t xml:space="preserve">Cargo: </w:t>
                  </w:r>
                  <w:r>
                    <w:rPr>
                      <w:rFonts w:ascii="Cambria" w:hAnsi="Cambria" w:cs="Calibri"/>
                      <w:bCs/>
                      <w:sz w:val="18"/>
                      <w:szCs w:val="18"/>
                    </w:rPr>
                    <w:t>Agente Administrativo</w:t>
                  </w:r>
                </w:p>
              </w:tc>
            </w:tr>
            <w:tr w:rsidR="006C34A5" w:rsidRPr="00731FD1" w14:paraId="45E00329" w14:textId="77777777" w:rsidTr="00F8166D">
              <w:tc>
                <w:tcPr>
                  <w:tcW w:w="8405" w:type="dxa"/>
                </w:tcPr>
                <w:p w14:paraId="4FBAA1DA" w14:textId="77777777" w:rsidR="006C34A5" w:rsidRPr="00731FD1" w:rsidRDefault="006C34A5" w:rsidP="00F8166D">
                  <w:pPr>
                    <w:framePr w:hSpace="141" w:wrap="around" w:vAnchor="text" w:hAnchor="text" w:xAlign="center" w:y="1"/>
                    <w:spacing w:line="276" w:lineRule="auto"/>
                    <w:suppressOverlap/>
                    <w:jc w:val="both"/>
                    <w:rPr>
                      <w:rFonts w:ascii="Cambria" w:hAnsi="Cambria" w:cs="Calibri"/>
                      <w:bCs/>
                      <w:sz w:val="18"/>
                      <w:szCs w:val="18"/>
                    </w:rPr>
                  </w:pPr>
                  <w:r w:rsidRPr="00731FD1">
                    <w:rPr>
                      <w:rFonts w:ascii="Cambria" w:hAnsi="Cambria" w:cs="Calibri"/>
                      <w:bCs/>
                      <w:sz w:val="18"/>
                      <w:szCs w:val="18"/>
                    </w:rPr>
                    <w:t xml:space="preserve">Matrícula: </w:t>
                  </w:r>
                  <w:r>
                    <w:rPr>
                      <w:rFonts w:ascii="Cambria" w:hAnsi="Cambria" w:cs="Calibri"/>
                      <w:bCs/>
                      <w:sz w:val="18"/>
                      <w:szCs w:val="18"/>
                    </w:rPr>
                    <w:t>12973</w:t>
                  </w:r>
                </w:p>
              </w:tc>
            </w:tr>
            <w:tr w:rsidR="006C34A5" w:rsidRPr="00731FD1" w14:paraId="3C0DFF4D" w14:textId="77777777" w:rsidTr="00F8166D">
              <w:tc>
                <w:tcPr>
                  <w:tcW w:w="8405" w:type="dxa"/>
                </w:tcPr>
                <w:p w14:paraId="3DE60300" w14:textId="77777777" w:rsidR="006C34A5" w:rsidRPr="00731FD1" w:rsidRDefault="006C34A5" w:rsidP="00F8166D">
                  <w:pPr>
                    <w:framePr w:hSpace="141" w:wrap="around" w:vAnchor="text" w:hAnchor="text" w:xAlign="center" w:y="1"/>
                    <w:spacing w:line="276" w:lineRule="auto"/>
                    <w:suppressOverlap/>
                    <w:jc w:val="both"/>
                    <w:rPr>
                      <w:rFonts w:ascii="Cambria" w:hAnsi="Cambria" w:cs="Calibri"/>
                      <w:bCs/>
                      <w:sz w:val="18"/>
                      <w:szCs w:val="18"/>
                    </w:rPr>
                  </w:pPr>
                  <w:r w:rsidRPr="00731FD1">
                    <w:rPr>
                      <w:rFonts w:ascii="Cambria" w:hAnsi="Cambria" w:cs="Calibri"/>
                      <w:bCs/>
                      <w:sz w:val="18"/>
                      <w:szCs w:val="18"/>
                    </w:rPr>
                    <w:t xml:space="preserve">E-mail: </w:t>
                  </w:r>
                  <w:r>
                    <w:rPr>
                      <w:rFonts w:ascii="Cambria" w:hAnsi="Cambria" w:cs="Calibri"/>
                      <w:bCs/>
                      <w:sz w:val="18"/>
                      <w:szCs w:val="18"/>
                    </w:rPr>
                    <w:t>rh@cafeara.pr.gov.br</w:t>
                  </w:r>
                </w:p>
              </w:tc>
            </w:tr>
          </w:tbl>
          <w:p w14:paraId="000800D2" w14:textId="77777777" w:rsidR="006C34A5" w:rsidRPr="00731FD1" w:rsidRDefault="006C34A5" w:rsidP="00F8166D">
            <w:pPr>
              <w:spacing w:line="276" w:lineRule="auto"/>
              <w:jc w:val="both"/>
              <w:rPr>
                <w:rFonts w:ascii="Cambria" w:hAnsi="Cambria" w:cs="Calibri"/>
                <w:bCs/>
                <w:sz w:val="18"/>
                <w:szCs w:val="18"/>
              </w:rPr>
            </w:pPr>
          </w:p>
          <w:p w14:paraId="713EDB13"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Fiscal suplente:</w:t>
            </w:r>
          </w:p>
          <w:p w14:paraId="1367699B" w14:textId="77777777" w:rsidR="006C34A5" w:rsidRPr="00731FD1" w:rsidRDefault="006C34A5" w:rsidP="00F8166D">
            <w:pPr>
              <w:spacing w:line="276" w:lineRule="auto"/>
              <w:jc w:val="both"/>
              <w:rPr>
                <w:rFonts w:ascii="Cambria" w:hAnsi="Cambria" w:cs="Calibri"/>
                <w:bCs/>
                <w:sz w:val="18"/>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6C34A5" w:rsidRPr="00731FD1" w14:paraId="3A895EC2" w14:textId="77777777" w:rsidTr="00F8166D">
              <w:tc>
                <w:tcPr>
                  <w:tcW w:w="8405" w:type="dxa"/>
                </w:tcPr>
                <w:p w14:paraId="014B22F9" w14:textId="77777777" w:rsidR="006C34A5" w:rsidRPr="00731FD1" w:rsidRDefault="006C34A5" w:rsidP="00F8166D">
                  <w:pPr>
                    <w:framePr w:hSpace="141" w:wrap="around" w:vAnchor="text" w:hAnchor="text" w:xAlign="center" w:y="1"/>
                    <w:spacing w:line="276" w:lineRule="auto"/>
                    <w:suppressOverlap/>
                    <w:jc w:val="both"/>
                    <w:rPr>
                      <w:rFonts w:ascii="Cambria" w:hAnsi="Cambria" w:cs="Calibri"/>
                      <w:bCs/>
                      <w:sz w:val="18"/>
                      <w:szCs w:val="18"/>
                    </w:rPr>
                  </w:pPr>
                  <w:r w:rsidRPr="00731FD1">
                    <w:rPr>
                      <w:rFonts w:ascii="Cambria" w:hAnsi="Cambria" w:cs="Calibri"/>
                      <w:bCs/>
                      <w:sz w:val="18"/>
                      <w:szCs w:val="18"/>
                    </w:rPr>
                    <w:t xml:space="preserve">Nome: </w:t>
                  </w:r>
                  <w:r>
                    <w:rPr>
                      <w:rFonts w:ascii="Cambria" w:eastAsia="Calibri" w:hAnsi="Cambria" w:cs="Arial"/>
                      <w:bCs/>
                      <w:sz w:val="18"/>
                      <w:szCs w:val="18"/>
                      <w:lang w:eastAsia="en-US"/>
                    </w:rPr>
                    <w:t xml:space="preserve"> </w:t>
                  </w:r>
                  <w:r w:rsidRPr="005B5199">
                    <w:rPr>
                      <w:rFonts w:ascii="Cambria" w:hAnsi="Cambria" w:cs="Arial"/>
                      <w:bCs/>
                      <w:sz w:val="18"/>
                      <w:szCs w:val="18"/>
                    </w:rPr>
                    <w:t xml:space="preserve"> Cristiano Aparecido Alves</w:t>
                  </w:r>
                </w:p>
              </w:tc>
            </w:tr>
            <w:tr w:rsidR="006C34A5" w:rsidRPr="00731FD1" w14:paraId="336058CA" w14:textId="77777777" w:rsidTr="00F8166D">
              <w:tc>
                <w:tcPr>
                  <w:tcW w:w="8405" w:type="dxa"/>
                </w:tcPr>
                <w:p w14:paraId="43050A13" w14:textId="77777777" w:rsidR="006C34A5" w:rsidRPr="00731FD1" w:rsidRDefault="006C34A5" w:rsidP="00F8166D">
                  <w:pPr>
                    <w:framePr w:hSpace="141" w:wrap="around" w:vAnchor="text" w:hAnchor="text" w:xAlign="center" w:y="1"/>
                    <w:spacing w:line="276" w:lineRule="auto"/>
                    <w:suppressOverlap/>
                    <w:jc w:val="both"/>
                    <w:rPr>
                      <w:rFonts w:ascii="Cambria" w:hAnsi="Cambria" w:cs="Calibri"/>
                      <w:bCs/>
                      <w:sz w:val="18"/>
                      <w:szCs w:val="18"/>
                    </w:rPr>
                  </w:pPr>
                  <w:r w:rsidRPr="00731FD1">
                    <w:rPr>
                      <w:rFonts w:ascii="Cambria" w:hAnsi="Cambria" w:cs="Calibri"/>
                      <w:bCs/>
                      <w:sz w:val="18"/>
                      <w:szCs w:val="18"/>
                    </w:rPr>
                    <w:t xml:space="preserve">Cargo: </w:t>
                  </w:r>
                  <w:r w:rsidRPr="00731FD1">
                    <w:rPr>
                      <w:rFonts w:ascii="Cambria" w:eastAsia="Calibri" w:hAnsi="Cambria" w:cs="Arial"/>
                      <w:bCs/>
                      <w:sz w:val="18"/>
                      <w:szCs w:val="18"/>
                      <w:lang w:eastAsia="en-US"/>
                    </w:rPr>
                    <w:t xml:space="preserve"> </w:t>
                  </w:r>
                  <w:r w:rsidRPr="005B5199">
                    <w:rPr>
                      <w:rFonts w:ascii="Cambria" w:hAnsi="Cambria" w:cs="Arial"/>
                      <w:bCs/>
                      <w:sz w:val="18"/>
                      <w:szCs w:val="18"/>
                    </w:rPr>
                    <w:t xml:space="preserve"> Agente Operacional de Máquinas e Veículos: Motorista</w:t>
                  </w:r>
                </w:p>
              </w:tc>
            </w:tr>
            <w:tr w:rsidR="006C34A5" w:rsidRPr="00731FD1" w14:paraId="7DA3B225" w14:textId="77777777" w:rsidTr="00F8166D">
              <w:tc>
                <w:tcPr>
                  <w:tcW w:w="8405" w:type="dxa"/>
                </w:tcPr>
                <w:p w14:paraId="123B07B7" w14:textId="77777777" w:rsidR="006C34A5" w:rsidRPr="00731FD1" w:rsidRDefault="006C34A5" w:rsidP="00F8166D">
                  <w:pPr>
                    <w:framePr w:hSpace="141" w:wrap="around" w:vAnchor="text" w:hAnchor="text" w:xAlign="center" w:y="1"/>
                    <w:spacing w:line="276" w:lineRule="auto"/>
                    <w:suppressOverlap/>
                    <w:jc w:val="both"/>
                    <w:rPr>
                      <w:rFonts w:ascii="Cambria" w:hAnsi="Cambria" w:cs="Calibri"/>
                      <w:bCs/>
                      <w:sz w:val="18"/>
                      <w:szCs w:val="18"/>
                    </w:rPr>
                  </w:pPr>
                  <w:r w:rsidRPr="00731FD1">
                    <w:rPr>
                      <w:rFonts w:ascii="Cambria" w:hAnsi="Cambria" w:cs="Calibri"/>
                      <w:bCs/>
                      <w:sz w:val="18"/>
                      <w:szCs w:val="18"/>
                    </w:rPr>
                    <w:t xml:space="preserve">Matrícula: </w:t>
                  </w:r>
                  <w:r>
                    <w:rPr>
                      <w:rFonts w:ascii="Cambria" w:hAnsi="Cambria" w:cs="Calibri"/>
                      <w:bCs/>
                      <w:sz w:val="18"/>
                      <w:szCs w:val="18"/>
                    </w:rPr>
                    <w:t>393</w:t>
                  </w:r>
                </w:p>
              </w:tc>
            </w:tr>
            <w:tr w:rsidR="006C34A5" w:rsidRPr="00731FD1" w14:paraId="00BF5DE5" w14:textId="77777777" w:rsidTr="00F8166D">
              <w:tc>
                <w:tcPr>
                  <w:tcW w:w="8405" w:type="dxa"/>
                </w:tcPr>
                <w:p w14:paraId="0BF63E44" w14:textId="77777777" w:rsidR="006C34A5" w:rsidRPr="00731FD1" w:rsidRDefault="006C34A5" w:rsidP="00F8166D">
                  <w:pPr>
                    <w:framePr w:hSpace="141" w:wrap="around" w:vAnchor="text" w:hAnchor="text" w:xAlign="center" w:y="1"/>
                    <w:spacing w:line="276" w:lineRule="auto"/>
                    <w:suppressOverlap/>
                    <w:jc w:val="both"/>
                    <w:rPr>
                      <w:rFonts w:ascii="Cambria" w:hAnsi="Cambria" w:cs="Calibri"/>
                      <w:bCs/>
                      <w:sz w:val="18"/>
                      <w:szCs w:val="18"/>
                    </w:rPr>
                  </w:pPr>
                  <w:r w:rsidRPr="00731FD1">
                    <w:rPr>
                      <w:rFonts w:ascii="Cambria" w:hAnsi="Cambria" w:cs="Calibri"/>
                      <w:bCs/>
                      <w:sz w:val="18"/>
                      <w:szCs w:val="18"/>
                    </w:rPr>
                    <w:t xml:space="preserve">E-mail: </w:t>
                  </w:r>
                  <w:r w:rsidRPr="00731FD1">
                    <w:rPr>
                      <w:rFonts w:ascii="Cambria" w:hAnsi="Cambria"/>
                      <w:bCs/>
                      <w:sz w:val="18"/>
                      <w:szCs w:val="18"/>
                    </w:rPr>
                    <w:t xml:space="preserve"> </w:t>
                  </w:r>
                  <w:r>
                    <w:rPr>
                      <w:rFonts w:ascii="Cambria" w:hAnsi="Cambria" w:cs="Calibri"/>
                      <w:bCs/>
                      <w:sz w:val="18"/>
                      <w:szCs w:val="18"/>
                    </w:rPr>
                    <w:t xml:space="preserve"> setorrodoviariocafeara@gmail.com</w:t>
                  </w:r>
                </w:p>
              </w:tc>
            </w:tr>
          </w:tbl>
          <w:p w14:paraId="4881CD98" w14:textId="77777777" w:rsidR="006C34A5" w:rsidRPr="00731FD1" w:rsidRDefault="006C34A5" w:rsidP="00F8166D">
            <w:pPr>
              <w:spacing w:line="276" w:lineRule="auto"/>
              <w:jc w:val="both"/>
              <w:rPr>
                <w:rFonts w:ascii="Cambria" w:hAnsi="Cambria" w:cs="Calibri"/>
                <w:bCs/>
                <w:sz w:val="18"/>
                <w:szCs w:val="18"/>
              </w:rPr>
            </w:pPr>
          </w:p>
          <w:p w14:paraId="36B90AED" w14:textId="77777777" w:rsidR="006C34A5" w:rsidRPr="00731FD1" w:rsidRDefault="006C34A5" w:rsidP="00F8166D">
            <w:pPr>
              <w:spacing w:line="276" w:lineRule="auto"/>
              <w:jc w:val="both"/>
              <w:rPr>
                <w:rFonts w:ascii="Cambria" w:hAnsi="Cambria" w:cs="Calibri"/>
                <w:bCs/>
                <w:sz w:val="18"/>
                <w:szCs w:val="18"/>
              </w:rPr>
            </w:pPr>
          </w:p>
          <w:p w14:paraId="73E4E8B5"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Assistência social</w:t>
            </w:r>
          </w:p>
          <w:p w14:paraId="2FC053F4"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6C34A5" w:rsidRPr="00731FD1" w14:paraId="36009C6E" w14:textId="77777777" w:rsidTr="00F8166D">
              <w:tc>
                <w:tcPr>
                  <w:tcW w:w="8405" w:type="dxa"/>
                </w:tcPr>
                <w:p w14:paraId="00617636" w14:textId="77777777" w:rsidR="006C34A5" w:rsidRPr="00731FD1" w:rsidRDefault="006C34A5" w:rsidP="00F8166D">
                  <w:pPr>
                    <w:framePr w:hSpace="141" w:wrap="around" w:vAnchor="text" w:hAnchor="text" w:xAlign="center" w:y="1"/>
                    <w:spacing w:line="276" w:lineRule="auto"/>
                    <w:suppressOverlap/>
                    <w:jc w:val="both"/>
                    <w:rPr>
                      <w:rFonts w:ascii="Cambria" w:hAnsi="Cambria" w:cs="Calibri"/>
                      <w:bCs/>
                      <w:sz w:val="18"/>
                      <w:szCs w:val="18"/>
                    </w:rPr>
                  </w:pPr>
                  <w:r w:rsidRPr="00731FD1">
                    <w:rPr>
                      <w:rFonts w:ascii="Cambria" w:hAnsi="Cambria" w:cs="Calibri"/>
                      <w:bCs/>
                      <w:sz w:val="18"/>
                      <w:szCs w:val="18"/>
                    </w:rPr>
                    <w:t xml:space="preserve">Nome:  Naiana Virginia Zanini </w:t>
                  </w:r>
                  <w:proofErr w:type="spellStart"/>
                  <w:r w:rsidRPr="00731FD1">
                    <w:rPr>
                      <w:rFonts w:ascii="Cambria" w:hAnsi="Cambria" w:cs="Calibri"/>
                      <w:bCs/>
                      <w:sz w:val="18"/>
                      <w:szCs w:val="18"/>
                    </w:rPr>
                    <w:t>Boralli</w:t>
                  </w:r>
                  <w:proofErr w:type="spellEnd"/>
                </w:p>
              </w:tc>
            </w:tr>
            <w:tr w:rsidR="006C34A5" w:rsidRPr="00731FD1" w14:paraId="0D9C2F96" w14:textId="77777777" w:rsidTr="00F8166D">
              <w:tc>
                <w:tcPr>
                  <w:tcW w:w="8405" w:type="dxa"/>
                </w:tcPr>
                <w:p w14:paraId="507E053F" w14:textId="77777777" w:rsidR="006C34A5" w:rsidRPr="00731FD1" w:rsidRDefault="006C34A5" w:rsidP="00F8166D">
                  <w:pPr>
                    <w:framePr w:hSpace="141" w:wrap="around" w:vAnchor="text" w:hAnchor="text" w:xAlign="center" w:y="1"/>
                    <w:spacing w:line="276" w:lineRule="auto"/>
                    <w:suppressOverlap/>
                    <w:jc w:val="both"/>
                    <w:rPr>
                      <w:rFonts w:ascii="Cambria" w:hAnsi="Cambria" w:cs="Calibri"/>
                      <w:bCs/>
                      <w:sz w:val="18"/>
                      <w:szCs w:val="18"/>
                    </w:rPr>
                  </w:pPr>
                  <w:r w:rsidRPr="00731FD1">
                    <w:rPr>
                      <w:rFonts w:ascii="Cambria" w:hAnsi="Cambria" w:cs="Calibri"/>
                      <w:bCs/>
                      <w:sz w:val="18"/>
                      <w:szCs w:val="18"/>
                    </w:rPr>
                    <w:t>Cargo:  Secretária Municipal de Assistência Social</w:t>
                  </w:r>
                </w:p>
              </w:tc>
            </w:tr>
            <w:tr w:rsidR="006C34A5" w:rsidRPr="00731FD1" w14:paraId="3E8840F0" w14:textId="77777777" w:rsidTr="00F8166D">
              <w:tc>
                <w:tcPr>
                  <w:tcW w:w="8405" w:type="dxa"/>
                </w:tcPr>
                <w:p w14:paraId="3BDA3DF9" w14:textId="77777777" w:rsidR="006C34A5" w:rsidRPr="00731FD1" w:rsidRDefault="006C34A5" w:rsidP="00F8166D">
                  <w:pPr>
                    <w:framePr w:hSpace="141" w:wrap="around" w:vAnchor="text" w:hAnchor="text" w:xAlign="center" w:y="1"/>
                    <w:spacing w:line="276" w:lineRule="auto"/>
                    <w:suppressOverlap/>
                    <w:jc w:val="both"/>
                    <w:rPr>
                      <w:rFonts w:ascii="Cambria" w:hAnsi="Cambria" w:cs="Calibri"/>
                      <w:bCs/>
                      <w:sz w:val="18"/>
                      <w:szCs w:val="18"/>
                    </w:rPr>
                  </w:pPr>
                  <w:r w:rsidRPr="00731FD1">
                    <w:rPr>
                      <w:rFonts w:ascii="Cambria" w:hAnsi="Cambria" w:cs="Calibri"/>
                      <w:bCs/>
                      <w:sz w:val="18"/>
                      <w:szCs w:val="18"/>
                    </w:rPr>
                    <w:t xml:space="preserve">Matrícula:  </w:t>
                  </w:r>
                  <w:proofErr w:type="spellStart"/>
                  <w:r w:rsidRPr="00731FD1">
                    <w:rPr>
                      <w:rFonts w:ascii="Cambria" w:hAnsi="Cambria" w:cs="Calibri"/>
                      <w:bCs/>
                      <w:sz w:val="18"/>
                      <w:szCs w:val="18"/>
                    </w:rPr>
                    <w:t>Port</w:t>
                  </w:r>
                  <w:proofErr w:type="spellEnd"/>
                  <w:r w:rsidRPr="00731FD1">
                    <w:rPr>
                      <w:rFonts w:ascii="Cambria" w:hAnsi="Cambria" w:cs="Calibri"/>
                      <w:bCs/>
                      <w:sz w:val="18"/>
                      <w:szCs w:val="18"/>
                    </w:rPr>
                    <w:t xml:space="preserve"> 052/2025</w:t>
                  </w:r>
                </w:p>
              </w:tc>
            </w:tr>
            <w:tr w:rsidR="006C34A5" w:rsidRPr="00731FD1" w14:paraId="2CADB856" w14:textId="77777777" w:rsidTr="00F8166D">
              <w:tc>
                <w:tcPr>
                  <w:tcW w:w="8405" w:type="dxa"/>
                </w:tcPr>
                <w:p w14:paraId="0C301BF8" w14:textId="77777777" w:rsidR="006C34A5" w:rsidRPr="00731FD1" w:rsidRDefault="006C34A5" w:rsidP="00F8166D">
                  <w:pPr>
                    <w:framePr w:hSpace="141" w:wrap="around" w:vAnchor="text" w:hAnchor="text" w:xAlign="center" w:y="1"/>
                    <w:spacing w:line="276" w:lineRule="auto"/>
                    <w:suppressOverlap/>
                    <w:jc w:val="both"/>
                    <w:rPr>
                      <w:rFonts w:ascii="Cambria" w:hAnsi="Cambria" w:cs="Calibri"/>
                      <w:bCs/>
                      <w:sz w:val="18"/>
                      <w:szCs w:val="18"/>
                    </w:rPr>
                  </w:pPr>
                  <w:r w:rsidRPr="00731FD1">
                    <w:rPr>
                      <w:rFonts w:ascii="Cambria" w:hAnsi="Cambria" w:cs="Calibri"/>
                      <w:bCs/>
                      <w:sz w:val="18"/>
                      <w:szCs w:val="18"/>
                    </w:rPr>
                    <w:t>E-mail:  sec_assistsocial@cafeara.pr.gov.br</w:t>
                  </w:r>
                </w:p>
              </w:tc>
            </w:tr>
          </w:tbl>
          <w:p w14:paraId="1F857A69" w14:textId="77777777" w:rsidR="006C34A5" w:rsidRPr="00731FD1" w:rsidRDefault="006C34A5" w:rsidP="00F8166D">
            <w:pPr>
              <w:spacing w:line="276" w:lineRule="auto"/>
              <w:jc w:val="both"/>
              <w:rPr>
                <w:rFonts w:ascii="Cambria" w:hAnsi="Cambria" w:cs="Calibri"/>
                <w:bCs/>
                <w:sz w:val="18"/>
                <w:szCs w:val="18"/>
              </w:rPr>
            </w:pPr>
          </w:p>
          <w:p w14:paraId="5EB5C657"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Fiscal: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6C34A5" w:rsidRPr="00731FD1" w14:paraId="167104D4" w14:textId="77777777" w:rsidTr="00F8166D">
              <w:tc>
                <w:tcPr>
                  <w:tcW w:w="8405" w:type="dxa"/>
                </w:tcPr>
                <w:p w14:paraId="7E86DA48" w14:textId="77777777" w:rsidR="006C34A5" w:rsidRPr="00731FD1" w:rsidRDefault="006C34A5" w:rsidP="00F8166D">
                  <w:pPr>
                    <w:framePr w:hSpace="141" w:wrap="around" w:vAnchor="text" w:hAnchor="text" w:xAlign="center" w:y="1"/>
                    <w:spacing w:line="276" w:lineRule="auto"/>
                    <w:suppressOverlap/>
                    <w:jc w:val="both"/>
                    <w:rPr>
                      <w:rFonts w:ascii="Cambria" w:hAnsi="Cambria" w:cs="Calibri"/>
                      <w:bCs/>
                      <w:sz w:val="18"/>
                      <w:szCs w:val="18"/>
                    </w:rPr>
                  </w:pPr>
                  <w:r w:rsidRPr="00731FD1">
                    <w:rPr>
                      <w:rFonts w:ascii="Cambria" w:hAnsi="Cambria" w:cs="Calibri"/>
                      <w:bCs/>
                      <w:sz w:val="18"/>
                      <w:szCs w:val="18"/>
                    </w:rPr>
                    <w:t xml:space="preserve">Nome: </w:t>
                  </w:r>
                  <w:r w:rsidRPr="00731FD1">
                    <w:rPr>
                      <w:rFonts w:ascii="Cambria" w:eastAsia="Calibri" w:hAnsi="Cambria" w:cs="Arial"/>
                      <w:bCs/>
                      <w:sz w:val="18"/>
                      <w:szCs w:val="18"/>
                      <w:lang w:eastAsia="en-US"/>
                    </w:rPr>
                    <w:t xml:space="preserve"> </w:t>
                  </w:r>
                  <w:r w:rsidRPr="00731FD1">
                    <w:rPr>
                      <w:rFonts w:ascii="Cambria" w:hAnsi="Cambria" w:cs="Calibri"/>
                      <w:bCs/>
                      <w:sz w:val="18"/>
                      <w:szCs w:val="18"/>
                    </w:rPr>
                    <w:t>Giulia Maria Gomes Ferreira</w:t>
                  </w:r>
                </w:p>
              </w:tc>
            </w:tr>
            <w:tr w:rsidR="006C34A5" w:rsidRPr="00731FD1" w14:paraId="20935AC1" w14:textId="77777777" w:rsidTr="00F8166D">
              <w:tc>
                <w:tcPr>
                  <w:tcW w:w="8405" w:type="dxa"/>
                </w:tcPr>
                <w:p w14:paraId="08D2F87C" w14:textId="77777777" w:rsidR="006C34A5" w:rsidRPr="00731FD1" w:rsidRDefault="006C34A5" w:rsidP="00F8166D">
                  <w:pPr>
                    <w:framePr w:hSpace="141" w:wrap="around" w:vAnchor="text" w:hAnchor="text" w:xAlign="center" w:y="1"/>
                    <w:spacing w:line="276" w:lineRule="auto"/>
                    <w:suppressOverlap/>
                    <w:jc w:val="both"/>
                    <w:rPr>
                      <w:rFonts w:ascii="Cambria" w:hAnsi="Cambria" w:cs="Calibri"/>
                      <w:bCs/>
                      <w:sz w:val="18"/>
                      <w:szCs w:val="18"/>
                    </w:rPr>
                  </w:pPr>
                  <w:r w:rsidRPr="00731FD1">
                    <w:rPr>
                      <w:rFonts w:ascii="Cambria" w:hAnsi="Cambria" w:cs="Calibri"/>
                      <w:bCs/>
                      <w:sz w:val="18"/>
                      <w:szCs w:val="18"/>
                    </w:rPr>
                    <w:t>Cargo: Coordenadora do CRAS</w:t>
                  </w:r>
                </w:p>
              </w:tc>
            </w:tr>
            <w:tr w:rsidR="006C34A5" w:rsidRPr="00731FD1" w14:paraId="2E9A6A81" w14:textId="77777777" w:rsidTr="00F8166D">
              <w:tc>
                <w:tcPr>
                  <w:tcW w:w="8405" w:type="dxa"/>
                </w:tcPr>
                <w:p w14:paraId="500D704F" w14:textId="77777777" w:rsidR="006C34A5" w:rsidRPr="00731FD1" w:rsidRDefault="006C34A5" w:rsidP="00F8166D">
                  <w:pPr>
                    <w:framePr w:hSpace="141" w:wrap="around" w:vAnchor="text" w:hAnchor="text" w:xAlign="center" w:y="1"/>
                    <w:spacing w:line="276" w:lineRule="auto"/>
                    <w:suppressOverlap/>
                    <w:jc w:val="both"/>
                    <w:rPr>
                      <w:rFonts w:ascii="Cambria" w:hAnsi="Cambria" w:cs="Calibri"/>
                      <w:bCs/>
                      <w:sz w:val="18"/>
                      <w:szCs w:val="18"/>
                    </w:rPr>
                  </w:pPr>
                  <w:r w:rsidRPr="00731FD1">
                    <w:rPr>
                      <w:rFonts w:ascii="Cambria" w:hAnsi="Cambria" w:cs="Calibri"/>
                      <w:bCs/>
                      <w:sz w:val="18"/>
                      <w:szCs w:val="18"/>
                    </w:rPr>
                    <w:t>Matrícula: 12971</w:t>
                  </w:r>
                </w:p>
              </w:tc>
            </w:tr>
            <w:tr w:rsidR="006C34A5" w:rsidRPr="00731FD1" w14:paraId="69DB3EAE" w14:textId="77777777" w:rsidTr="00F8166D">
              <w:tc>
                <w:tcPr>
                  <w:tcW w:w="8405" w:type="dxa"/>
                </w:tcPr>
                <w:p w14:paraId="74F4AE9A" w14:textId="77777777" w:rsidR="006C34A5" w:rsidRPr="00731FD1" w:rsidRDefault="006C34A5" w:rsidP="00F8166D">
                  <w:pPr>
                    <w:framePr w:hSpace="141" w:wrap="around" w:vAnchor="text" w:hAnchor="text" w:xAlign="center" w:y="1"/>
                    <w:spacing w:line="276" w:lineRule="auto"/>
                    <w:suppressOverlap/>
                    <w:jc w:val="both"/>
                    <w:rPr>
                      <w:rFonts w:ascii="Cambria" w:hAnsi="Cambria" w:cs="Calibri"/>
                      <w:bCs/>
                      <w:sz w:val="18"/>
                      <w:szCs w:val="18"/>
                    </w:rPr>
                  </w:pPr>
                  <w:r w:rsidRPr="00731FD1">
                    <w:rPr>
                      <w:rFonts w:ascii="Cambria" w:hAnsi="Cambria" w:cs="Calibri"/>
                      <w:bCs/>
                      <w:sz w:val="18"/>
                      <w:szCs w:val="18"/>
                    </w:rPr>
                    <w:t>E-mail: cras@cafeara.pr.gov.br</w:t>
                  </w:r>
                </w:p>
              </w:tc>
            </w:tr>
          </w:tbl>
          <w:p w14:paraId="1B00996A" w14:textId="77777777" w:rsidR="006C34A5" w:rsidRPr="00731FD1" w:rsidRDefault="006C34A5" w:rsidP="00F8166D">
            <w:pPr>
              <w:spacing w:line="276" w:lineRule="auto"/>
              <w:jc w:val="both"/>
              <w:rPr>
                <w:rFonts w:ascii="Cambria" w:hAnsi="Cambria" w:cs="Calibri"/>
                <w:bCs/>
                <w:sz w:val="18"/>
                <w:szCs w:val="18"/>
              </w:rPr>
            </w:pPr>
          </w:p>
          <w:p w14:paraId="010A492F"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Fiscal suplente:</w:t>
            </w:r>
          </w:p>
          <w:p w14:paraId="02A6431B" w14:textId="77777777" w:rsidR="006C34A5" w:rsidRPr="00731FD1" w:rsidRDefault="006C34A5" w:rsidP="00F8166D">
            <w:pPr>
              <w:spacing w:line="276" w:lineRule="auto"/>
              <w:jc w:val="both"/>
              <w:rPr>
                <w:rFonts w:ascii="Cambria" w:hAnsi="Cambria" w:cs="Calibri"/>
                <w:bCs/>
                <w:sz w:val="18"/>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6C34A5" w:rsidRPr="00731FD1" w14:paraId="3BCB3FBD" w14:textId="77777777" w:rsidTr="00F8166D">
              <w:tc>
                <w:tcPr>
                  <w:tcW w:w="8405" w:type="dxa"/>
                </w:tcPr>
                <w:p w14:paraId="3F690AAC" w14:textId="77777777" w:rsidR="006C34A5" w:rsidRPr="00731FD1" w:rsidRDefault="006C34A5" w:rsidP="00F8166D">
                  <w:pPr>
                    <w:framePr w:hSpace="141" w:wrap="around" w:vAnchor="text" w:hAnchor="text" w:xAlign="center" w:y="1"/>
                    <w:spacing w:line="276" w:lineRule="auto"/>
                    <w:suppressOverlap/>
                    <w:jc w:val="both"/>
                    <w:rPr>
                      <w:rFonts w:ascii="Cambria" w:hAnsi="Cambria" w:cs="Calibri"/>
                      <w:bCs/>
                      <w:sz w:val="18"/>
                      <w:szCs w:val="18"/>
                    </w:rPr>
                  </w:pPr>
                  <w:r w:rsidRPr="00731FD1">
                    <w:rPr>
                      <w:rFonts w:ascii="Cambria" w:hAnsi="Cambria" w:cs="Calibri"/>
                      <w:bCs/>
                      <w:sz w:val="18"/>
                      <w:szCs w:val="18"/>
                    </w:rPr>
                    <w:t xml:space="preserve">Nome: Gustavo </w:t>
                  </w:r>
                  <w:proofErr w:type="spellStart"/>
                  <w:r w:rsidRPr="00731FD1">
                    <w:rPr>
                      <w:rFonts w:ascii="Cambria" w:hAnsi="Cambria" w:cs="Calibri"/>
                      <w:bCs/>
                      <w:sz w:val="18"/>
                      <w:szCs w:val="18"/>
                    </w:rPr>
                    <w:t>Curan</w:t>
                  </w:r>
                  <w:proofErr w:type="spellEnd"/>
                </w:p>
              </w:tc>
            </w:tr>
            <w:tr w:rsidR="006C34A5" w:rsidRPr="00731FD1" w14:paraId="13619975" w14:textId="77777777" w:rsidTr="00F8166D">
              <w:tc>
                <w:tcPr>
                  <w:tcW w:w="8405" w:type="dxa"/>
                </w:tcPr>
                <w:p w14:paraId="7F58F951" w14:textId="77777777" w:rsidR="006C34A5" w:rsidRPr="00731FD1" w:rsidRDefault="006C34A5" w:rsidP="00F8166D">
                  <w:pPr>
                    <w:framePr w:hSpace="141" w:wrap="around" w:vAnchor="text" w:hAnchor="text" w:xAlign="center" w:y="1"/>
                    <w:spacing w:line="276" w:lineRule="auto"/>
                    <w:suppressOverlap/>
                    <w:jc w:val="both"/>
                    <w:rPr>
                      <w:rFonts w:ascii="Cambria" w:hAnsi="Cambria" w:cs="Calibri"/>
                      <w:bCs/>
                      <w:sz w:val="18"/>
                      <w:szCs w:val="18"/>
                    </w:rPr>
                  </w:pPr>
                  <w:r w:rsidRPr="00731FD1">
                    <w:rPr>
                      <w:rFonts w:ascii="Cambria" w:hAnsi="Cambria" w:cs="Calibri"/>
                      <w:bCs/>
                      <w:sz w:val="18"/>
                      <w:szCs w:val="18"/>
                    </w:rPr>
                    <w:t>Cargo: Orientador social</w:t>
                  </w:r>
                </w:p>
              </w:tc>
            </w:tr>
            <w:tr w:rsidR="006C34A5" w:rsidRPr="00731FD1" w14:paraId="5D4F8CD2" w14:textId="77777777" w:rsidTr="00F8166D">
              <w:tc>
                <w:tcPr>
                  <w:tcW w:w="8405" w:type="dxa"/>
                </w:tcPr>
                <w:p w14:paraId="2248C8E4" w14:textId="77777777" w:rsidR="006C34A5" w:rsidRPr="00731FD1" w:rsidRDefault="006C34A5" w:rsidP="00F8166D">
                  <w:pPr>
                    <w:framePr w:hSpace="141" w:wrap="around" w:vAnchor="text" w:hAnchor="text" w:xAlign="center" w:y="1"/>
                    <w:spacing w:line="276" w:lineRule="auto"/>
                    <w:suppressOverlap/>
                    <w:jc w:val="both"/>
                    <w:rPr>
                      <w:rFonts w:ascii="Cambria" w:hAnsi="Cambria" w:cs="Calibri"/>
                      <w:bCs/>
                      <w:sz w:val="18"/>
                      <w:szCs w:val="18"/>
                    </w:rPr>
                  </w:pPr>
                  <w:r w:rsidRPr="00731FD1">
                    <w:rPr>
                      <w:rFonts w:ascii="Cambria" w:hAnsi="Cambria" w:cs="Calibri"/>
                      <w:bCs/>
                      <w:sz w:val="18"/>
                      <w:szCs w:val="18"/>
                    </w:rPr>
                    <w:t>Matrícula: 12940</w:t>
                  </w:r>
                </w:p>
              </w:tc>
            </w:tr>
            <w:tr w:rsidR="006C34A5" w:rsidRPr="00731FD1" w14:paraId="038C929C" w14:textId="77777777" w:rsidTr="00F8166D">
              <w:tc>
                <w:tcPr>
                  <w:tcW w:w="8405" w:type="dxa"/>
                </w:tcPr>
                <w:p w14:paraId="4FDA44C1" w14:textId="77777777" w:rsidR="006C34A5" w:rsidRPr="00731FD1" w:rsidRDefault="006C34A5" w:rsidP="00F8166D">
                  <w:pPr>
                    <w:framePr w:hSpace="141" w:wrap="around" w:vAnchor="text" w:hAnchor="text" w:xAlign="center" w:y="1"/>
                    <w:spacing w:line="276" w:lineRule="auto"/>
                    <w:suppressOverlap/>
                    <w:jc w:val="both"/>
                    <w:rPr>
                      <w:rFonts w:ascii="Cambria" w:hAnsi="Cambria" w:cs="Calibri"/>
                      <w:bCs/>
                      <w:sz w:val="18"/>
                      <w:szCs w:val="18"/>
                    </w:rPr>
                  </w:pPr>
                  <w:r w:rsidRPr="00731FD1">
                    <w:rPr>
                      <w:rFonts w:ascii="Cambria" w:hAnsi="Cambria" w:cs="Calibri"/>
                      <w:bCs/>
                      <w:sz w:val="18"/>
                      <w:szCs w:val="18"/>
                    </w:rPr>
                    <w:t>E-mail:  cras@cafeara.pr.gov.br</w:t>
                  </w:r>
                </w:p>
              </w:tc>
            </w:tr>
          </w:tbl>
          <w:p w14:paraId="42E10CC4" w14:textId="77777777" w:rsidR="006C34A5" w:rsidRPr="00731FD1" w:rsidRDefault="006C34A5" w:rsidP="00F8166D">
            <w:pPr>
              <w:spacing w:line="276" w:lineRule="auto"/>
              <w:jc w:val="both"/>
              <w:rPr>
                <w:rFonts w:ascii="Cambria" w:hAnsi="Cambria" w:cs="Calibri"/>
                <w:bCs/>
                <w:color w:val="4472C4"/>
                <w:sz w:val="18"/>
                <w:szCs w:val="18"/>
              </w:rPr>
            </w:pPr>
          </w:p>
          <w:p w14:paraId="4EB3877B" w14:textId="77777777" w:rsidR="006C34A5" w:rsidRPr="00731FD1" w:rsidRDefault="006C34A5" w:rsidP="00F8166D">
            <w:pPr>
              <w:spacing w:line="276" w:lineRule="auto"/>
              <w:jc w:val="both"/>
              <w:rPr>
                <w:rFonts w:ascii="Cambria" w:hAnsi="Cambria" w:cs="Calibri"/>
                <w:bCs/>
                <w:sz w:val="18"/>
                <w:szCs w:val="18"/>
              </w:rPr>
            </w:pPr>
          </w:p>
        </w:tc>
      </w:tr>
      <w:tr w:rsidR="006C34A5" w:rsidRPr="00731FD1" w14:paraId="333C081E" w14:textId="77777777" w:rsidTr="00F8166D">
        <w:tc>
          <w:tcPr>
            <w:tcW w:w="9570" w:type="dxa"/>
            <w:shd w:val="clear" w:color="auto" w:fill="365F91"/>
          </w:tcPr>
          <w:p w14:paraId="2849D34D" w14:textId="77777777" w:rsidR="006C34A5" w:rsidRPr="00731FD1" w:rsidRDefault="006C34A5" w:rsidP="006C34A5">
            <w:pPr>
              <w:numPr>
                <w:ilvl w:val="0"/>
                <w:numId w:val="32"/>
              </w:numPr>
              <w:spacing w:line="276" w:lineRule="auto"/>
              <w:ind w:left="0"/>
              <w:jc w:val="both"/>
              <w:rPr>
                <w:rFonts w:ascii="Cambria" w:hAnsi="Cambria" w:cs="Calibri"/>
                <w:b/>
                <w:color w:val="FFFFFF"/>
                <w:sz w:val="18"/>
                <w:szCs w:val="18"/>
              </w:rPr>
            </w:pPr>
            <w:r w:rsidRPr="00731FD1">
              <w:rPr>
                <w:rFonts w:ascii="Cambria" w:hAnsi="Cambria" w:cs="Calibri"/>
                <w:b/>
                <w:color w:val="FFFFFF"/>
                <w:sz w:val="18"/>
                <w:szCs w:val="18"/>
              </w:rPr>
              <w:t>10. CRITÉRIOS DE MEDIÇÃO E PAGAMENTO</w:t>
            </w:r>
          </w:p>
        </w:tc>
      </w:tr>
      <w:tr w:rsidR="006C34A5" w:rsidRPr="00731FD1" w14:paraId="7DEAA735" w14:textId="77777777" w:rsidTr="00F8166D">
        <w:tc>
          <w:tcPr>
            <w:tcW w:w="9570" w:type="dxa"/>
          </w:tcPr>
          <w:p w14:paraId="211023E4" w14:textId="77777777" w:rsidR="006C34A5" w:rsidRPr="00731FD1" w:rsidRDefault="006C34A5" w:rsidP="00F8166D">
            <w:pPr>
              <w:spacing w:line="276" w:lineRule="auto"/>
              <w:jc w:val="both"/>
              <w:rPr>
                <w:rFonts w:ascii="Cambria" w:hAnsi="Cambria" w:cs="Calibri"/>
                <w:b/>
                <w:sz w:val="18"/>
                <w:szCs w:val="18"/>
              </w:rPr>
            </w:pPr>
          </w:p>
          <w:p w14:paraId="033DB620" w14:textId="77777777" w:rsidR="006C34A5" w:rsidRPr="00731FD1" w:rsidRDefault="006C34A5" w:rsidP="00F8166D">
            <w:pPr>
              <w:spacing w:line="276" w:lineRule="auto"/>
              <w:jc w:val="both"/>
              <w:rPr>
                <w:rFonts w:ascii="Cambria" w:hAnsi="Cambria" w:cs="Calibri"/>
                <w:b/>
                <w:sz w:val="18"/>
                <w:szCs w:val="18"/>
              </w:rPr>
            </w:pPr>
            <w:r w:rsidRPr="00731FD1">
              <w:rPr>
                <w:rFonts w:ascii="Cambria" w:hAnsi="Cambria" w:cs="Calibri"/>
                <w:b/>
                <w:sz w:val="18"/>
                <w:szCs w:val="18"/>
              </w:rPr>
              <w:t>10.1 Prazos</w:t>
            </w:r>
          </w:p>
          <w:p w14:paraId="7180AA5C" w14:textId="77777777" w:rsidR="006C34A5" w:rsidRPr="00731FD1" w:rsidRDefault="006C34A5" w:rsidP="00F8166D">
            <w:pPr>
              <w:spacing w:line="276" w:lineRule="auto"/>
              <w:jc w:val="both"/>
              <w:rPr>
                <w:rFonts w:ascii="Cambria" w:hAnsi="Cambria" w:cs="Calibri"/>
                <w:b/>
                <w:sz w:val="18"/>
                <w:szCs w:val="18"/>
              </w:rPr>
            </w:pPr>
            <w:r w:rsidRPr="00731FD1">
              <w:rPr>
                <w:rFonts w:ascii="Cambria" w:hAnsi="Cambria" w:cs="Calibri"/>
                <w:b/>
                <w:sz w:val="18"/>
                <w:szCs w:val="18"/>
              </w:rPr>
              <w:t xml:space="preserve"> </w:t>
            </w:r>
          </w:p>
          <w:p w14:paraId="7014893A"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
                <w:bCs/>
                <w:sz w:val="18"/>
                <w:szCs w:val="18"/>
              </w:rPr>
              <w:t>Prazo de troca de bens rejeitados</w:t>
            </w:r>
            <w:r w:rsidRPr="00731FD1">
              <w:rPr>
                <w:rFonts w:ascii="Cambria" w:hAnsi="Cambria" w:cs="Calibri"/>
                <w:bCs/>
                <w:sz w:val="18"/>
                <w:szCs w:val="18"/>
              </w:rPr>
              <w:t xml:space="preserve">: </w:t>
            </w:r>
          </w:p>
          <w:p w14:paraId="5EE165F0"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Constatadas irregularidades no objeto contratual, a Contratante poderá:</w:t>
            </w:r>
          </w:p>
          <w:p w14:paraId="08108960"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7D72CB8A"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37F758A8"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 xml:space="preserve"> Se disser respeito à diferença de quantidade ou de partes, determinar sua complementação ou rescindir a contratação, sem prejuízo das penalidades cabíveis;</w:t>
            </w:r>
          </w:p>
          <w:p w14:paraId="2710F1AF"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 xml:space="preserve"> Na hipótese de complementação, a Contratada deverá fazê-la em conformidade com a indicação da Contratante, no prazo </w:t>
            </w:r>
            <w:r w:rsidRPr="00731FD1">
              <w:rPr>
                <w:rFonts w:ascii="Cambria" w:hAnsi="Cambria" w:cs="Calibri"/>
                <w:bCs/>
                <w:sz w:val="18"/>
                <w:szCs w:val="18"/>
              </w:rPr>
              <w:lastRenderedPageBreak/>
              <w:t>máximo de 5 (cinco) dias, contados da notificação por escrito, mantidos o preço inicialmente contratado.</w:t>
            </w:r>
          </w:p>
          <w:p w14:paraId="50149972" w14:textId="77777777" w:rsidR="006C34A5" w:rsidRPr="00731FD1" w:rsidRDefault="006C34A5" w:rsidP="00F8166D">
            <w:pPr>
              <w:spacing w:line="276" w:lineRule="auto"/>
              <w:jc w:val="both"/>
              <w:rPr>
                <w:rFonts w:ascii="Cambria" w:hAnsi="Cambria" w:cs="Calibri"/>
                <w:bCs/>
                <w:sz w:val="18"/>
                <w:szCs w:val="18"/>
              </w:rPr>
            </w:pPr>
          </w:p>
          <w:p w14:paraId="414F8035"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
                <w:bCs/>
                <w:sz w:val="18"/>
                <w:szCs w:val="18"/>
              </w:rPr>
              <w:t>Prazo/ forma de recebimento definitivo do objeto</w:t>
            </w:r>
            <w:r w:rsidRPr="00731FD1">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731FD1">
              <w:rPr>
                <w:rFonts w:ascii="Cambria" w:hAnsi="Cambria" w:cs="Calibri"/>
                <w:b/>
                <w:bCs/>
                <w:sz w:val="18"/>
                <w:szCs w:val="18"/>
              </w:rPr>
              <w:t>Artigo 140, da Lei n. 14.133/2021, § 3º</w:t>
            </w:r>
            <w:r w:rsidRPr="00731FD1">
              <w:rPr>
                <w:rFonts w:ascii="Cambria" w:hAnsi="Cambria" w:cs="Calibri"/>
                <w:bCs/>
                <w:sz w:val="18"/>
                <w:szCs w:val="18"/>
              </w:rPr>
              <w:t>.</w:t>
            </w:r>
          </w:p>
          <w:p w14:paraId="21F64A45" w14:textId="77777777" w:rsidR="006C34A5" w:rsidRPr="00731FD1" w:rsidRDefault="006C34A5" w:rsidP="00F8166D">
            <w:pPr>
              <w:spacing w:line="276" w:lineRule="auto"/>
              <w:jc w:val="both"/>
              <w:rPr>
                <w:rFonts w:ascii="Cambria" w:hAnsi="Cambria" w:cs="Calibri"/>
                <w:bCs/>
                <w:sz w:val="18"/>
                <w:szCs w:val="18"/>
              </w:rPr>
            </w:pPr>
          </w:p>
          <w:p w14:paraId="008C0AD1" w14:textId="77777777" w:rsidR="006C34A5" w:rsidRPr="00731FD1" w:rsidRDefault="006C34A5" w:rsidP="00F8166D">
            <w:pPr>
              <w:spacing w:line="276" w:lineRule="auto"/>
              <w:jc w:val="both"/>
              <w:rPr>
                <w:rFonts w:ascii="Cambria" w:hAnsi="Cambria" w:cs="Calibri"/>
                <w:b/>
                <w:bCs/>
                <w:sz w:val="18"/>
                <w:szCs w:val="18"/>
              </w:rPr>
            </w:pPr>
            <w:r w:rsidRPr="00731FD1">
              <w:rPr>
                <w:rFonts w:ascii="Cambria" w:hAnsi="Cambria" w:cs="Calibri"/>
                <w:b/>
                <w:bCs/>
                <w:sz w:val="18"/>
                <w:szCs w:val="18"/>
              </w:rPr>
              <w:t xml:space="preserve">Prazo de liquidação do documento fiscal: </w:t>
            </w:r>
          </w:p>
          <w:p w14:paraId="1787ADEC"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4B2800D7"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58B50FBC" w14:textId="77777777" w:rsidR="006C34A5" w:rsidRPr="00731FD1" w:rsidRDefault="006C34A5" w:rsidP="006C34A5">
            <w:pPr>
              <w:numPr>
                <w:ilvl w:val="0"/>
                <w:numId w:val="31"/>
              </w:numPr>
              <w:spacing w:line="276" w:lineRule="auto"/>
              <w:ind w:left="0"/>
              <w:jc w:val="both"/>
              <w:rPr>
                <w:rFonts w:ascii="Cambria" w:hAnsi="Cambria" w:cs="Calibri"/>
                <w:bCs/>
                <w:sz w:val="18"/>
                <w:szCs w:val="18"/>
              </w:rPr>
            </w:pPr>
            <w:r w:rsidRPr="00731FD1">
              <w:rPr>
                <w:rFonts w:ascii="Cambria" w:hAnsi="Cambria" w:cs="Calibri"/>
                <w:bCs/>
                <w:sz w:val="18"/>
                <w:szCs w:val="18"/>
              </w:rPr>
              <w:t>o prazo de validade;</w:t>
            </w:r>
          </w:p>
          <w:p w14:paraId="3529765D" w14:textId="77777777" w:rsidR="006C34A5" w:rsidRPr="00731FD1" w:rsidRDefault="006C34A5" w:rsidP="006C34A5">
            <w:pPr>
              <w:numPr>
                <w:ilvl w:val="0"/>
                <w:numId w:val="31"/>
              </w:numPr>
              <w:spacing w:line="276" w:lineRule="auto"/>
              <w:ind w:left="0"/>
              <w:jc w:val="both"/>
              <w:rPr>
                <w:rFonts w:ascii="Cambria" w:hAnsi="Cambria" w:cs="Calibri"/>
                <w:bCs/>
                <w:sz w:val="18"/>
                <w:szCs w:val="18"/>
              </w:rPr>
            </w:pPr>
            <w:r w:rsidRPr="00731FD1">
              <w:rPr>
                <w:rFonts w:ascii="Cambria" w:hAnsi="Cambria" w:cs="Calibri"/>
                <w:bCs/>
                <w:sz w:val="18"/>
                <w:szCs w:val="18"/>
              </w:rPr>
              <w:t xml:space="preserve">a data da emissão; </w:t>
            </w:r>
          </w:p>
          <w:p w14:paraId="12AEAA2D" w14:textId="77777777" w:rsidR="006C34A5" w:rsidRPr="00731FD1" w:rsidRDefault="006C34A5" w:rsidP="006C34A5">
            <w:pPr>
              <w:numPr>
                <w:ilvl w:val="0"/>
                <w:numId w:val="31"/>
              </w:numPr>
              <w:spacing w:line="276" w:lineRule="auto"/>
              <w:ind w:left="0"/>
              <w:jc w:val="both"/>
              <w:rPr>
                <w:rFonts w:ascii="Cambria" w:hAnsi="Cambria" w:cs="Calibri"/>
                <w:bCs/>
                <w:sz w:val="18"/>
                <w:szCs w:val="18"/>
              </w:rPr>
            </w:pPr>
            <w:r w:rsidRPr="00731FD1">
              <w:rPr>
                <w:rFonts w:ascii="Cambria" w:hAnsi="Cambria" w:cs="Calibri"/>
                <w:bCs/>
                <w:sz w:val="18"/>
                <w:szCs w:val="18"/>
              </w:rPr>
              <w:t xml:space="preserve">os dados do contrato e do órgão contratante; </w:t>
            </w:r>
          </w:p>
          <w:p w14:paraId="51C33266" w14:textId="77777777" w:rsidR="006C34A5" w:rsidRPr="00731FD1" w:rsidRDefault="006C34A5" w:rsidP="006C34A5">
            <w:pPr>
              <w:numPr>
                <w:ilvl w:val="0"/>
                <w:numId w:val="31"/>
              </w:numPr>
              <w:spacing w:line="276" w:lineRule="auto"/>
              <w:ind w:left="0"/>
              <w:jc w:val="both"/>
              <w:rPr>
                <w:rFonts w:ascii="Cambria" w:hAnsi="Cambria" w:cs="Calibri"/>
                <w:bCs/>
                <w:sz w:val="18"/>
                <w:szCs w:val="18"/>
              </w:rPr>
            </w:pPr>
            <w:r w:rsidRPr="00731FD1">
              <w:rPr>
                <w:rFonts w:ascii="Cambria" w:hAnsi="Cambria" w:cs="Calibri"/>
                <w:bCs/>
                <w:sz w:val="18"/>
                <w:szCs w:val="18"/>
              </w:rPr>
              <w:t xml:space="preserve">o período respectivo de execução do contrato; </w:t>
            </w:r>
          </w:p>
          <w:p w14:paraId="487159C8" w14:textId="77777777" w:rsidR="006C34A5" w:rsidRPr="00731FD1" w:rsidRDefault="006C34A5" w:rsidP="006C34A5">
            <w:pPr>
              <w:numPr>
                <w:ilvl w:val="0"/>
                <w:numId w:val="31"/>
              </w:numPr>
              <w:spacing w:line="276" w:lineRule="auto"/>
              <w:ind w:left="0"/>
              <w:jc w:val="both"/>
              <w:rPr>
                <w:rFonts w:ascii="Cambria" w:hAnsi="Cambria" w:cs="Calibri"/>
                <w:bCs/>
                <w:sz w:val="18"/>
                <w:szCs w:val="18"/>
              </w:rPr>
            </w:pPr>
            <w:r w:rsidRPr="00731FD1">
              <w:rPr>
                <w:rFonts w:ascii="Cambria" w:hAnsi="Cambria" w:cs="Calibri"/>
                <w:bCs/>
                <w:sz w:val="18"/>
                <w:szCs w:val="18"/>
              </w:rPr>
              <w:t xml:space="preserve">o valor a pagar; e </w:t>
            </w:r>
          </w:p>
          <w:p w14:paraId="3F8E289F" w14:textId="77777777" w:rsidR="006C34A5" w:rsidRPr="00731FD1" w:rsidRDefault="006C34A5" w:rsidP="006C34A5">
            <w:pPr>
              <w:numPr>
                <w:ilvl w:val="0"/>
                <w:numId w:val="31"/>
              </w:numPr>
              <w:spacing w:line="276" w:lineRule="auto"/>
              <w:ind w:left="0"/>
              <w:jc w:val="both"/>
              <w:rPr>
                <w:rFonts w:ascii="Cambria" w:hAnsi="Cambria" w:cs="Calibri"/>
                <w:bCs/>
                <w:sz w:val="18"/>
                <w:szCs w:val="18"/>
              </w:rPr>
            </w:pPr>
            <w:r w:rsidRPr="00731FD1">
              <w:rPr>
                <w:rFonts w:ascii="Cambria" w:hAnsi="Cambria" w:cs="Calibri"/>
                <w:bCs/>
                <w:sz w:val="18"/>
                <w:szCs w:val="18"/>
              </w:rPr>
              <w:t>eventual destaque do valor de retenções tributárias cabíveis.</w:t>
            </w:r>
          </w:p>
          <w:p w14:paraId="4BB922DE"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87B86F4"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55F4EC1F" w14:textId="77777777" w:rsidR="006C34A5" w:rsidRPr="00731FD1" w:rsidRDefault="006C34A5" w:rsidP="00F8166D">
            <w:pPr>
              <w:spacing w:line="276" w:lineRule="auto"/>
              <w:jc w:val="both"/>
              <w:rPr>
                <w:rFonts w:ascii="Cambria" w:hAnsi="Cambria" w:cs="Calibri"/>
                <w:bCs/>
                <w:sz w:val="18"/>
                <w:szCs w:val="18"/>
              </w:rPr>
            </w:pPr>
          </w:p>
          <w:p w14:paraId="301344EB" w14:textId="77777777" w:rsidR="006C34A5" w:rsidRPr="00731FD1" w:rsidRDefault="006C34A5" w:rsidP="00F8166D">
            <w:pPr>
              <w:spacing w:line="276" w:lineRule="auto"/>
              <w:rPr>
                <w:rFonts w:ascii="Cambria" w:hAnsi="Cambria" w:cs="Calibri"/>
                <w:b/>
                <w:sz w:val="18"/>
                <w:szCs w:val="18"/>
                <w:lang w:eastAsia="en-US"/>
              </w:rPr>
            </w:pPr>
            <w:r w:rsidRPr="00731FD1">
              <w:rPr>
                <w:rFonts w:ascii="Cambria" w:hAnsi="Cambria" w:cs="Calibri"/>
                <w:b/>
                <w:bCs/>
                <w:sz w:val="18"/>
                <w:szCs w:val="18"/>
              </w:rPr>
              <w:t xml:space="preserve">Prazo e forma de pagamento: </w:t>
            </w:r>
            <w:bookmarkStart w:id="11" w:name="_Toc158539737"/>
            <w:r w:rsidRPr="00731FD1">
              <w:rPr>
                <w:rFonts w:ascii="Cambria" w:hAnsi="Cambria" w:cs="Calibri"/>
                <w:b/>
                <w:sz w:val="18"/>
                <w:szCs w:val="18"/>
                <w:lang w:eastAsia="en-US"/>
              </w:rPr>
              <w:t xml:space="preserve"> </w:t>
            </w:r>
          </w:p>
          <w:p w14:paraId="6E47B52C" w14:textId="77777777" w:rsidR="006C34A5" w:rsidRPr="00731FD1" w:rsidRDefault="006C34A5" w:rsidP="00F8166D">
            <w:pPr>
              <w:spacing w:line="276" w:lineRule="auto"/>
              <w:rPr>
                <w:rFonts w:ascii="Cambria" w:hAnsi="Cambria" w:cs="Calibri"/>
                <w:b/>
                <w:bCs/>
                <w:sz w:val="18"/>
                <w:szCs w:val="18"/>
              </w:rPr>
            </w:pPr>
            <w:r w:rsidRPr="00731FD1">
              <w:rPr>
                <w:rFonts w:ascii="Cambria" w:hAnsi="Cambria" w:cs="Calibri"/>
                <w:b/>
                <w:bCs/>
                <w:sz w:val="18"/>
                <w:szCs w:val="18"/>
              </w:rPr>
              <w:t>Prazo de pagamento</w:t>
            </w:r>
            <w:bookmarkEnd w:id="11"/>
          </w:p>
          <w:p w14:paraId="4FFE55F7" w14:textId="77777777" w:rsidR="006C34A5" w:rsidRPr="00731FD1" w:rsidRDefault="006C34A5" w:rsidP="00F8166D">
            <w:pPr>
              <w:pStyle w:val="ParagraphStyle"/>
              <w:spacing w:line="276" w:lineRule="auto"/>
              <w:jc w:val="both"/>
              <w:rPr>
                <w:rFonts w:ascii="Cambria" w:hAnsi="Cambria" w:cs="Calibri"/>
                <w:sz w:val="18"/>
                <w:szCs w:val="18"/>
              </w:rPr>
            </w:pPr>
            <w:r w:rsidRPr="00731FD1">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6B34BDAB" w14:textId="77777777" w:rsidR="006C34A5" w:rsidRPr="00731FD1" w:rsidRDefault="006C34A5" w:rsidP="00F8166D">
            <w:pPr>
              <w:pStyle w:val="ParagraphStyle"/>
              <w:spacing w:line="276" w:lineRule="auto"/>
              <w:jc w:val="both"/>
              <w:rPr>
                <w:rFonts w:ascii="Cambria" w:hAnsi="Cambria" w:cs="Calibri"/>
                <w:sz w:val="18"/>
                <w:szCs w:val="18"/>
              </w:rPr>
            </w:pPr>
            <w:r w:rsidRPr="00731FD1">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615D3A43" w14:textId="77777777" w:rsidR="006C34A5" w:rsidRPr="00731FD1" w:rsidRDefault="006C34A5" w:rsidP="00F8166D">
            <w:pPr>
              <w:pStyle w:val="ParagraphStyle"/>
              <w:spacing w:line="276" w:lineRule="auto"/>
              <w:jc w:val="both"/>
              <w:rPr>
                <w:rFonts w:ascii="Cambria" w:hAnsi="Cambria" w:cs="Calibri"/>
                <w:sz w:val="18"/>
                <w:szCs w:val="18"/>
              </w:rPr>
            </w:pPr>
            <w:r w:rsidRPr="00731FD1">
              <w:rPr>
                <w:rFonts w:ascii="Cambria" w:hAnsi="Cambria" w:cs="Calibri"/>
                <w:sz w:val="18"/>
                <w:szCs w:val="18"/>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509100F8" w14:textId="77777777" w:rsidR="006C34A5" w:rsidRPr="00731FD1" w:rsidRDefault="006C34A5" w:rsidP="00F8166D">
            <w:pPr>
              <w:spacing w:line="276" w:lineRule="auto"/>
              <w:jc w:val="both"/>
              <w:rPr>
                <w:rFonts w:ascii="Cambria" w:hAnsi="Cambria" w:cs="Calibri"/>
                <w:sz w:val="18"/>
                <w:szCs w:val="18"/>
              </w:rPr>
            </w:pPr>
            <w:r w:rsidRPr="00731FD1">
              <w:rPr>
                <w:rFonts w:ascii="Cambria" w:hAnsi="Cambria" w:cs="Calibri"/>
                <w:b/>
                <w:sz w:val="18"/>
                <w:szCs w:val="18"/>
              </w:rPr>
              <w:t xml:space="preserve"> </w:t>
            </w:r>
            <w:r w:rsidRPr="00731FD1">
              <w:rPr>
                <w:rFonts w:ascii="Cambria" w:hAnsi="Cambria" w:cs="Calibri"/>
                <w:bCs/>
                <w:sz w:val="18"/>
                <w:szCs w:val="18"/>
              </w:rPr>
              <w:t xml:space="preserve">As notas fiscais deverão ser emitidas </w:t>
            </w:r>
            <w:bookmarkStart w:id="12" w:name="_Hlk75957462"/>
            <w:r w:rsidRPr="00731FD1">
              <w:rPr>
                <w:rFonts w:ascii="Cambria" w:hAnsi="Cambria" w:cs="Calibri"/>
                <w:b/>
                <w:bCs/>
                <w:sz w:val="18"/>
                <w:szCs w:val="18"/>
              </w:rPr>
              <w:t xml:space="preserve"> </w:t>
            </w:r>
            <w:bookmarkEnd w:id="12"/>
            <w:r w:rsidRPr="00731FD1">
              <w:rPr>
                <w:rFonts w:ascii="Cambria" w:hAnsi="Cambria" w:cs="Calibri"/>
                <w:sz w:val="18"/>
                <w:szCs w:val="18"/>
              </w:rPr>
              <w:t>de acordo com as informações contidas na Nota de Empenho.</w:t>
            </w:r>
          </w:p>
          <w:p w14:paraId="65DF01C2" w14:textId="77777777" w:rsidR="006C34A5" w:rsidRPr="00731FD1" w:rsidRDefault="006C34A5" w:rsidP="00F8166D">
            <w:pPr>
              <w:spacing w:line="276" w:lineRule="auto"/>
              <w:jc w:val="both"/>
              <w:rPr>
                <w:rFonts w:ascii="Cambria" w:hAnsi="Cambria" w:cs="Calibri"/>
                <w:sz w:val="18"/>
                <w:szCs w:val="18"/>
              </w:rPr>
            </w:pPr>
            <w:r w:rsidRPr="00731FD1">
              <w:rPr>
                <w:rFonts w:ascii="Cambria" w:hAnsi="Cambria" w:cs="Calibri"/>
                <w:sz w:val="18"/>
                <w:szCs w:val="18"/>
              </w:rPr>
              <w:t>Fazer constar no corpo da nota fiscal, Nome do Banco, Número da Agência e Número da conta da empresa contratada.</w:t>
            </w:r>
          </w:p>
          <w:p w14:paraId="37535D3F" w14:textId="77777777" w:rsidR="006C34A5" w:rsidRPr="00731FD1" w:rsidRDefault="006C34A5" w:rsidP="00F8166D">
            <w:pPr>
              <w:spacing w:line="276" w:lineRule="auto"/>
              <w:jc w:val="both"/>
              <w:rPr>
                <w:rFonts w:ascii="Cambria" w:hAnsi="Cambria" w:cs="Calibri"/>
                <w:sz w:val="18"/>
                <w:szCs w:val="18"/>
              </w:rPr>
            </w:pPr>
            <w:r w:rsidRPr="00731FD1">
              <w:rPr>
                <w:rFonts w:ascii="Cambria" w:hAnsi="Cambria" w:cs="Calibri"/>
                <w:sz w:val="18"/>
                <w:szCs w:val="18"/>
              </w:rPr>
              <w:t xml:space="preserve"> As notas fiscais deverão ser encaminhadas diretamente à Secretaria solicitante.</w:t>
            </w:r>
          </w:p>
          <w:p w14:paraId="142D17B3" w14:textId="77777777" w:rsidR="006C34A5" w:rsidRPr="00731FD1" w:rsidRDefault="006C34A5" w:rsidP="00F8166D">
            <w:pPr>
              <w:spacing w:line="276" w:lineRule="auto"/>
              <w:jc w:val="both"/>
              <w:rPr>
                <w:rFonts w:ascii="Cambria" w:hAnsi="Cambria" w:cs="Calibri"/>
                <w:sz w:val="18"/>
                <w:szCs w:val="18"/>
              </w:rPr>
            </w:pPr>
            <w:r w:rsidRPr="00731FD1">
              <w:rPr>
                <w:rFonts w:ascii="Cambria" w:hAnsi="Cambria" w:cs="Calibri"/>
                <w:sz w:val="18"/>
                <w:szCs w:val="18"/>
              </w:rPr>
              <w:t>Caso se faça necessária reapresentação de qualquer fatura por culpa da CONTRATADA, o prazo para pagamento reiniciar-se-á a contar da data da respectiva representação;</w:t>
            </w:r>
          </w:p>
          <w:p w14:paraId="20F2F164" w14:textId="77777777" w:rsidR="006C34A5" w:rsidRPr="00731FD1" w:rsidRDefault="006C34A5" w:rsidP="00F8166D">
            <w:pPr>
              <w:spacing w:line="276" w:lineRule="auto"/>
              <w:jc w:val="both"/>
              <w:rPr>
                <w:rFonts w:ascii="Cambria" w:hAnsi="Cambria" w:cs="Calibri"/>
                <w:sz w:val="18"/>
                <w:szCs w:val="18"/>
              </w:rPr>
            </w:pPr>
            <w:r w:rsidRPr="00731FD1">
              <w:rPr>
                <w:rFonts w:ascii="Cambria" w:hAnsi="Cambria" w:cs="Calibri"/>
                <w:sz w:val="18"/>
                <w:szCs w:val="18"/>
              </w:rPr>
              <w:t xml:space="preserve"> No caso de eventual atraso de pagamento, desde que a empresa não tenha concorrido de alguma forma para tanto, fica convencionado que o índice de compensação financeira devido será calculado mediante a aplicação da seguinte fórmula:</w:t>
            </w:r>
          </w:p>
          <w:p w14:paraId="2323481F" w14:textId="77777777" w:rsidR="006C34A5" w:rsidRPr="00731FD1" w:rsidRDefault="006C34A5" w:rsidP="00F8166D">
            <w:pPr>
              <w:spacing w:line="276" w:lineRule="auto"/>
              <w:jc w:val="center"/>
              <w:rPr>
                <w:rFonts w:ascii="Cambria" w:hAnsi="Cambria" w:cs="Calibri"/>
                <w:bCs/>
                <w:sz w:val="18"/>
                <w:szCs w:val="18"/>
              </w:rPr>
            </w:pPr>
            <w:r w:rsidRPr="00731FD1">
              <w:rPr>
                <w:rFonts w:ascii="Cambria" w:hAnsi="Cambria" w:cs="Calibri"/>
                <w:bCs/>
                <w:sz w:val="18"/>
                <w:szCs w:val="18"/>
              </w:rPr>
              <w:t>EM = 1 X N x VP</w:t>
            </w:r>
          </w:p>
          <w:p w14:paraId="1B9288FB" w14:textId="77777777" w:rsidR="006C34A5" w:rsidRPr="00731FD1" w:rsidRDefault="006C34A5" w:rsidP="00F8166D">
            <w:pPr>
              <w:spacing w:line="276" w:lineRule="auto"/>
              <w:jc w:val="center"/>
              <w:rPr>
                <w:rFonts w:ascii="Cambria" w:hAnsi="Cambria" w:cs="Calibri"/>
                <w:bCs/>
                <w:sz w:val="18"/>
                <w:szCs w:val="18"/>
              </w:rPr>
            </w:pPr>
            <w:r w:rsidRPr="00731FD1">
              <w:rPr>
                <w:rFonts w:ascii="Cambria" w:hAnsi="Cambria" w:cs="Calibri"/>
                <w:bCs/>
                <w:sz w:val="18"/>
                <w:szCs w:val="18"/>
              </w:rPr>
              <w:t>Onde:</w:t>
            </w:r>
          </w:p>
          <w:p w14:paraId="5F9DD61B" w14:textId="77777777" w:rsidR="006C34A5" w:rsidRPr="00731FD1" w:rsidRDefault="006C34A5" w:rsidP="00F8166D">
            <w:pPr>
              <w:spacing w:line="276" w:lineRule="auto"/>
              <w:jc w:val="center"/>
              <w:rPr>
                <w:rFonts w:ascii="Cambria" w:hAnsi="Cambria" w:cs="Calibri"/>
                <w:bCs/>
                <w:sz w:val="18"/>
                <w:szCs w:val="18"/>
              </w:rPr>
            </w:pPr>
            <w:r w:rsidRPr="00731FD1">
              <w:rPr>
                <w:rFonts w:ascii="Cambria" w:hAnsi="Cambria" w:cs="Calibri"/>
                <w:bCs/>
                <w:sz w:val="18"/>
                <w:szCs w:val="18"/>
              </w:rPr>
              <w:t>EM = Encargos Moratórios;</w:t>
            </w:r>
          </w:p>
          <w:p w14:paraId="452BAA3E" w14:textId="77777777" w:rsidR="006C34A5" w:rsidRPr="00731FD1" w:rsidRDefault="006C34A5" w:rsidP="00F8166D">
            <w:pPr>
              <w:spacing w:line="276" w:lineRule="auto"/>
              <w:jc w:val="center"/>
              <w:rPr>
                <w:rFonts w:ascii="Cambria" w:hAnsi="Cambria" w:cs="Calibri"/>
                <w:bCs/>
                <w:sz w:val="18"/>
                <w:szCs w:val="18"/>
              </w:rPr>
            </w:pPr>
            <w:r w:rsidRPr="00731FD1">
              <w:rPr>
                <w:rFonts w:ascii="Cambria" w:hAnsi="Cambria" w:cs="Calibri"/>
                <w:bCs/>
                <w:sz w:val="18"/>
                <w:szCs w:val="18"/>
              </w:rPr>
              <w:t>N = Número de dias entre a data prevista para o pagamento e a do efetivo pagamento;</w:t>
            </w:r>
          </w:p>
          <w:p w14:paraId="372EDD99" w14:textId="77777777" w:rsidR="006C34A5" w:rsidRPr="00731FD1" w:rsidRDefault="006C34A5" w:rsidP="00F8166D">
            <w:pPr>
              <w:spacing w:line="276" w:lineRule="auto"/>
              <w:jc w:val="center"/>
              <w:rPr>
                <w:rFonts w:ascii="Cambria" w:hAnsi="Cambria" w:cs="Calibri"/>
                <w:bCs/>
                <w:sz w:val="18"/>
                <w:szCs w:val="18"/>
              </w:rPr>
            </w:pPr>
            <w:r w:rsidRPr="00731FD1">
              <w:rPr>
                <w:rFonts w:ascii="Cambria" w:hAnsi="Cambria" w:cs="Calibri"/>
                <w:bCs/>
                <w:sz w:val="18"/>
                <w:szCs w:val="18"/>
              </w:rPr>
              <w:t>VP = Valor da parcela a ser paga;</w:t>
            </w:r>
          </w:p>
          <w:p w14:paraId="1BF7FE97" w14:textId="77777777" w:rsidR="006C34A5" w:rsidRPr="00731FD1" w:rsidRDefault="006C34A5" w:rsidP="00F8166D">
            <w:pPr>
              <w:spacing w:line="276" w:lineRule="auto"/>
              <w:jc w:val="center"/>
              <w:rPr>
                <w:rFonts w:ascii="Cambria" w:hAnsi="Cambria" w:cs="Calibri"/>
                <w:bCs/>
                <w:sz w:val="18"/>
                <w:szCs w:val="18"/>
              </w:rPr>
            </w:pPr>
            <w:r w:rsidRPr="00731FD1">
              <w:rPr>
                <w:rFonts w:ascii="Cambria" w:hAnsi="Cambria" w:cs="Calibri"/>
                <w:bCs/>
                <w:sz w:val="18"/>
                <w:szCs w:val="18"/>
              </w:rPr>
              <w:t>I = Índice de compensação financeira = 0,00016438, assim apurado:</w:t>
            </w:r>
          </w:p>
          <w:p w14:paraId="13EEAFB0" w14:textId="77777777" w:rsidR="006C34A5" w:rsidRPr="00731FD1" w:rsidRDefault="006C34A5" w:rsidP="00F8166D">
            <w:pPr>
              <w:spacing w:line="276" w:lineRule="auto"/>
              <w:jc w:val="center"/>
              <w:rPr>
                <w:rFonts w:ascii="Cambria" w:hAnsi="Cambria" w:cs="Calibri"/>
                <w:bCs/>
                <w:sz w:val="18"/>
                <w:szCs w:val="18"/>
              </w:rPr>
            </w:pPr>
            <w:r w:rsidRPr="00731FD1">
              <w:rPr>
                <w:rFonts w:ascii="Cambria" w:hAnsi="Cambria" w:cs="Calibri"/>
                <w:bCs/>
                <w:sz w:val="18"/>
                <w:szCs w:val="18"/>
              </w:rPr>
              <w:t>I =   (TX)     I = (6/100)    I = 0,00016438365</w:t>
            </w:r>
          </w:p>
          <w:p w14:paraId="46D6BBB1" w14:textId="77777777" w:rsidR="006C34A5" w:rsidRPr="00731FD1" w:rsidRDefault="006C34A5" w:rsidP="00F8166D">
            <w:pPr>
              <w:spacing w:line="276" w:lineRule="auto"/>
              <w:jc w:val="center"/>
              <w:rPr>
                <w:rFonts w:ascii="Cambria" w:hAnsi="Cambria" w:cs="Calibri"/>
                <w:bCs/>
                <w:sz w:val="18"/>
                <w:szCs w:val="18"/>
              </w:rPr>
            </w:pPr>
            <w:r w:rsidRPr="00731FD1">
              <w:rPr>
                <w:rFonts w:ascii="Cambria" w:hAnsi="Cambria" w:cs="Calibri"/>
                <w:bCs/>
                <w:sz w:val="18"/>
                <w:szCs w:val="18"/>
              </w:rPr>
              <w:t>365              365</w:t>
            </w:r>
          </w:p>
          <w:p w14:paraId="36EB5D74" w14:textId="77777777" w:rsidR="006C34A5" w:rsidRPr="00731FD1" w:rsidRDefault="006C34A5" w:rsidP="00F8166D">
            <w:pPr>
              <w:spacing w:line="276" w:lineRule="auto"/>
              <w:jc w:val="center"/>
              <w:rPr>
                <w:rFonts w:ascii="Cambria" w:hAnsi="Cambria" w:cs="Calibri"/>
                <w:bCs/>
                <w:sz w:val="18"/>
                <w:szCs w:val="18"/>
              </w:rPr>
            </w:pPr>
            <w:r w:rsidRPr="00731FD1">
              <w:rPr>
                <w:rFonts w:ascii="Cambria" w:hAnsi="Cambria" w:cs="Calibri"/>
                <w:bCs/>
                <w:sz w:val="18"/>
                <w:szCs w:val="18"/>
              </w:rPr>
              <w:t>TX = Percentual da taxa anual = 6%</w:t>
            </w:r>
          </w:p>
          <w:p w14:paraId="7E6CF10C" w14:textId="77777777" w:rsidR="006C34A5" w:rsidRPr="00731FD1" w:rsidRDefault="006C34A5" w:rsidP="00F8166D">
            <w:pPr>
              <w:spacing w:line="276" w:lineRule="auto"/>
              <w:jc w:val="both"/>
              <w:rPr>
                <w:rFonts w:ascii="Cambria" w:hAnsi="Cambria" w:cs="Calibri"/>
                <w:b/>
                <w:bCs/>
                <w:sz w:val="18"/>
                <w:szCs w:val="18"/>
              </w:rPr>
            </w:pPr>
            <w:bookmarkStart w:id="13" w:name="_Toc158539738"/>
            <w:r w:rsidRPr="00731FD1">
              <w:rPr>
                <w:rFonts w:ascii="Cambria" w:hAnsi="Cambria" w:cs="Calibri"/>
                <w:b/>
                <w:bCs/>
                <w:sz w:val="18"/>
                <w:szCs w:val="18"/>
              </w:rPr>
              <w:t>Forma de pagamento</w:t>
            </w:r>
            <w:bookmarkEnd w:id="13"/>
          </w:p>
          <w:p w14:paraId="34684542"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O pagamento será realizado por meio de ordem bancária, para crédito em banco, agência e conta corrente indicados pelo contratado.</w:t>
            </w:r>
          </w:p>
          <w:p w14:paraId="1F35BE09"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Será considerada data do pagamento o dia em que constar como emitida a ordem bancária para pagamento.</w:t>
            </w:r>
          </w:p>
          <w:p w14:paraId="6BC81690"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Quando do pagamento, será efetuada a retenção tributária prevista na legislação aplicável.</w:t>
            </w:r>
          </w:p>
          <w:p w14:paraId="76169476"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lastRenderedPageBreak/>
              <w:t>Independentemente do percentual de tributo inserido na planilha, quando houver, serão retidos na fonte, quando da realização do pagamento, os percentuais estabelecidos na legislação vigente.</w:t>
            </w:r>
          </w:p>
          <w:p w14:paraId="5B4A6056"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F5EAB9E" w14:textId="77777777" w:rsidR="006C34A5" w:rsidRPr="00731FD1" w:rsidRDefault="006C34A5" w:rsidP="00F8166D">
            <w:pPr>
              <w:spacing w:line="276" w:lineRule="auto"/>
              <w:jc w:val="both"/>
              <w:rPr>
                <w:rFonts w:ascii="Cambria" w:hAnsi="Cambria" w:cs="Calibri"/>
                <w:bCs/>
                <w:sz w:val="18"/>
                <w:szCs w:val="18"/>
              </w:rPr>
            </w:pPr>
          </w:p>
        </w:tc>
      </w:tr>
      <w:tr w:rsidR="006C34A5" w:rsidRPr="00731FD1" w14:paraId="41E27C6C" w14:textId="77777777" w:rsidTr="00F8166D">
        <w:tc>
          <w:tcPr>
            <w:tcW w:w="9570" w:type="dxa"/>
            <w:shd w:val="clear" w:color="auto" w:fill="365F91"/>
          </w:tcPr>
          <w:p w14:paraId="2E1DA227" w14:textId="77777777" w:rsidR="006C34A5" w:rsidRPr="00731FD1" w:rsidRDefault="006C34A5" w:rsidP="006C34A5">
            <w:pPr>
              <w:numPr>
                <w:ilvl w:val="0"/>
                <w:numId w:val="32"/>
              </w:numPr>
              <w:spacing w:line="276" w:lineRule="auto"/>
              <w:ind w:left="0"/>
              <w:jc w:val="both"/>
              <w:rPr>
                <w:rFonts w:ascii="Cambria" w:hAnsi="Cambria" w:cs="Calibri"/>
                <w:b/>
                <w:color w:val="FFFFFF"/>
                <w:sz w:val="18"/>
                <w:szCs w:val="18"/>
              </w:rPr>
            </w:pPr>
            <w:r w:rsidRPr="00731FD1">
              <w:rPr>
                <w:rFonts w:ascii="Cambria" w:hAnsi="Cambria" w:cs="Calibri"/>
                <w:b/>
                <w:color w:val="FFFFFF"/>
                <w:sz w:val="18"/>
                <w:szCs w:val="18"/>
              </w:rPr>
              <w:lastRenderedPageBreak/>
              <w:t>11. DA DOTAÇÃO ORÇAMENTÁRIA</w:t>
            </w:r>
          </w:p>
        </w:tc>
      </w:tr>
      <w:tr w:rsidR="006C34A5" w:rsidRPr="00731FD1" w14:paraId="2C320A88" w14:textId="77777777" w:rsidTr="00F8166D">
        <w:tc>
          <w:tcPr>
            <w:tcW w:w="9570" w:type="dxa"/>
          </w:tcPr>
          <w:p w14:paraId="28CC154D" w14:textId="77777777" w:rsidR="006C34A5" w:rsidRPr="00731FD1" w:rsidRDefault="006C34A5" w:rsidP="00F8166D">
            <w:pPr>
              <w:spacing w:line="276" w:lineRule="auto"/>
              <w:jc w:val="both"/>
              <w:rPr>
                <w:rFonts w:ascii="Cambria" w:hAnsi="Cambria" w:cs="Calibri"/>
                <w:bCs/>
                <w:sz w:val="18"/>
                <w:szCs w:val="18"/>
              </w:rPr>
            </w:pPr>
          </w:p>
          <w:p w14:paraId="3859EB30" w14:textId="77777777" w:rsidR="006C34A5" w:rsidRPr="00731FD1" w:rsidRDefault="006C34A5" w:rsidP="00F8166D">
            <w:pPr>
              <w:spacing w:line="276" w:lineRule="auto"/>
              <w:jc w:val="both"/>
              <w:rPr>
                <w:rFonts w:ascii="Cambria" w:hAnsi="Cambria" w:cs="Calibri"/>
                <w:bCs/>
                <w:sz w:val="18"/>
                <w:szCs w:val="18"/>
              </w:rPr>
            </w:pPr>
          </w:p>
          <w:p w14:paraId="6CA05D76"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
                <w:bCs/>
                <w:sz w:val="18"/>
                <w:szCs w:val="18"/>
              </w:rPr>
              <w:t>FINANÇAS, ADMINISTRAÇÃO E INFRAESTRUTURA</w:t>
            </w:r>
          </w:p>
          <w:p w14:paraId="5F2E6D94"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 xml:space="preserve">Projeto Atividade: </w:t>
            </w:r>
            <w:r>
              <w:rPr>
                <w:rFonts w:ascii="Cambria" w:hAnsi="Cambria" w:cs="Calibri"/>
                <w:bCs/>
                <w:sz w:val="18"/>
                <w:szCs w:val="18"/>
              </w:rPr>
              <w:t>03.001.04.122.0002.2021</w:t>
            </w:r>
          </w:p>
          <w:p w14:paraId="132EAE65"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Natureza de Despesa: 3.3.90.3</w:t>
            </w:r>
            <w:r>
              <w:rPr>
                <w:rFonts w:ascii="Cambria" w:hAnsi="Cambria" w:cs="Calibri"/>
                <w:bCs/>
                <w:sz w:val="18"/>
                <w:szCs w:val="18"/>
              </w:rPr>
              <w:t>0</w:t>
            </w:r>
            <w:r w:rsidRPr="00731FD1">
              <w:rPr>
                <w:rFonts w:ascii="Cambria" w:hAnsi="Cambria" w:cs="Calibri"/>
                <w:bCs/>
                <w:sz w:val="18"/>
                <w:szCs w:val="18"/>
              </w:rPr>
              <w:t>.00.00</w:t>
            </w:r>
          </w:p>
          <w:p w14:paraId="00E51430"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Conta de Despesa: 00</w:t>
            </w:r>
            <w:r>
              <w:rPr>
                <w:rFonts w:ascii="Cambria" w:hAnsi="Cambria" w:cs="Calibri"/>
                <w:bCs/>
                <w:sz w:val="18"/>
                <w:szCs w:val="18"/>
              </w:rPr>
              <w:t>330</w:t>
            </w:r>
          </w:p>
          <w:p w14:paraId="6F443174"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Fonte de Recurso: 00000</w:t>
            </w:r>
          </w:p>
          <w:p w14:paraId="262A1BF1" w14:textId="77777777" w:rsidR="006C34A5" w:rsidRPr="00731FD1" w:rsidRDefault="006C34A5" w:rsidP="00F8166D">
            <w:pPr>
              <w:spacing w:line="276" w:lineRule="auto"/>
              <w:jc w:val="both"/>
              <w:rPr>
                <w:rFonts w:ascii="Cambria" w:hAnsi="Cambria" w:cs="Calibri"/>
                <w:bCs/>
                <w:sz w:val="18"/>
                <w:szCs w:val="18"/>
              </w:rPr>
            </w:pPr>
          </w:p>
          <w:p w14:paraId="387EA1AD"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
                <w:bCs/>
                <w:sz w:val="18"/>
                <w:szCs w:val="18"/>
              </w:rPr>
              <w:t>ASSISTÊNCIA SOCIAL</w:t>
            </w:r>
            <w:r w:rsidRPr="00731FD1">
              <w:rPr>
                <w:rFonts w:ascii="Cambria" w:hAnsi="Cambria" w:cs="Calibri"/>
                <w:bCs/>
                <w:sz w:val="18"/>
                <w:szCs w:val="18"/>
              </w:rPr>
              <w:t xml:space="preserve"> </w:t>
            </w:r>
          </w:p>
          <w:p w14:paraId="6D0D3B5E"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 xml:space="preserve">Projeto Atividade: </w:t>
            </w:r>
            <w:r w:rsidRPr="006079B1">
              <w:rPr>
                <w:rFonts w:ascii="Cambria" w:hAnsi="Cambria" w:cs="Calibri"/>
                <w:bCs/>
                <w:sz w:val="18"/>
                <w:szCs w:val="18"/>
              </w:rPr>
              <w:t xml:space="preserve">07.002.08.244.0013.2130 </w:t>
            </w:r>
            <w:r w:rsidRPr="00731FD1">
              <w:rPr>
                <w:rFonts w:ascii="Cambria" w:hAnsi="Cambria" w:cs="Calibri"/>
                <w:bCs/>
                <w:sz w:val="18"/>
                <w:szCs w:val="18"/>
              </w:rPr>
              <w:t xml:space="preserve"> - Manutenção das Atividades da Secretaria de Assistência Social</w:t>
            </w:r>
          </w:p>
          <w:p w14:paraId="2FAB76F7"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 xml:space="preserve">Natureza de Despesa: </w:t>
            </w:r>
            <w:r w:rsidRPr="006079B1">
              <w:rPr>
                <w:rFonts w:ascii="Cambria" w:hAnsi="Cambria" w:cs="Calibri"/>
                <w:bCs/>
                <w:sz w:val="18"/>
                <w:szCs w:val="18"/>
              </w:rPr>
              <w:t>3.3.90.32.00.00</w:t>
            </w:r>
            <w:r w:rsidRPr="00731FD1">
              <w:rPr>
                <w:rFonts w:ascii="Cambria" w:hAnsi="Cambria" w:cs="Calibri"/>
                <w:bCs/>
                <w:sz w:val="18"/>
                <w:szCs w:val="18"/>
              </w:rPr>
              <w:t xml:space="preserve"> - Material de consumo</w:t>
            </w:r>
          </w:p>
          <w:p w14:paraId="5FFFB845"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Conta de Despesa: 6</w:t>
            </w:r>
            <w:r>
              <w:rPr>
                <w:rFonts w:ascii="Cambria" w:hAnsi="Cambria" w:cs="Calibri"/>
                <w:bCs/>
                <w:sz w:val="18"/>
                <w:szCs w:val="18"/>
              </w:rPr>
              <w:t>970</w:t>
            </w:r>
          </w:p>
          <w:p w14:paraId="704D2766"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bCs/>
                <w:sz w:val="18"/>
                <w:szCs w:val="18"/>
              </w:rPr>
              <w:t xml:space="preserve">Fonte: </w:t>
            </w:r>
            <w:r>
              <w:rPr>
                <w:rFonts w:ascii="Cambria" w:hAnsi="Cambria" w:cs="Calibri"/>
                <w:bCs/>
                <w:sz w:val="18"/>
                <w:szCs w:val="18"/>
              </w:rPr>
              <w:t>934</w:t>
            </w:r>
          </w:p>
          <w:p w14:paraId="5AED6951" w14:textId="77777777" w:rsidR="006C34A5" w:rsidRPr="00731FD1" w:rsidRDefault="006C34A5" w:rsidP="00F8166D">
            <w:pPr>
              <w:spacing w:line="276" w:lineRule="auto"/>
              <w:jc w:val="both"/>
              <w:rPr>
                <w:rFonts w:ascii="Cambria" w:hAnsi="Cambria" w:cs="Calibri"/>
                <w:b/>
                <w:sz w:val="18"/>
                <w:szCs w:val="18"/>
              </w:rPr>
            </w:pPr>
          </w:p>
          <w:p w14:paraId="60EE2C9A" w14:textId="77777777" w:rsidR="006C34A5" w:rsidRPr="00731FD1" w:rsidRDefault="006C34A5" w:rsidP="00F8166D">
            <w:pPr>
              <w:spacing w:line="276" w:lineRule="auto"/>
              <w:jc w:val="both"/>
              <w:rPr>
                <w:rFonts w:ascii="Cambria" w:hAnsi="Cambria" w:cs="Calibri"/>
                <w:bCs/>
                <w:sz w:val="18"/>
                <w:szCs w:val="18"/>
              </w:rPr>
            </w:pPr>
          </w:p>
        </w:tc>
      </w:tr>
      <w:tr w:rsidR="006C34A5" w:rsidRPr="00731FD1" w14:paraId="7AC842E8" w14:textId="77777777" w:rsidTr="00F8166D">
        <w:tc>
          <w:tcPr>
            <w:tcW w:w="9570" w:type="dxa"/>
            <w:shd w:val="clear" w:color="auto" w:fill="365F91"/>
          </w:tcPr>
          <w:p w14:paraId="16CABD2E" w14:textId="77777777" w:rsidR="006C34A5" w:rsidRPr="00731FD1" w:rsidRDefault="006C34A5" w:rsidP="006C34A5">
            <w:pPr>
              <w:numPr>
                <w:ilvl w:val="0"/>
                <w:numId w:val="32"/>
              </w:numPr>
              <w:spacing w:line="276" w:lineRule="auto"/>
              <w:ind w:left="0"/>
              <w:jc w:val="both"/>
              <w:rPr>
                <w:rFonts w:ascii="Cambria" w:hAnsi="Cambria" w:cs="Calibri"/>
                <w:b/>
                <w:color w:val="FFFFFF"/>
                <w:sz w:val="18"/>
                <w:szCs w:val="18"/>
              </w:rPr>
            </w:pPr>
            <w:r w:rsidRPr="00731FD1">
              <w:rPr>
                <w:rFonts w:ascii="Cambria" w:hAnsi="Cambria" w:cs="Calibri"/>
                <w:b/>
                <w:color w:val="FFFFFF"/>
                <w:sz w:val="18"/>
                <w:szCs w:val="18"/>
              </w:rPr>
              <w:t>12. DO VALOR ESTIMADO</w:t>
            </w:r>
          </w:p>
        </w:tc>
      </w:tr>
      <w:tr w:rsidR="006C34A5" w:rsidRPr="00731FD1" w14:paraId="1512D10F" w14:textId="77777777" w:rsidTr="00F8166D">
        <w:tc>
          <w:tcPr>
            <w:tcW w:w="9570" w:type="dxa"/>
          </w:tcPr>
          <w:p w14:paraId="6FBBBD22" w14:textId="77777777" w:rsidR="006C34A5" w:rsidRPr="00731FD1" w:rsidRDefault="006C34A5" w:rsidP="00F8166D">
            <w:pPr>
              <w:spacing w:line="276" w:lineRule="auto"/>
              <w:jc w:val="both"/>
              <w:rPr>
                <w:rFonts w:ascii="Cambria" w:hAnsi="Cambria" w:cs="Calibri"/>
                <w:sz w:val="18"/>
                <w:szCs w:val="18"/>
              </w:rPr>
            </w:pPr>
          </w:p>
          <w:p w14:paraId="1053AF20" w14:textId="77777777" w:rsidR="006C34A5" w:rsidRDefault="006C34A5" w:rsidP="00F8166D">
            <w:pPr>
              <w:spacing w:line="276" w:lineRule="auto"/>
              <w:jc w:val="both"/>
              <w:rPr>
                <w:rFonts w:ascii="Cambria" w:hAnsi="Cambria" w:cs="Calibri"/>
                <w:spacing w:val="-10"/>
                <w:sz w:val="18"/>
                <w:szCs w:val="18"/>
              </w:rPr>
            </w:pPr>
            <w:r w:rsidRPr="00731FD1">
              <w:rPr>
                <w:rFonts w:ascii="Cambria" w:hAnsi="Cambria" w:cs="Calibri"/>
                <w:sz w:val="18"/>
                <w:szCs w:val="18"/>
              </w:rPr>
              <w:t>O</w:t>
            </w:r>
            <w:r w:rsidRPr="00731FD1">
              <w:rPr>
                <w:rFonts w:ascii="Cambria" w:hAnsi="Cambria" w:cs="Calibri"/>
                <w:spacing w:val="-10"/>
                <w:sz w:val="18"/>
                <w:szCs w:val="18"/>
              </w:rPr>
              <w:t xml:space="preserve"> </w:t>
            </w:r>
            <w:r w:rsidRPr="00731FD1">
              <w:rPr>
                <w:rFonts w:ascii="Cambria" w:hAnsi="Cambria" w:cs="Calibri"/>
                <w:sz w:val="18"/>
                <w:szCs w:val="18"/>
              </w:rPr>
              <w:t>valor</w:t>
            </w:r>
            <w:r w:rsidRPr="00731FD1">
              <w:rPr>
                <w:rFonts w:ascii="Cambria" w:hAnsi="Cambria" w:cs="Calibri"/>
                <w:spacing w:val="-9"/>
                <w:sz w:val="18"/>
                <w:szCs w:val="18"/>
              </w:rPr>
              <w:t xml:space="preserve"> </w:t>
            </w:r>
            <w:r w:rsidRPr="00731FD1">
              <w:rPr>
                <w:rFonts w:ascii="Cambria" w:hAnsi="Cambria" w:cs="Calibri"/>
                <w:sz w:val="18"/>
                <w:szCs w:val="18"/>
              </w:rPr>
              <w:t>máximo</w:t>
            </w:r>
            <w:r w:rsidRPr="00731FD1">
              <w:rPr>
                <w:rFonts w:ascii="Cambria" w:hAnsi="Cambria" w:cs="Calibri"/>
                <w:spacing w:val="-10"/>
                <w:sz w:val="18"/>
                <w:szCs w:val="18"/>
              </w:rPr>
              <w:t xml:space="preserve"> </w:t>
            </w:r>
            <w:r w:rsidRPr="00731FD1">
              <w:rPr>
                <w:rFonts w:ascii="Cambria" w:hAnsi="Cambria" w:cs="Calibri"/>
                <w:sz w:val="18"/>
                <w:szCs w:val="18"/>
              </w:rPr>
              <w:t>estimado</w:t>
            </w:r>
            <w:r w:rsidRPr="00731FD1">
              <w:rPr>
                <w:rFonts w:ascii="Cambria" w:hAnsi="Cambria" w:cs="Calibri"/>
                <w:spacing w:val="-9"/>
                <w:sz w:val="18"/>
                <w:szCs w:val="18"/>
              </w:rPr>
              <w:t xml:space="preserve"> </w:t>
            </w:r>
            <w:r w:rsidRPr="00731FD1">
              <w:rPr>
                <w:rFonts w:ascii="Cambria" w:hAnsi="Cambria" w:cs="Calibri"/>
                <w:sz w:val="18"/>
                <w:szCs w:val="18"/>
              </w:rPr>
              <w:t>será</w:t>
            </w:r>
            <w:r w:rsidRPr="00731FD1">
              <w:rPr>
                <w:rFonts w:ascii="Cambria" w:hAnsi="Cambria" w:cs="Calibri"/>
                <w:spacing w:val="-10"/>
                <w:sz w:val="18"/>
                <w:szCs w:val="18"/>
              </w:rPr>
              <w:t xml:space="preserve"> </w:t>
            </w:r>
            <w:r w:rsidRPr="00731FD1">
              <w:rPr>
                <w:rFonts w:ascii="Cambria" w:hAnsi="Cambria" w:cs="Calibri"/>
                <w:sz w:val="18"/>
                <w:szCs w:val="18"/>
              </w:rPr>
              <w:t>de</w:t>
            </w:r>
            <w:r w:rsidRPr="00731FD1">
              <w:rPr>
                <w:rFonts w:ascii="Cambria" w:hAnsi="Cambria" w:cs="Calibri"/>
                <w:spacing w:val="-9"/>
                <w:sz w:val="18"/>
                <w:szCs w:val="18"/>
              </w:rPr>
              <w:t xml:space="preserve"> </w:t>
            </w:r>
            <w:r w:rsidRPr="001624BE">
              <w:rPr>
                <w:rFonts w:ascii="Cambria" w:hAnsi="Cambria" w:cs="Calibri"/>
                <w:bCs/>
                <w:sz w:val="18"/>
                <w:szCs w:val="18"/>
              </w:rPr>
              <w:t>R$</w:t>
            </w:r>
            <w:r w:rsidRPr="001624BE">
              <w:rPr>
                <w:rFonts w:ascii="Cambria" w:hAnsi="Cambria" w:cs="Calibri"/>
                <w:bCs/>
                <w:spacing w:val="-10"/>
                <w:sz w:val="18"/>
                <w:szCs w:val="18"/>
              </w:rPr>
              <w:t xml:space="preserve"> 60.636,40.</w:t>
            </w:r>
          </w:p>
          <w:p w14:paraId="75721625" w14:textId="77777777" w:rsidR="006C34A5" w:rsidRPr="002240E4" w:rsidRDefault="006C34A5" w:rsidP="00F8166D">
            <w:pPr>
              <w:spacing w:line="276" w:lineRule="auto"/>
              <w:jc w:val="both"/>
              <w:rPr>
                <w:rFonts w:ascii="Cambria" w:hAnsi="Cambria" w:cs="Calibri"/>
                <w:bCs/>
                <w:sz w:val="18"/>
                <w:szCs w:val="18"/>
              </w:rPr>
            </w:pPr>
            <w:r w:rsidRPr="001624BE">
              <w:rPr>
                <w:rFonts w:ascii="Cambria" w:hAnsi="Cambria" w:cs="Calibri"/>
                <w:bCs/>
                <w:sz w:val="18"/>
                <w:szCs w:val="18"/>
              </w:rPr>
              <w:t>Valor global de R</w:t>
            </w:r>
            <w:r w:rsidRPr="001624BE">
              <w:rPr>
                <w:rFonts w:ascii="Cambria" w:hAnsi="Cambria" w:cs="Calibri"/>
                <w:b/>
                <w:sz w:val="18"/>
                <w:szCs w:val="18"/>
              </w:rPr>
              <w:t>$ 60.636,40</w:t>
            </w:r>
            <w:r w:rsidRPr="001624BE">
              <w:rPr>
                <w:rFonts w:ascii="Cambria" w:hAnsi="Cambria" w:cs="Calibri"/>
                <w:bCs/>
                <w:sz w:val="18"/>
                <w:szCs w:val="18"/>
              </w:rPr>
              <w:t xml:space="preserve"> corresponde à aquisição de 440 cestas natalinas, sendo cada cesta composta pelos itens especificados neste Termo de Referência, conforme quadro de especificações técnicas.</w:t>
            </w:r>
          </w:p>
          <w:p w14:paraId="34C87A22" w14:textId="11830762" w:rsidR="006C34A5" w:rsidRPr="002240E4" w:rsidRDefault="006C34A5" w:rsidP="00F8166D">
            <w:pPr>
              <w:spacing w:line="276" w:lineRule="auto"/>
              <w:jc w:val="both"/>
              <w:rPr>
                <w:rFonts w:ascii="Cambria" w:hAnsi="Cambria" w:cs="Calibri"/>
                <w:bCs/>
                <w:sz w:val="18"/>
                <w:szCs w:val="18"/>
              </w:rPr>
            </w:pPr>
            <w:r w:rsidRPr="002240E4">
              <w:rPr>
                <w:rFonts w:ascii="Cambria" w:hAnsi="Cambria" w:cs="Calibri"/>
                <w:bCs/>
                <w:sz w:val="18"/>
                <w:szCs w:val="18"/>
              </w:rPr>
              <w:t xml:space="preserve">Dessa forma, justifica-se a contratação no valor de </w:t>
            </w:r>
            <w:r w:rsidRPr="002240E4">
              <w:rPr>
                <w:rFonts w:ascii="Cambria" w:hAnsi="Cambria" w:cs="Calibri"/>
                <w:b/>
                <w:bCs/>
                <w:sz w:val="18"/>
                <w:szCs w:val="18"/>
              </w:rPr>
              <w:t>R$ 60.636,40</w:t>
            </w:r>
            <w:r w:rsidRPr="002240E4">
              <w:rPr>
                <w:rFonts w:ascii="Cambria" w:hAnsi="Cambria" w:cs="Calibri"/>
                <w:bCs/>
                <w:sz w:val="18"/>
                <w:szCs w:val="18"/>
              </w:rPr>
              <w:t xml:space="preserve">, para garantir a efetiva distribuição das cestas </w:t>
            </w:r>
            <w:r>
              <w:rPr>
                <w:rFonts w:ascii="Cambria" w:hAnsi="Cambria" w:cs="Calibri"/>
                <w:bCs/>
                <w:sz w:val="18"/>
                <w:szCs w:val="18"/>
              </w:rPr>
              <w:t xml:space="preserve">aos servidores da Prefeitura Municipal de </w:t>
            </w:r>
            <w:proofErr w:type="spellStart"/>
            <w:r>
              <w:rPr>
                <w:rFonts w:ascii="Cambria" w:hAnsi="Cambria" w:cs="Calibri"/>
                <w:bCs/>
                <w:sz w:val="18"/>
                <w:szCs w:val="18"/>
              </w:rPr>
              <w:t>Cafeara</w:t>
            </w:r>
            <w:proofErr w:type="spellEnd"/>
            <w:r>
              <w:rPr>
                <w:rFonts w:ascii="Cambria" w:hAnsi="Cambria" w:cs="Calibri"/>
                <w:bCs/>
                <w:sz w:val="18"/>
                <w:szCs w:val="18"/>
              </w:rPr>
              <w:t xml:space="preserve"> </w:t>
            </w:r>
            <w:r w:rsidR="00E00DEB">
              <w:rPr>
                <w:rFonts w:ascii="Cambria" w:hAnsi="Cambria" w:cs="Calibri"/>
                <w:bCs/>
                <w:sz w:val="18"/>
                <w:szCs w:val="18"/>
              </w:rPr>
              <w:t xml:space="preserve">e </w:t>
            </w:r>
            <w:r w:rsidRPr="002240E4">
              <w:rPr>
                <w:rFonts w:ascii="Cambria" w:hAnsi="Cambria" w:cs="Calibri"/>
                <w:bCs/>
                <w:sz w:val="18"/>
                <w:szCs w:val="18"/>
              </w:rPr>
              <w:t>às famílias beneficiárias, contribuindo para a melhoria da qualidade de vida e o bem-estar social da população cafearense em situação de vulnerabilidade.</w:t>
            </w:r>
          </w:p>
          <w:p w14:paraId="0A024B63" w14:textId="77777777" w:rsidR="006C34A5" w:rsidRPr="00731FD1" w:rsidRDefault="006C34A5" w:rsidP="00F8166D">
            <w:pPr>
              <w:spacing w:line="276" w:lineRule="auto"/>
              <w:jc w:val="both"/>
              <w:rPr>
                <w:rFonts w:ascii="Cambria" w:hAnsi="Cambria" w:cs="Calibri"/>
                <w:bCs/>
                <w:sz w:val="18"/>
                <w:szCs w:val="18"/>
              </w:rPr>
            </w:pPr>
          </w:p>
        </w:tc>
      </w:tr>
      <w:tr w:rsidR="006C34A5" w:rsidRPr="00731FD1" w14:paraId="0A7FEC07" w14:textId="77777777" w:rsidTr="00F8166D">
        <w:tc>
          <w:tcPr>
            <w:tcW w:w="9570" w:type="dxa"/>
            <w:shd w:val="clear" w:color="auto" w:fill="365F91"/>
          </w:tcPr>
          <w:p w14:paraId="0DEAF9DB" w14:textId="77777777" w:rsidR="006C34A5" w:rsidRPr="00731FD1" w:rsidRDefault="006C34A5" w:rsidP="006C34A5">
            <w:pPr>
              <w:numPr>
                <w:ilvl w:val="0"/>
                <w:numId w:val="32"/>
              </w:numPr>
              <w:spacing w:line="276" w:lineRule="auto"/>
              <w:ind w:left="0"/>
              <w:jc w:val="both"/>
              <w:rPr>
                <w:rFonts w:ascii="Cambria" w:hAnsi="Cambria" w:cs="Calibri"/>
                <w:b/>
                <w:color w:val="FFFFFF"/>
                <w:sz w:val="18"/>
                <w:szCs w:val="18"/>
              </w:rPr>
            </w:pPr>
            <w:r w:rsidRPr="00731FD1">
              <w:rPr>
                <w:rFonts w:ascii="Cambria" w:hAnsi="Cambria" w:cs="Calibri"/>
                <w:b/>
                <w:color w:val="FFFFFF"/>
                <w:sz w:val="18"/>
                <w:szCs w:val="18"/>
              </w:rPr>
              <w:t>13. INFORMAÇÕES ADICIONAIS</w:t>
            </w:r>
          </w:p>
        </w:tc>
      </w:tr>
      <w:tr w:rsidR="006C34A5" w:rsidRPr="00731FD1" w14:paraId="768BBD0A" w14:textId="77777777" w:rsidTr="00F8166D">
        <w:tc>
          <w:tcPr>
            <w:tcW w:w="9570" w:type="dxa"/>
          </w:tcPr>
          <w:p w14:paraId="688E7520" w14:textId="77777777" w:rsidR="006C34A5" w:rsidRPr="00731FD1" w:rsidRDefault="006C34A5" w:rsidP="00F8166D">
            <w:pPr>
              <w:spacing w:line="276" w:lineRule="auto"/>
              <w:jc w:val="both"/>
              <w:rPr>
                <w:rFonts w:ascii="Cambria" w:hAnsi="Cambria" w:cs="Calibri"/>
                <w:sz w:val="18"/>
                <w:szCs w:val="18"/>
              </w:rPr>
            </w:pPr>
          </w:p>
          <w:p w14:paraId="3C302963" w14:textId="77777777" w:rsidR="006C34A5" w:rsidRPr="00731FD1" w:rsidRDefault="006C34A5" w:rsidP="00F8166D">
            <w:pPr>
              <w:spacing w:line="276" w:lineRule="auto"/>
              <w:jc w:val="both"/>
              <w:rPr>
                <w:rFonts w:ascii="Cambria" w:hAnsi="Cambria" w:cs="Calibri"/>
                <w:color w:val="548DD4"/>
                <w:sz w:val="18"/>
                <w:szCs w:val="18"/>
              </w:rPr>
            </w:pPr>
            <w:r w:rsidRPr="00731FD1">
              <w:rPr>
                <w:rFonts w:ascii="Cambria" w:hAnsi="Cambria" w:cs="Calibri"/>
                <w:sz w:val="18"/>
                <w:szCs w:val="18"/>
              </w:rPr>
              <w:t>Não há informações adicionais.</w:t>
            </w:r>
            <w:r w:rsidRPr="00731FD1">
              <w:rPr>
                <w:rFonts w:ascii="Cambria" w:hAnsi="Cambria" w:cs="Calibri"/>
                <w:color w:val="548DD4"/>
                <w:sz w:val="18"/>
                <w:szCs w:val="18"/>
              </w:rPr>
              <w:t xml:space="preserve"> </w:t>
            </w:r>
          </w:p>
          <w:p w14:paraId="1EB08FDC" w14:textId="77777777" w:rsidR="006C34A5" w:rsidRPr="00731FD1" w:rsidRDefault="006C34A5" w:rsidP="00F8166D">
            <w:pPr>
              <w:spacing w:line="276" w:lineRule="auto"/>
              <w:jc w:val="both"/>
              <w:rPr>
                <w:rFonts w:ascii="Cambria" w:hAnsi="Cambria" w:cs="Calibri"/>
                <w:sz w:val="18"/>
                <w:szCs w:val="18"/>
              </w:rPr>
            </w:pPr>
          </w:p>
        </w:tc>
      </w:tr>
      <w:tr w:rsidR="006C34A5" w:rsidRPr="00731FD1" w14:paraId="57FE6651" w14:textId="77777777" w:rsidTr="00F8166D">
        <w:tc>
          <w:tcPr>
            <w:tcW w:w="9570" w:type="dxa"/>
            <w:shd w:val="clear" w:color="auto" w:fill="365F91"/>
          </w:tcPr>
          <w:p w14:paraId="69E02BD4" w14:textId="77777777" w:rsidR="006C34A5" w:rsidRPr="00731FD1" w:rsidRDefault="006C34A5" w:rsidP="006C34A5">
            <w:pPr>
              <w:numPr>
                <w:ilvl w:val="0"/>
                <w:numId w:val="32"/>
              </w:numPr>
              <w:spacing w:line="276" w:lineRule="auto"/>
              <w:ind w:left="0"/>
              <w:jc w:val="both"/>
              <w:rPr>
                <w:rFonts w:ascii="Cambria" w:hAnsi="Cambria" w:cs="Calibri"/>
                <w:b/>
                <w:bCs/>
                <w:color w:val="FFFFFF"/>
                <w:sz w:val="18"/>
                <w:szCs w:val="18"/>
              </w:rPr>
            </w:pPr>
            <w:r w:rsidRPr="00731FD1">
              <w:rPr>
                <w:rFonts w:ascii="Cambria" w:hAnsi="Cambria" w:cs="Calibri"/>
                <w:b/>
                <w:bCs/>
                <w:color w:val="FFFFFF"/>
                <w:sz w:val="18"/>
                <w:szCs w:val="18"/>
              </w:rPr>
              <w:t>14. INDICAÇÃO RESPONSÁVEL NO ÓRGÃO PELOS ENCAMINHAMENTOS DE EVENTUAIS IMPUGNAÇÕES E/OU ESCLARECIMENTOS</w:t>
            </w:r>
          </w:p>
        </w:tc>
      </w:tr>
      <w:tr w:rsidR="006C34A5" w:rsidRPr="00731FD1" w14:paraId="6DEE36BF" w14:textId="77777777" w:rsidTr="00F8166D">
        <w:tc>
          <w:tcPr>
            <w:tcW w:w="9570" w:type="dxa"/>
          </w:tcPr>
          <w:p w14:paraId="55A80665" w14:textId="77777777" w:rsidR="006C34A5" w:rsidRPr="00731FD1" w:rsidRDefault="006C34A5" w:rsidP="00F8166D">
            <w:pPr>
              <w:spacing w:line="276" w:lineRule="auto"/>
              <w:jc w:val="both"/>
              <w:rPr>
                <w:rFonts w:ascii="Cambria" w:hAnsi="Cambria" w:cs="Calibri"/>
                <w:bCs/>
                <w:sz w:val="18"/>
                <w:szCs w:val="18"/>
              </w:rPr>
            </w:pPr>
            <w:r w:rsidRPr="00731FD1">
              <w:rPr>
                <w:rFonts w:ascii="Cambria" w:hAnsi="Cambria" w:cs="Calibri"/>
                <w:sz w:val="18"/>
                <w:szCs w:val="18"/>
              </w:rPr>
              <w:t xml:space="preserve">Nome: </w:t>
            </w:r>
            <w:r w:rsidRPr="00731FD1">
              <w:rPr>
                <w:rFonts w:ascii="Cambria" w:eastAsia="Calibri" w:hAnsi="Cambria" w:cs="Arial"/>
                <w:bCs/>
                <w:sz w:val="18"/>
                <w:szCs w:val="18"/>
                <w:lang w:eastAsia="en-US"/>
              </w:rPr>
              <w:t xml:space="preserve"> </w:t>
            </w:r>
            <w:r w:rsidRPr="00731FD1">
              <w:rPr>
                <w:rFonts w:ascii="Cambria" w:hAnsi="Cambria" w:cs="Calibri"/>
                <w:bCs/>
                <w:sz w:val="18"/>
                <w:szCs w:val="18"/>
              </w:rPr>
              <w:t>Marinaldo Alves Francisco</w:t>
            </w:r>
          </w:p>
          <w:p w14:paraId="2A0A29C8" w14:textId="77777777" w:rsidR="006C34A5" w:rsidRPr="00731FD1" w:rsidRDefault="006C34A5" w:rsidP="00F8166D">
            <w:pPr>
              <w:spacing w:line="276" w:lineRule="auto"/>
              <w:jc w:val="both"/>
              <w:rPr>
                <w:rFonts w:ascii="Cambria" w:hAnsi="Cambria" w:cs="Calibri"/>
                <w:sz w:val="18"/>
                <w:szCs w:val="18"/>
              </w:rPr>
            </w:pPr>
            <w:r w:rsidRPr="00731FD1">
              <w:rPr>
                <w:rFonts w:ascii="Cambria" w:hAnsi="Cambria" w:cs="Calibri"/>
                <w:sz w:val="18"/>
                <w:szCs w:val="18"/>
              </w:rPr>
              <w:t xml:space="preserve">E-mail: </w:t>
            </w:r>
            <w:r w:rsidRPr="00731FD1">
              <w:rPr>
                <w:rFonts w:ascii="Cambria" w:hAnsi="Cambria" w:cs="Calibri"/>
                <w:bCs/>
                <w:sz w:val="18"/>
                <w:szCs w:val="18"/>
              </w:rPr>
              <w:t xml:space="preserve"> sec_adm@cafeara.pr.gov.br</w:t>
            </w:r>
          </w:p>
          <w:p w14:paraId="62F1B65F" w14:textId="77777777" w:rsidR="006C34A5" w:rsidRPr="00731FD1" w:rsidRDefault="006C34A5" w:rsidP="00F8166D">
            <w:pPr>
              <w:spacing w:line="276" w:lineRule="auto"/>
              <w:jc w:val="both"/>
              <w:rPr>
                <w:rFonts w:ascii="Cambria" w:hAnsi="Cambria" w:cs="Calibri"/>
                <w:sz w:val="18"/>
                <w:szCs w:val="18"/>
              </w:rPr>
            </w:pPr>
            <w:r w:rsidRPr="00731FD1">
              <w:rPr>
                <w:rFonts w:ascii="Cambria" w:hAnsi="Cambria" w:cs="Calibri"/>
                <w:sz w:val="18"/>
                <w:szCs w:val="18"/>
              </w:rPr>
              <w:t>Telefone institucional: (43) 3625-1000</w:t>
            </w:r>
          </w:p>
        </w:tc>
      </w:tr>
    </w:tbl>
    <w:p w14:paraId="66B72E3A" w14:textId="77777777" w:rsidR="006C34A5" w:rsidRPr="00731FD1" w:rsidRDefault="006C34A5" w:rsidP="006C34A5">
      <w:pPr>
        <w:spacing w:line="276" w:lineRule="auto"/>
        <w:rPr>
          <w:rFonts w:ascii="Cambria" w:hAnsi="Cambria" w:cs="Calibri"/>
          <w:sz w:val="18"/>
          <w:szCs w:val="18"/>
        </w:rPr>
      </w:pPr>
    </w:p>
    <w:p w14:paraId="1C755631" w14:textId="77777777" w:rsidR="006C34A5" w:rsidRPr="00731FD1" w:rsidRDefault="006C34A5" w:rsidP="006C34A5">
      <w:pPr>
        <w:spacing w:line="276" w:lineRule="auto"/>
        <w:jc w:val="center"/>
        <w:rPr>
          <w:rFonts w:ascii="Cambria" w:hAnsi="Cambria" w:cs="Calibri"/>
          <w:sz w:val="18"/>
          <w:szCs w:val="18"/>
        </w:rPr>
      </w:pPr>
      <w:r w:rsidRPr="00731FD1">
        <w:rPr>
          <w:rFonts w:ascii="Cambria" w:hAnsi="Cambria" w:cs="Calibri"/>
          <w:sz w:val="18"/>
          <w:szCs w:val="18"/>
        </w:rPr>
        <w:t>Marinaldo Alves Francisco</w:t>
      </w:r>
    </w:p>
    <w:p w14:paraId="4AD16E4D" w14:textId="29B33CE8" w:rsidR="00280B90" w:rsidRPr="006C34A5" w:rsidRDefault="006C34A5" w:rsidP="006C34A5">
      <w:pPr>
        <w:spacing w:line="276" w:lineRule="auto"/>
        <w:jc w:val="center"/>
        <w:rPr>
          <w:rFonts w:ascii="Cambria" w:hAnsi="Cambria" w:cs="Calibri"/>
          <w:sz w:val="18"/>
          <w:szCs w:val="18"/>
        </w:rPr>
      </w:pPr>
      <w:r w:rsidRPr="00731FD1">
        <w:rPr>
          <w:rFonts w:ascii="Cambria" w:hAnsi="Cambria" w:cs="Calibri"/>
          <w:sz w:val="18"/>
          <w:szCs w:val="18"/>
        </w:rPr>
        <w:t>Secretário de Finanças, Administração e Infraestrutura</w:t>
      </w:r>
      <w:r w:rsidR="00280B90" w:rsidRPr="00D82DFF">
        <w:rPr>
          <w:rFonts w:ascii="Cambria" w:hAnsi="Cambria" w:cstheme="majorHAnsi"/>
          <w:b/>
          <w:bCs/>
          <w:sz w:val="18"/>
          <w:szCs w:val="18"/>
        </w:rPr>
        <w:br w:type="page"/>
      </w:r>
    </w:p>
    <w:p w14:paraId="41CCA670" w14:textId="44514AAB" w:rsidR="0040048A" w:rsidRPr="00D82DFF" w:rsidRDefault="0040048A" w:rsidP="0040048A">
      <w:pPr>
        <w:pBdr>
          <w:top w:val="single" w:sz="4" w:space="1" w:color="auto"/>
          <w:bottom w:val="single" w:sz="4" w:space="1" w:color="auto"/>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lastRenderedPageBreak/>
        <w:t xml:space="preserve">ANEXO II – </w:t>
      </w:r>
      <w:r>
        <w:rPr>
          <w:rFonts w:ascii="Cambria" w:hAnsi="Cambria" w:cstheme="majorHAnsi"/>
          <w:b/>
          <w:bCs/>
          <w:sz w:val="18"/>
          <w:szCs w:val="18"/>
        </w:rPr>
        <w:t>Relação de itens e valores</w:t>
      </w:r>
    </w:p>
    <w:p w14:paraId="679DBD71" w14:textId="77777777" w:rsidR="0040048A" w:rsidRPr="0040048A" w:rsidRDefault="0040048A" w:rsidP="0040048A">
      <w:pPr>
        <w:spacing w:after="160" w:line="259" w:lineRule="auto"/>
        <w:rPr>
          <w:rFonts w:ascii="Cambria" w:hAnsi="Cambria" w:cstheme="majorHAnsi"/>
          <w:b/>
          <w:bCs/>
          <w:sz w:val="18"/>
          <w:szCs w:val="18"/>
          <w:lang w:val="x-none"/>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426"/>
        <w:gridCol w:w="850"/>
        <w:gridCol w:w="4961"/>
        <w:gridCol w:w="709"/>
        <w:gridCol w:w="851"/>
        <w:gridCol w:w="708"/>
        <w:gridCol w:w="851"/>
      </w:tblGrid>
      <w:tr w:rsidR="0040048A" w:rsidRPr="0040048A" w14:paraId="345D9AA1" w14:textId="77777777" w:rsidTr="0040048A">
        <w:tc>
          <w:tcPr>
            <w:tcW w:w="9356" w:type="dxa"/>
            <w:gridSpan w:val="7"/>
            <w:tcBorders>
              <w:top w:val="single" w:sz="6" w:space="0" w:color="000000"/>
              <w:left w:val="single" w:sz="6" w:space="0" w:color="000000"/>
              <w:bottom w:val="single" w:sz="6" w:space="0" w:color="000000"/>
              <w:right w:val="single" w:sz="6" w:space="0" w:color="000000"/>
            </w:tcBorders>
          </w:tcPr>
          <w:p w14:paraId="29797A82" w14:textId="440B22F7" w:rsidR="0040048A" w:rsidRPr="0040048A" w:rsidRDefault="0040048A" w:rsidP="0040048A">
            <w:pPr>
              <w:spacing w:after="160" w:line="259" w:lineRule="auto"/>
              <w:rPr>
                <w:rFonts w:ascii="Cambria" w:hAnsi="Cambria" w:cstheme="majorHAnsi"/>
                <w:b/>
                <w:bCs/>
                <w:sz w:val="18"/>
                <w:szCs w:val="18"/>
                <w:lang w:val="x-none"/>
              </w:rPr>
            </w:pPr>
            <w:r w:rsidRPr="0040048A">
              <w:rPr>
                <w:rFonts w:ascii="Cambria" w:hAnsi="Cambria" w:cstheme="majorHAnsi"/>
                <w:b/>
                <w:bCs/>
                <w:sz w:val="18"/>
                <w:szCs w:val="18"/>
                <w:lang w:val="x-none"/>
              </w:rPr>
              <w:t>Lote 001 - SERVIDORES PÚBLICOS</w:t>
            </w:r>
          </w:p>
        </w:tc>
      </w:tr>
      <w:tr w:rsidR="0040048A" w:rsidRPr="0040048A" w14:paraId="39932BAD" w14:textId="77777777" w:rsidTr="0040048A">
        <w:tc>
          <w:tcPr>
            <w:tcW w:w="426" w:type="dxa"/>
            <w:tcBorders>
              <w:top w:val="single" w:sz="6" w:space="0" w:color="000000"/>
              <w:left w:val="single" w:sz="6" w:space="0" w:color="000000"/>
              <w:bottom w:val="single" w:sz="6" w:space="0" w:color="000000"/>
              <w:right w:val="single" w:sz="6" w:space="0" w:color="000000"/>
            </w:tcBorders>
            <w:shd w:val="clear" w:color="auto" w:fill="C0C0C0"/>
          </w:tcPr>
          <w:p w14:paraId="0601DE52"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Item</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10BA9C60"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Código do produto/serviço</w:t>
            </w:r>
          </w:p>
        </w:tc>
        <w:tc>
          <w:tcPr>
            <w:tcW w:w="4961" w:type="dxa"/>
            <w:tcBorders>
              <w:top w:val="single" w:sz="6" w:space="0" w:color="000000"/>
              <w:left w:val="single" w:sz="6" w:space="0" w:color="000000"/>
              <w:bottom w:val="single" w:sz="6" w:space="0" w:color="000000"/>
              <w:right w:val="single" w:sz="6" w:space="0" w:color="000000"/>
            </w:tcBorders>
            <w:shd w:val="clear" w:color="auto" w:fill="C0C0C0"/>
          </w:tcPr>
          <w:p w14:paraId="620DC545"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Nome do produto/serviço</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4555E353"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0AFEB947"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69168F43"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Preço máximo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2182FF91"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Preço máximo total</w:t>
            </w:r>
          </w:p>
        </w:tc>
      </w:tr>
      <w:tr w:rsidR="0040048A" w:rsidRPr="0040048A" w14:paraId="1A063A89" w14:textId="77777777" w:rsidTr="0040048A">
        <w:tc>
          <w:tcPr>
            <w:tcW w:w="426" w:type="dxa"/>
            <w:tcBorders>
              <w:top w:val="single" w:sz="6" w:space="0" w:color="000000"/>
              <w:left w:val="single" w:sz="6" w:space="0" w:color="000000"/>
              <w:bottom w:val="single" w:sz="6" w:space="0" w:color="000000"/>
              <w:right w:val="single" w:sz="6" w:space="0" w:color="000000"/>
            </w:tcBorders>
          </w:tcPr>
          <w:p w14:paraId="5DFF690F"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w:t>
            </w:r>
          </w:p>
        </w:tc>
        <w:tc>
          <w:tcPr>
            <w:tcW w:w="850" w:type="dxa"/>
            <w:tcBorders>
              <w:top w:val="single" w:sz="6" w:space="0" w:color="000000"/>
              <w:left w:val="single" w:sz="6" w:space="0" w:color="000000"/>
              <w:bottom w:val="single" w:sz="6" w:space="0" w:color="000000"/>
              <w:right w:val="single" w:sz="6" w:space="0" w:color="000000"/>
            </w:tcBorders>
          </w:tcPr>
          <w:p w14:paraId="2A6E3CCB"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20728</w:t>
            </w:r>
          </w:p>
        </w:tc>
        <w:tc>
          <w:tcPr>
            <w:tcW w:w="4961" w:type="dxa"/>
            <w:tcBorders>
              <w:top w:val="single" w:sz="6" w:space="0" w:color="000000"/>
              <w:left w:val="single" w:sz="6" w:space="0" w:color="000000"/>
              <w:bottom w:val="single" w:sz="6" w:space="0" w:color="000000"/>
              <w:right w:val="single" w:sz="6" w:space="0" w:color="000000"/>
            </w:tcBorders>
          </w:tcPr>
          <w:p w14:paraId="621EF124"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AMENDOIM TIPO JAPONÊS - MINIMO DE 200 GR     </w:t>
            </w:r>
          </w:p>
        </w:tc>
        <w:tc>
          <w:tcPr>
            <w:tcW w:w="709" w:type="dxa"/>
            <w:tcBorders>
              <w:top w:val="single" w:sz="6" w:space="0" w:color="000000"/>
              <w:left w:val="single" w:sz="6" w:space="0" w:color="000000"/>
              <w:bottom w:val="single" w:sz="6" w:space="0" w:color="000000"/>
              <w:right w:val="single" w:sz="6" w:space="0" w:color="000000"/>
            </w:tcBorders>
          </w:tcPr>
          <w:p w14:paraId="5815D129"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5805FEFD"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79141BBB"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5,55</w:t>
            </w:r>
          </w:p>
        </w:tc>
        <w:tc>
          <w:tcPr>
            <w:tcW w:w="851" w:type="dxa"/>
            <w:tcBorders>
              <w:top w:val="single" w:sz="6" w:space="0" w:color="000000"/>
              <w:left w:val="single" w:sz="6" w:space="0" w:color="000000"/>
              <w:bottom w:val="single" w:sz="6" w:space="0" w:color="000000"/>
              <w:right w:val="single" w:sz="6" w:space="0" w:color="000000"/>
            </w:tcBorders>
          </w:tcPr>
          <w:p w14:paraId="1378BD63"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1.776,00</w:t>
            </w:r>
          </w:p>
        </w:tc>
      </w:tr>
      <w:tr w:rsidR="0040048A" w:rsidRPr="0040048A" w14:paraId="4E65CA61" w14:textId="77777777" w:rsidTr="0040048A">
        <w:tc>
          <w:tcPr>
            <w:tcW w:w="426" w:type="dxa"/>
            <w:tcBorders>
              <w:top w:val="single" w:sz="6" w:space="0" w:color="000000"/>
              <w:left w:val="single" w:sz="6" w:space="0" w:color="000000"/>
              <w:bottom w:val="single" w:sz="6" w:space="0" w:color="000000"/>
              <w:right w:val="single" w:sz="6" w:space="0" w:color="000000"/>
            </w:tcBorders>
          </w:tcPr>
          <w:p w14:paraId="7C005CC1"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w:t>
            </w:r>
          </w:p>
        </w:tc>
        <w:tc>
          <w:tcPr>
            <w:tcW w:w="850" w:type="dxa"/>
            <w:tcBorders>
              <w:top w:val="single" w:sz="6" w:space="0" w:color="000000"/>
              <w:left w:val="single" w:sz="6" w:space="0" w:color="000000"/>
              <w:bottom w:val="single" w:sz="6" w:space="0" w:color="000000"/>
              <w:right w:val="single" w:sz="6" w:space="0" w:color="000000"/>
            </w:tcBorders>
          </w:tcPr>
          <w:p w14:paraId="34F340CA"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20729</w:t>
            </w:r>
          </w:p>
        </w:tc>
        <w:tc>
          <w:tcPr>
            <w:tcW w:w="4961" w:type="dxa"/>
            <w:tcBorders>
              <w:top w:val="single" w:sz="6" w:space="0" w:color="000000"/>
              <w:left w:val="single" w:sz="6" w:space="0" w:color="000000"/>
              <w:bottom w:val="single" w:sz="6" w:space="0" w:color="000000"/>
              <w:right w:val="single" w:sz="6" w:space="0" w:color="000000"/>
            </w:tcBorders>
          </w:tcPr>
          <w:p w14:paraId="730955C7"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AZEITONA VERDES EM CONSERVAS  Ingredientes: Azeitonas verdes com/sem caroço. Embalagem sache contendo peso mínimo de 100g peso drenado.   </w:t>
            </w:r>
          </w:p>
        </w:tc>
        <w:tc>
          <w:tcPr>
            <w:tcW w:w="709" w:type="dxa"/>
            <w:tcBorders>
              <w:top w:val="single" w:sz="6" w:space="0" w:color="000000"/>
              <w:left w:val="single" w:sz="6" w:space="0" w:color="000000"/>
              <w:bottom w:val="single" w:sz="6" w:space="0" w:color="000000"/>
              <w:right w:val="single" w:sz="6" w:space="0" w:color="000000"/>
            </w:tcBorders>
          </w:tcPr>
          <w:p w14:paraId="482CAFAC"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755C4767"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702C262A"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5,81</w:t>
            </w:r>
          </w:p>
        </w:tc>
        <w:tc>
          <w:tcPr>
            <w:tcW w:w="851" w:type="dxa"/>
            <w:tcBorders>
              <w:top w:val="single" w:sz="6" w:space="0" w:color="000000"/>
              <w:left w:val="single" w:sz="6" w:space="0" w:color="000000"/>
              <w:bottom w:val="single" w:sz="6" w:space="0" w:color="000000"/>
              <w:right w:val="single" w:sz="6" w:space="0" w:color="000000"/>
            </w:tcBorders>
          </w:tcPr>
          <w:p w14:paraId="68C0FAE3"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1.859,20</w:t>
            </w:r>
          </w:p>
        </w:tc>
      </w:tr>
      <w:tr w:rsidR="0040048A" w:rsidRPr="0040048A" w14:paraId="6426D71F" w14:textId="77777777" w:rsidTr="0040048A">
        <w:tc>
          <w:tcPr>
            <w:tcW w:w="426" w:type="dxa"/>
            <w:tcBorders>
              <w:top w:val="single" w:sz="6" w:space="0" w:color="000000"/>
              <w:left w:val="single" w:sz="6" w:space="0" w:color="000000"/>
              <w:bottom w:val="single" w:sz="6" w:space="0" w:color="000000"/>
              <w:right w:val="single" w:sz="6" w:space="0" w:color="000000"/>
            </w:tcBorders>
          </w:tcPr>
          <w:p w14:paraId="3211C501"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w:t>
            </w:r>
          </w:p>
        </w:tc>
        <w:tc>
          <w:tcPr>
            <w:tcW w:w="850" w:type="dxa"/>
            <w:tcBorders>
              <w:top w:val="single" w:sz="6" w:space="0" w:color="000000"/>
              <w:left w:val="single" w:sz="6" w:space="0" w:color="000000"/>
              <w:bottom w:val="single" w:sz="6" w:space="0" w:color="000000"/>
              <w:right w:val="single" w:sz="6" w:space="0" w:color="000000"/>
            </w:tcBorders>
          </w:tcPr>
          <w:p w14:paraId="6EBF8210"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20730</w:t>
            </w:r>
          </w:p>
        </w:tc>
        <w:tc>
          <w:tcPr>
            <w:tcW w:w="4961" w:type="dxa"/>
            <w:tcBorders>
              <w:top w:val="single" w:sz="6" w:space="0" w:color="000000"/>
              <w:left w:val="single" w:sz="6" w:space="0" w:color="000000"/>
              <w:bottom w:val="single" w:sz="6" w:space="0" w:color="000000"/>
              <w:right w:val="single" w:sz="6" w:space="0" w:color="000000"/>
            </w:tcBorders>
          </w:tcPr>
          <w:p w14:paraId="43EDA3B0"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BALA MACIA SORTIDA, MASTIGÁVEL  sortida, colorida e aromatizada artificialmente. Ingredientes: açúcar, xarope de glicose, gordura de palma, acidulante ácido cítrico, emulsificante </w:t>
            </w:r>
            <w:proofErr w:type="spellStart"/>
            <w:r w:rsidRPr="0040048A">
              <w:rPr>
                <w:rFonts w:ascii="Cambria" w:hAnsi="Cambria" w:cstheme="majorHAnsi"/>
                <w:sz w:val="18"/>
                <w:szCs w:val="18"/>
                <w:lang w:val="x-none"/>
              </w:rPr>
              <w:t>monoesterato</w:t>
            </w:r>
            <w:proofErr w:type="spellEnd"/>
            <w:r w:rsidRPr="0040048A">
              <w:rPr>
                <w:rFonts w:ascii="Cambria" w:hAnsi="Cambria" w:cstheme="majorHAnsi"/>
                <w:sz w:val="18"/>
                <w:szCs w:val="18"/>
                <w:lang w:val="x-none"/>
              </w:rPr>
              <w:t xml:space="preserve"> de glicerina e aromatizante. </w:t>
            </w:r>
            <w:proofErr w:type="spellStart"/>
            <w:r w:rsidRPr="0040048A">
              <w:rPr>
                <w:rFonts w:ascii="Cambria" w:hAnsi="Cambria" w:cstheme="majorHAnsi"/>
                <w:sz w:val="18"/>
                <w:szCs w:val="18"/>
                <w:lang w:val="x-none"/>
              </w:rPr>
              <w:t>Saboresdiversos</w:t>
            </w:r>
            <w:proofErr w:type="spellEnd"/>
            <w:r w:rsidRPr="0040048A">
              <w:rPr>
                <w:rFonts w:ascii="Cambria" w:hAnsi="Cambria" w:cstheme="majorHAnsi"/>
                <w:sz w:val="18"/>
                <w:szCs w:val="18"/>
                <w:lang w:val="x-none"/>
              </w:rPr>
              <w:t xml:space="preserve">. Acondicionado em embalagem plástica, pacote de 600g.   </w:t>
            </w:r>
          </w:p>
        </w:tc>
        <w:tc>
          <w:tcPr>
            <w:tcW w:w="709" w:type="dxa"/>
            <w:tcBorders>
              <w:top w:val="single" w:sz="6" w:space="0" w:color="000000"/>
              <w:left w:val="single" w:sz="6" w:space="0" w:color="000000"/>
              <w:bottom w:val="single" w:sz="6" w:space="0" w:color="000000"/>
              <w:right w:val="single" w:sz="6" w:space="0" w:color="000000"/>
            </w:tcBorders>
          </w:tcPr>
          <w:p w14:paraId="0EAD64CB"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2D0068A9"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03BBD59E"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10,52</w:t>
            </w:r>
          </w:p>
        </w:tc>
        <w:tc>
          <w:tcPr>
            <w:tcW w:w="851" w:type="dxa"/>
            <w:tcBorders>
              <w:top w:val="single" w:sz="6" w:space="0" w:color="000000"/>
              <w:left w:val="single" w:sz="6" w:space="0" w:color="000000"/>
              <w:bottom w:val="single" w:sz="6" w:space="0" w:color="000000"/>
              <w:right w:val="single" w:sz="6" w:space="0" w:color="000000"/>
            </w:tcBorders>
          </w:tcPr>
          <w:p w14:paraId="57FEC70B"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3.366,40</w:t>
            </w:r>
          </w:p>
        </w:tc>
      </w:tr>
      <w:tr w:rsidR="0040048A" w:rsidRPr="0040048A" w14:paraId="32CA6C0F" w14:textId="77777777" w:rsidTr="0040048A">
        <w:tc>
          <w:tcPr>
            <w:tcW w:w="426" w:type="dxa"/>
            <w:tcBorders>
              <w:top w:val="single" w:sz="6" w:space="0" w:color="000000"/>
              <w:left w:val="single" w:sz="6" w:space="0" w:color="000000"/>
              <w:bottom w:val="single" w:sz="6" w:space="0" w:color="000000"/>
              <w:right w:val="single" w:sz="6" w:space="0" w:color="000000"/>
            </w:tcBorders>
          </w:tcPr>
          <w:p w14:paraId="4117B034"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4</w:t>
            </w:r>
          </w:p>
        </w:tc>
        <w:tc>
          <w:tcPr>
            <w:tcW w:w="850" w:type="dxa"/>
            <w:tcBorders>
              <w:top w:val="single" w:sz="6" w:space="0" w:color="000000"/>
              <w:left w:val="single" w:sz="6" w:space="0" w:color="000000"/>
              <w:bottom w:val="single" w:sz="6" w:space="0" w:color="000000"/>
              <w:right w:val="single" w:sz="6" w:space="0" w:color="000000"/>
            </w:tcBorders>
          </w:tcPr>
          <w:p w14:paraId="44CFA2F7"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20731</w:t>
            </w:r>
          </w:p>
        </w:tc>
        <w:tc>
          <w:tcPr>
            <w:tcW w:w="4961" w:type="dxa"/>
            <w:tcBorders>
              <w:top w:val="single" w:sz="6" w:space="0" w:color="000000"/>
              <w:left w:val="single" w:sz="6" w:space="0" w:color="000000"/>
              <w:bottom w:val="single" w:sz="6" w:space="0" w:color="000000"/>
              <w:right w:val="single" w:sz="6" w:space="0" w:color="000000"/>
            </w:tcBorders>
          </w:tcPr>
          <w:p w14:paraId="6CABC308"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BISCOITO CHAMPAGNE  MÍNIMO 150GR.    </w:t>
            </w:r>
          </w:p>
        </w:tc>
        <w:tc>
          <w:tcPr>
            <w:tcW w:w="709" w:type="dxa"/>
            <w:tcBorders>
              <w:top w:val="single" w:sz="6" w:space="0" w:color="000000"/>
              <w:left w:val="single" w:sz="6" w:space="0" w:color="000000"/>
              <w:bottom w:val="single" w:sz="6" w:space="0" w:color="000000"/>
              <w:right w:val="single" w:sz="6" w:space="0" w:color="000000"/>
            </w:tcBorders>
          </w:tcPr>
          <w:p w14:paraId="1465F9ED"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2731C1DB"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3AE6B059"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9,13</w:t>
            </w:r>
          </w:p>
        </w:tc>
        <w:tc>
          <w:tcPr>
            <w:tcW w:w="851" w:type="dxa"/>
            <w:tcBorders>
              <w:top w:val="single" w:sz="6" w:space="0" w:color="000000"/>
              <w:left w:val="single" w:sz="6" w:space="0" w:color="000000"/>
              <w:bottom w:val="single" w:sz="6" w:space="0" w:color="000000"/>
              <w:right w:val="single" w:sz="6" w:space="0" w:color="000000"/>
            </w:tcBorders>
          </w:tcPr>
          <w:p w14:paraId="3F080C3E"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2.921,60</w:t>
            </w:r>
          </w:p>
        </w:tc>
      </w:tr>
      <w:tr w:rsidR="0040048A" w:rsidRPr="0040048A" w14:paraId="42F81D98" w14:textId="77777777" w:rsidTr="0040048A">
        <w:tc>
          <w:tcPr>
            <w:tcW w:w="426" w:type="dxa"/>
            <w:tcBorders>
              <w:top w:val="single" w:sz="6" w:space="0" w:color="000000"/>
              <w:left w:val="single" w:sz="6" w:space="0" w:color="000000"/>
              <w:bottom w:val="single" w:sz="6" w:space="0" w:color="000000"/>
              <w:right w:val="single" w:sz="6" w:space="0" w:color="000000"/>
            </w:tcBorders>
          </w:tcPr>
          <w:p w14:paraId="1AA04482"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5</w:t>
            </w:r>
          </w:p>
        </w:tc>
        <w:tc>
          <w:tcPr>
            <w:tcW w:w="850" w:type="dxa"/>
            <w:tcBorders>
              <w:top w:val="single" w:sz="6" w:space="0" w:color="000000"/>
              <w:left w:val="single" w:sz="6" w:space="0" w:color="000000"/>
              <w:bottom w:val="single" w:sz="6" w:space="0" w:color="000000"/>
              <w:right w:val="single" w:sz="6" w:space="0" w:color="000000"/>
            </w:tcBorders>
          </w:tcPr>
          <w:p w14:paraId="1170E687"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20732</w:t>
            </w:r>
          </w:p>
        </w:tc>
        <w:tc>
          <w:tcPr>
            <w:tcW w:w="4961" w:type="dxa"/>
            <w:tcBorders>
              <w:top w:val="single" w:sz="6" w:space="0" w:color="000000"/>
              <w:left w:val="single" w:sz="6" w:space="0" w:color="000000"/>
              <w:bottom w:val="single" w:sz="6" w:space="0" w:color="000000"/>
              <w:right w:val="single" w:sz="6" w:space="0" w:color="000000"/>
            </w:tcBorders>
          </w:tcPr>
          <w:p w14:paraId="33487E78"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BISCOITO TIPO WAFFER  Ingredientes: Recheio sabor chocolate (68%) açúcar, gordura vegetal, cacau em pó, aromatizante emulsificante: lecitina de soja e , farinha de trigo enriquecida com ferro e ácido fólico, amido, óleo de milho, sal, emulsificante: lectina de soja (INS 322) e fermento químico: bicarbonato de sódio. 130 gramas.   </w:t>
            </w:r>
          </w:p>
        </w:tc>
        <w:tc>
          <w:tcPr>
            <w:tcW w:w="709" w:type="dxa"/>
            <w:tcBorders>
              <w:top w:val="single" w:sz="6" w:space="0" w:color="000000"/>
              <w:left w:val="single" w:sz="6" w:space="0" w:color="000000"/>
              <w:bottom w:val="single" w:sz="6" w:space="0" w:color="000000"/>
              <w:right w:val="single" w:sz="6" w:space="0" w:color="000000"/>
            </w:tcBorders>
          </w:tcPr>
          <w:p w14:paraId="7F28889F"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510E4375"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2B3EB78C"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2,30</w:t>
            </w:r>
          </w:p>
        </w:tc>
        <w:tc>
          <w:tcPr>
            <w:tcW w:w="851" w:type="dxa"/>
            <w:tcBorders>
              <w:top w:val="single" w:sz="6" w:space="0" w:color="000000"/>
              <w:left w:val="single" w:sz="6" w:space="0" w:color="000000"/>
              <w:bottom w:val="single" w:sz="6" w:space="0" w:color="000000"/>
              <w:right w:val="single" w:sz="6" w:space="0" w:color="000000"/>
            </w:tcBorders>
          </w:tcPr>
          <w:p w14:paraId="201439BF"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736,00</w:t>
            </w:r>
          </w:p>
        </w:tc>
      </w:tr>
      <w:tr w:rsidR="0040048A" w:rsidRPr="0040048A" w14:paraId="6E07CFFC" w14:textId="77777777" w:rsidTr="0040048A">
        <w:tc>
          <w:tcPr>
            <w:tcW w:w="426" w:type="dxa"/>
            <w:tcBorders>
              <w:top w:val="single" w:sz="6" w:space="0" w:color="000000"/>
              <w:left w:val="single" w:sz="6" w:space="0" w:color="000000"/>
              <w:bottom w:val="single" w:sz="6" w:space="0" w:color="000000"/>
              <w:right w:val="single" w:sz="6" w:space="0" w:color="000000"/>
            </w:tcBorders>
          </w:tcPr>
          <w:p w14:paraId="43941574"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6</w:t>
            </w:r>
          </w:p>
        </w:tc>
        <w:tc>
          <w:tcPr>
            <w:tcW w:w="850" w:type="dxa"/>
            <w:tcBorders>
              <w:top w:val="single" w:sz="6" w:space="0" w:color="000000"/>
              <w:left w:val="single" w:sz="6" w:space="0" w:color="000000"/>
              <w:bottom w:val="single" w:sz="6" w:space="0" w:color="000000"/>
              <w:right w:val="single" w:sz="6" w:space="0" w:color="000000"/>
            </w:tcBorders>
          </w:tcPr>
          <w:p w14:paraId="2307D6B0"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20733</w:t>
            </w:r>
          </w:p>
        </w:tc>
        <w:tc>
          <w:tcPr>
            <w:tcW w:w="4961" w:type="dxa"/>
            <w:tcBorders>
              <w:top w:val="single" w:sz="6" w:space="0" w:color="000000"/>
              <w:left w:val="single" w:sz="6" w:space="0" w:color="000000"/>
              <w:bottom w:val="single" w:sz="6" w:space="0" w:color="000000"/>
              <w:right w:val="single" w:sz="6" w:space="0" w:color="000000"/>
            </w:tcBorders>
          </w:tcPr>
          <w:p w14:paraId="7EC3E5B7"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CAIXA DE BOMBONS SORTIDOS  Contendo miniaturas de diversos chocolates. Bombons acondicionados em embalagem retangular em papelão firme, envolvido em polietileno resistente, íntegra, sem sinais de violação não devendo estar amassada. Conter tabela nutricional, nome do fabricante e data de validade não inferior a 90 (noventa) dias. Deve ser conservado em ambiente fresco, seco e ventilado.  Deve apresentar aspectos, cores e cheiros característicos ao produto. A embalagem deve conter aproximadamente no mínimo 250g de peso.   </w:t>
            </w:r>
          </w:p>
        </w:tc>
        <w:tc>
          <w:tcPr>
            <w:tcW w:w="709" w:type="dxa"/>
            <w:tcBorders>
              <w:top w:val="single" w:sz="6" w:space="0" w:color="000000"/>
              <w:left w:val="single" w:sz="6" w:space="0" w:color="000000"/>
              <w:bottom w:val="single" w:sz="6" w:space="0" w:color="000000"/>
              <w:right w:val="single" w:sz="6" w:space="0" w:color="000000"/>
            </w:tcBorders>
          </w:tcPr>
          <w:p w14:paraId="3C509E22"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7BCF538B"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CX</w:t>
            </w:r>
          </w:p>
        </w:tc>
        <w:tc>
          <w:tcPr>
            <w:tcW w:w="708" w:type="dxa"/>
            <w:tcBorders>
              <w:top w:val="single" w:sz="6" w:space="0" w:color="000000"/>
              <w:left w:val="single" w:sz="6" w:space="0" w:color="000000"/>
              <w:bottom w:val="single" w:sz="6" w:space="0" w:color="000000"/>
              <w:right w:val="single" w:sz="6" w:space="0" w:color="000000"/>
            </w:tcBorders>
          </w:tcPr>
          <w:p w14:paraId="5BC4E97D"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13,92</w:t>
            </w:r>
          </w:p>
        </w:tc>
        <w:tc>
          <w:tcPr>
            <w:tcW w:w="851" w:type="dxa"/>
            <w:tcBorders>
              <w:top w:val="single" w:sz="6" w:space="0" w:color="000000"/>
              <w:left w:val="single" w:sz="6" w:space="0" w:color="000000"/>
              <w:bottom w:val="single" w:sz="6" w:space="0" w:color="000000"/>
              <w:right w:val="single" w:sz="6" w:space="0" w:color="000000"/>
            </w:tcBorders>
          </w:tcPr>
          <w:p w14:paraId="2C3E5320"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4.454,40</w:t>
            </w:r>
          </w:p>
        </w:tc>
      </w:tr>
      <w:tr w:rsidR="0040048A" w:rsidRPr="0040048A" w14:paraId="27FB93DD" w14:textId="77777777" w:rsidTr="0040048A">
        <w:tc>
          <w:tcPr>
            <w:tcW w:w="426" w:type="dxa"/>
            <w:tcBorders>
              <w:top w:val="single" w:sz="6" w:space="0" w:color="000000"/>
              <w:left w:val="single" w:sz="6" w:space="0" w:color="000000"/>
              <w:bottom w:val="single" w:sz="6" w:space="0" w:color="000000"/>
              <w:right w:val="single" w:sz="6" w:space="0" w:color="000000"/>
            </w:tcBorders>
          </w:tcPr>
          <w:p w14:paraId="3CC2DCD3"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7</w:t>
            </w:r>
          </w:p>
        </w:tc>
        <w:tc>
          <w:tcPr>
            <w:tcW w:w="850" w:type="dxa"/>
            <w:tcBorders>
              <w:top w:val="single" w:sz="6" w:space="0" w:color="000000"/>
              <w:left w:val="single" w:sz="6" w:space="0" w:color="000000"/>
              <w:bottom w:val="single" w:sz="6" w:space="0" w:color="000000"/>
              <w:right w:val="single" w:sz="6" w:space="0" w:color="000000"/>
            </w:tcBorders>
          </w:tcPr>
          <w:p w14:paraId="1A9E623F"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20734</w:t>
            </w:r>
          </w:p>
        </w:tc>
        <w:tc>
          <w:tcPr>
            <w:tcW w:w="4961" w:type="dxa"/>
            <w:tcBorders>
              <w:top w:val="single" w:sz="6" w:space="0" w:color="000000"/>
              <w:left w:val="single" w:sz="6" w:space="0" w:color="000000"/>
              <w:bottom w:val="single" w:sz="6" w:space="0" w:color="000000"/>
              <w:right w:val="single" w:sz="6" w:space="0" w:color="000000"/>
            </w:tcBorders>
          </w:tcPr>
          <w:p w14:paraId="492BCB53"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COCO RALADO 100GR     </w:t>
            </w:r>
          </w:p>
        </w:tc>
        <w:tc>
          <w:tcPr>
            <w:tcW w:w="709" w:type="dxa"/>
            <w:tcBorders>
              <w:top w:val="single" w:sz="6" w:space="0" w:color="000000"/>
              <w:left w:val="single" w:sz="6" w:space="0" w:color="000000"/>
              <w:bottom w:val="single" w:sz="6" w:space="0" w:color="000000"/>
              <w:right w:val="single" w:sz="6" w:space="0" w:color="000000"/>
            </w:tcBorders>
          </w:tcPr>
          <w:p w14:paraId="30241116"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72B03BFA"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6DF9CE7E"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3,99</w:t>
            </w:r>
          </w:p>
        </w:tc>
        <w:tc>
          <w:tcPr>
            <w:tcW w:w="851" w:type="dxa"/>
            <w:tcBorders>
              <w:top w:val="single" w:sz="6" w:space="0" w:color="000000"/>
              <w:left w:val="single" w:sz="6" w:space="0" w:color="000000"/>
              <w:bottom w:val="single" w:sz="6" w:space="0" w:color="000000"/>
              <w:right w:val="single" w:sz="6" w:space="0" w:color="000000"/>
            </w:tcBorders>
          </w:tcPr>
          <w:p w14:paraId="2373AE89"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1.276,80</w:t>
            </w:r>
          </w:p>
        </w:tc>
      </w:tr>
      <w:tr w:rsidR="0040048A" w:rsidRPr="0040048A" w14:paraId="7AAE1E8C" w14:textId="77777777" w:rsidTr="0040048A">
        <w:tc>
          <w:tcPr>
            <w:tcW w:w="426" w:type="dxa"/>
            <w:tcBorders>
              <w:top w:val="single" w:sz="6" w:space="0" w:color="000000"/>
              <w:left w:val="single" w:sz="6" w:space="0" w:color="000000"/>
              <w:bottom w:val="single" w:sz="6" w:space="0" w:color="000000"/>
              <w:right w:val="single" w:sz="6" w:space="0" w:color="000000"/>
            </w:tcBorders>
          </w:tcPr>
          <w:p w14:paraId="796453CF"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8</w:t>
            </w:r>
          </w:p>
        </w:tc>
        <w:tc>
          <w:tcPr>
            <w:tcW w:w="850" w:type="dxa"/>
            <w:tcBorders>
              <w:top w:val="single" w:sz="6" w:space="0" w:color="000000"/>
              <w:left w:val="single" w:sz="6" w:space="0" w:color="000000"/>
              <w:bottom w:val="single" w:sz="6" w:space="0" w:color="000000"/>
              <w:right w:val="single" w:sz="6" w:space="0" w:color="000000"/>
            </w:tcBorders>
          </w:tcPr>
          <w:p w14:paraId="18F013D4"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20735</w:t>
            </w:r>
          </w:p>
        </w:tc>
        <w:tc>
          <w:tcPr>
            <w:tcW w:w="4961" w:type="dxa"/>
            <w:tcBorders>
              <w:top w:val="single" w:sz="6" w:space="0" w:color="000000"/>
              <w:left w:val="single" w:sz="6" w:space="0" w:color="000000"/>
              <w:bottom w:val="single" w:sz="6" w:space="0" w:color="000000"/>
              <w:right w:val="single" w:sz="6" w:space="0" w:color="000000"/>
            </w:tcBorders>
          </w:tcPr>
          <w:p w14:paraId="4D356795"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CREME DE LEITE   Ingredientes: creme de leite padronizado, leite em pó desnatado, estabilizantes celulose </w:t>
            </w:r>
            <w:proofErr w:type="spellStart"/>
            <w:r w:rsidRPr="0040048A">
              <w:rPr>
                <w:rFonts w:ascii="Cambria" w:hAnsi="Cambria" w:cstheme="majorHAnsi"/>
                <w:sz w:val="18"/>
                <w:szCs w:val="18"/>
                <w:lang w:val="x-none"/>
              </w:rPr>
              <w:t>microcristalina</w:t>
            </w:r>
            <w:proofErr w:type="spellEnd"/>
            <w:r w:rsidRPr="0040048A">
              <w:rPr>
                <w:rFonts w:ascii="Cambria" w:hAnsi="Cambria" w:cstheme="majorHAnsi"/>
                <w:sz w:val="18"/>
                <w:szCs w:val="18"/>
                <w:lang w:val="x-none"/>
              </w:rPr>
              <w:t xml:space="preserve"> e citrato de sódio e espessantes. Embalagem contendo mínimo 200 gramas  </w:t>
            </w:r>
          </w:p>
        </w:tc>
        <w:tc>
          <w:tcPr>
            <w:tcW w:w="709" w:type="dxa"/>
            <w:tcBorders>
              <w:top w:val="single" w:sz="6" w:space="0" w:color="000000"/>
              <w:left w:val="single" w:sz="6" w:space="0" w:color="000000"/>
              <w:bottom w:val="single" w:sz="6" w:space="0" w:color="000000"/>
              <w:right w:val="single" w:sz="6" w:space="0" w:color="000000"/>
            </w:tcBorders>
          </w:tcPr>
          <w:p w14:paraId="14D3A87B"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16F338FF"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0BDE5EF7"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3,32</w:t>
            </w:r>
          </w:p>
        </w:tc>
        <w:tc>
          <w:tcPr>
            <w:tcW w:w="851" w:type="dxa"/>
            <w:tcBorders>
              <w:top w:val="single" w:sz="6" w:space="0" w:color="000000"/>
              <w:left w:val="single" w:sz="6" w:space="0" w:color="000000"/>
              <w:bottom w:val="single" w:sz="6" w:space="0" w:color="000000"/>
              <w:right w:val="single" w:sz="6" w:space="0" w:color="000000"/>
            </w:tcBorders>
          </w:tcPr>
          <w:p w14:paraId="6CEDD26A"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1.062,40</w:t>
            </w:r>
          </w:p>
        </w:tc>
      </w:tr>
      <w:tr w:rsidR="0040048A" w:rsidRPr="0040048A" w14:paraId="3532E519" w14:textId="77777777" w:rsidTr="0040048A">
        <w:tc>
          <w:tcPr>
            <w:tcW w:w="426" w:type="dxa"/>
            <w:tcBorders>
              <w:top w:val="single" w:sz="6" w:space="0" w:color="000000"/>
              <w:left w:val="single" w:sz="6" w:space="0" w:color="000000"/>
              <w:bottom w:val="single" w:sz="6" w:space="0" w:color="000000"/>
              <w:right w:val="single" w:sz="6" w:space="0" w:color="000000"/>
            </w:tcBorders>
          </w:tcPr>
          <w:p w14:paraId="04D6CC63"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9</w:t>
            </w:r>
          </w:p>
        </w:tc>
        <w:tc>
          <w:tcPr>
            <w:tcW w:w="850" w:type="dxa"/>
            <w:tcBorders>
              <w:top w:val="single" w:sz="6" w:space="0" w:color="000000"/>
              <w:left w:val="single" w:sz="6" w:space="0" w:color="000000"/>
              <w:bottom w:val="single" w:sz="6" w:space="0" w:color="000000"/>
              <w:right w:val="single" w:sz="6" w:space="0" w:color="000000"/>
            </w:tcBorders>
          </w:tcPr>
          <w:p w14:paraId="3F6B9841"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20736</w:t>
            </w:r>
          </w:p>
        </w:tc>
        <w:tc>
          <w:tcPr>
            <w:tcW w:w="4961" w:type="dxa"/>
            <w:tcBorders>
              <w:top w:val="single" w:sz="6" w:space="0" w:color="000000"/>
              <w:left w:val="single" w:sz="6" w:space="0" w:color="000000"/>
              <w:bottom w:val="single" w:sz="6" w:space="0" w:color="000000"/>
              <w:right w:val="single" w:sz="6" w:space="0" w:color="000000"/>
            </w:tcBorders>
          </w:tcPr>
          <w:p w14:paraId="1DBCC87D"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FAROFA PRONTA TEMPERADA - 500G    </w:t>
            </w:r>
          </w:p>
        </w:tc>
        <w:tc>
          <w:tcPr>
            <w:tcW w:w="709" w:type="dxa"/>
            <w:tcBorders>
              <w:top w:val="single" w:sz="6" w:space="0" w:color="000000"/>
              <w:left w:val="single" w:sz="6" w:space="0" w:color="000000"/>
              <w:bottom w:val="single" w:sz="6" w:space="0" w:color="000000"/>
              <w:right w:val="single" w:sz="6" w:space="0" w:color="000000"/>
            </w:tcBorders>
          </w:tcPr>
          <w:p w14:paraId="6E6412D6"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10339B20"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26D2C603"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6,20</w:t>
            </w:r>
          </w:p>
        </w:tc>
        <w:tc>
          <w:tcPr>
            <w:tcW w:w="851" w:type="dxa"/>
            <w:tcBorders>
              <w:top w:val="single" w:sz="6" w:space="0" w:color="000000"/>
              <w:left w:val="single" w:sz="6" w:space="0" w:color="000000"/>
              <w:bottom w:val="single" w:sz="6" w:space="0" w:color="000000"/>
              <w:right w:val="single" w:sz="6" w:space="0" w:color="000000"/>
            </w:tcBorders>
          </w:tcPr>
          <w:p w14:paraId="7F031B15"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1.984,00</w:t>
            </w:r>
          </w:p>
        </w:tc>
      </w:tr>
      <w:tr w:rsidR="0040048A" w:rsidRPr="0040048A" w14:paraId="1992A1C3" w14:textId="77777777" w:rsidTr="0040048A">
        <w:tc>
          <w:tcPr>
            <w:tcW w:w="426" w:type="dxa"/>
            <w:tcBorders>
              <w:top w:val="single" w:sz="6" w:space="0" w:color="000000"/>
              <w:left w:val="single" w:sz="6" w:space="0" w:color="000000"/>
              <w:bottom w:val="single" w:sz="6" w:space="0" w:color="000000"/>
              <w:right w:val="single" w:sz="6" w:space="0" w:color="000000"/>
            </w:tcBorders>
          </w:tcPr>
          <w:p w14:paraId="7C8BBC48"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10</w:t>
            </w:r>
          </w:p>
        </w:tc>
        <w:tc>
          <w:tcPr>
            <w:tcW w:w="850" w:type="dxa"/>
            <w:tcBorders>
              <w:top w:val="single" w:sz="6" w:space="0" w:color="000000"/>
              <w:left w:val="single" w:sz="6" w:space="0" w:color="000000"/>
              <w:bottom w:val="single" w:sz="6" w:space="0" w:color="000000"/>
              <w:right w:val="single" w:sz="6" w:space="0" w:color="000000"/>
            </w:tcBorders>
          </w:tcPr>
          <w:p w14:paraId="17C30BF2"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20737</w:t>
            </w:r>
          </w:p>
        </w:tc>
        <w:tc>
          <w:tcPr>
            <w:tcW w:w="4961" w:type="dxa"/>
            <w:tcBorders>
              <w:top w:val="single" w:sz="6" w:space="0" w:color="000000"/>
              <w:left w:val="single" w:sz="6" w:space="0" w:color="000000"/>
              <w:bottom w:val="single" w:sz="6" w:space="0" w:color="000000"/>
              <w:right w:val="single" w:sz="6" w:space="0" w:color="000000"/>
            </w:tcBorders>
          </w:tcPr>
          <w:p w14:paraId="30AE0B12"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GELATINA SABOR SORTIDO   Açúcar, gelatina, sal, vitaminas: A, C e </w:t>
            </w:r>
            <w:proofErr w:type="spellStart"/>
            <w:r w:rsidRPr="0040048A">
              <w:rPr>
                <w:rFonts w:ascii="Cambria" w:hAnsi="Cambria" w:cstheme="majorHAnsi"/>
                <w:sz w:val="18"/>
                <w:szCs w:val="18"/>
                <w:lang w:val="x-none"/>
              </w:rPr>
              <w:t>E</w:t>
            </w:r>
            <w:proofErr w:type="spellEnd"/>
            <w:r w:rsidRPr="0040048A">
              <w:rPr>
                <w:rFonts w:ascii="Cambria" w:hAnsi="Cambria" w:cstheme="majorHAnsi"/>
                <w:sz w:val="18"/>
                <w:szCs w:val="18"/>
                <w:lang w:val="x-none"/>
              </w:rPr>
              <w:t xml:space="preserve">, regulador de acidez </w:t>
            </w:r>
            <w:proofErr w:type="spellStart"/>
            <w:r w:rsidRPr="0040048A">
              <w:rPr>
                <w:rFonts w:ascii="Cambria" w:hAnsi="Cambria" w:cstheme="majorHAnsi"/>
                <w:sz w:val="18"/>
                <w:szCs w:val="18"/>
                <w:lang w:val="x-none"/>
              </w:rPr>
              <w:t>acido</w:t>
            </w:r>
            <w:proofErr w:type="spellEnd"/>
            <w:r w:rsidRPr="0040048A">
              <w:rPr>
                <w:rFonts w:ascii="Cambria" w:hAnsi="Cambria" w:cstheme="majorHAnsi"/>
                <w:sz w:val="18"/>
                <w:szCs w:val="18"/>
                <w:lang w:val="x-none"/>
              </w:rPr>
              <w:t xml:space="preserve"> ácido </w:t>
            </w:r>
            <w:proofErr w:type="spellStart"/>
            <w:r w:rsidRPr="0040048A">
              <w:rPr>
                <w:rFonts w:ascii="Cambria" w:hAnsi="Cambria" w:cstheme="majorHAnsi"/>
                <w:sz w:val="18"/>
                <w:szCs w:val="18"/>
                <w:lang w:val="x-none"/>
              </w:rPr>
              <w:t>fumárico</w:t>
            </w:r>
            <w:proofErr w:type="spellEnd"/>
            <w:r w:rsidRPr="0040048A">
              <w:rPr>
                <w:rFonts w:ascii="Cambria" w:hAnsi="Cambria" w:cstheme="majorHAnsi"/>
                <w:sz w:val="18"/>
                <w:szCs w:val="18"/>
                <w:lang w:val="x-none"/>
              </w:rPr>
              <w:t xml:space="preserve"> e citrato de sódio aromatizante, edulcorantes artificiais aspartame, ciclamato de sódio, acessulfame de potássio e sacarina sódica e corantes artificiais. Embalagem de </w:t>
            </w:r>
            <w:proofErr w:type="spellStart"/>
            <w:r w:rsidRPr="0040048A">
              <w:rPr>
                <w:rFonts w:ascii="Cambria" w:hAnsi="Cambria" w:cstheme="majorHAnsi"/>
                <w:sz w:val="18"/>
                <w:szCs w:val="18"/>
                <w:lang w:val="x-none"/>
              </w:rPr>
              <w:t>minimo</w:t>
            </w:r>
            <w:proofErr w:type="spellEnd"/>
            <w:r w:rsidRPr="0040048A">
              <w:rPr>
                <w:rFonts w:ascii="Cambria" w:hAnsi="Cambria" w:cstheme="majorHAnsi"/>
                <w:sz w:val="18"/>
                <w:szCs w:val="18"/>
                <w:lang w:val="x-none"/>
              </w:rPr>
              <w:t xml:space="preserve"> 20 Gramas.   </w:t>
            </w:r>
          </w:p>
        </w:tc>
        <w:tc>
          <w:tcPr>
            <w:tcW w:w="709" w:type="dxa"/>
            <w:tcBorders>
              <w:top w:val="single" w:sz="6" w:space="0" w:color="000000"/>
              <w:left w:val="single" w:sz="6" w:space="0" w:color="000000"/>
              <w:bottom w:val="single" w:sz="6" w:space="0" w:color="000000"/>
              <w:right w:val="single" w:sz="6" w:space="0" w:color="000000"/>
            </w:tcBorders>
          </w:tcPr>
          <w:p w14:paraId="1FEB884F"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29D8FF37"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04C3A385"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1,33</w:t>
            </w:r>
          </w:p>
        </w:tc>
        <w:tc>
          <w:tcPr>
            <w:tcW w:w="851" w:type="dxa"/>
            <w:tcBorders>
              <w:top w:val="single" w:sz="6" w:space="0" w:color="000000"/>
              <w:left w:val="single" w:sz="6" w:space="0" w:color="000000"/>
              <w:bottom w:val="single" w:sz="6" w:space="0" w:color="000000"/>
              <w:right w:val="single" w:sz="6" w:space="0" w:color="000000"/>
            </w:tcBorders>
          </w:tcPr>
          <w:p w14:paraId="6064E42E"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425,60</w:t>
            </w:r>
          </w:p>
        </w:tc>
      </w:tr>
      <w:tr w:rsidR="0040048A" w:rsidRPr="0040048A" w14:paraId="208101A2" w14:textId="77777777" w:rsidTr="0040048A">
        <w:tc>
          <w:tcPr>
            <w:tcW w:w="426" w:type="dxa"/>
            <w:tcBorders>
              <w:top w:val="single" w:sz="6" w:space="0" w:color="000000"/>
              <w:left w:val="single" w:sz="6" w:space="0" w:color="000000"/>
              <w:bottom w:val="single" w:sz="6" w:space="0" w:color="000000"/>
              <w:right w:val="single" w:sz="6" w:space="0" w:color="000000"/>
            </w:tcBorders>
          </w:tcPr>
          <w:p w14:paraId="295482A5"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11</w:t>
            </w:r>
          </w:p>
        </w:tc>
        <w:tc>
          <w:tcPr>
            <w:tcW w:w="850" w:type="dxa"/>
            <w:tcBorders>
              <w:top w:val="single" w:sz="6" w:space="0" w:color="000000"/>
              <w:left w:val="single" w:sz="6" w:space="0" w:color="000000"/>
              <w:bottom w:val="single" w:sz="6" w:space="0" w:color="000000"/>
              <w:right w:val="single" w:sz="6" w:space="0" w:color="000000"/>
            </w:tcBorders>
          </w:tcPr>
          <w:p w14:paraId="2A24AE63"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20738</w:t>
            </w:r>
          </w:p>
        </w:tc>
        <w:tc>
          <w:tcPr>
            <w:tcW w:w="4961" w:type="dxa"/>
            <w:tcBorders>
              <w:top w:val="single" w:sz="6" w:space="0" w:color="000000"/>
              <w:left w:val="single" w:sz="6" w:space="0" w:color="000000"/>
              <w:bottom w:val="single" w:sz="6" w:space="0" w:color="000000"/>
              <w:right w:val="single" w:sz="6" w:space="0" w:color="000000"/>
            </w:tcBorders>
          </w:tcPr>
          <w:p w14:paraId="211DE423" w14:textId="6D49D209"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GELEIA DE MORANGO  Ingredientes: Morango, açúcar, acidulante ácido cítrico, espessante pectina e conservador </w:t>
            </w:r>
            <w:proofErr w:type="spellStart"/>
            <w:r w:rsidRPr="0040048A">
              <w:rPr>
                <w:rFonts w:ascii="Cambria" w:hAnsi="Cambria" w:cstheme="majorHAnsi"/>
                <w:sz w:val="18"/>
                <w:szCs w:val="18"/>
                <w:lang w:val="x-none"/>
              </w:rPr>
              <w:t>sorbato</w:t>
            </w:r>
            <w:proofErr w:type="spellEnd"/>
            <w:r w:rsidRPr="0040048A">
              <w:rPr>
                <w:rFonts w:ascii="Cambria" w:hAnsi="Cambria" w:cstheme="majorHAnsi"/>
                <w:sz w:val="18"/>
                <w:szCs w:val="18"/>
                <w:lang w:val="x-none"/>
              </w:rPr>
              <w:t xml:space="preserve"> de potássio.</w:t>
            </w:r>
            <w:r>
              <w:rPr>
                <w:rFonts w:ascii="Cambria" w:hAnsi="Cambria" w:cstheme="majorHAnsi"/>
                <w:sz w:val="18"/>
                <w:szCs w:val="18"/>
                <w:lang w:val="x-none"/>
              </w:rPr>
              <w:t xml:space="preserve"> </w:t>
            </w:r>
            <w:r w:rsidRPr="0040048A">
              <w:rPr>
                <w:rFonts w:ascii="Cambria" w:hAnsi="Cambria" w:cstheme="majorHAnsi"/>
                <w:sz w:val="18"/>
                <w:szCs w:val="18"/>
                <w:lang w:val="x-none"/>
              </w:rPr>
              <w:t xml:space="preserve">Não contém Glúten. Embalagem mínimo </w:t>
            </w:r>
            <w:r w:rsidRPr="0040048A">
              <w:rPr>
                <w:rFonts w:ascii="Cambria" w:hAnsi="Cambria" w:cstheme="majorHAnsi"/>
                <w:sz w:val="18"/>
                <w:szCs w:val="18"/>
                <w:lang w:val="x-none"/>
              </w:rPr>
              <w:lastRenderedPageBreak/>
              <w:t xml:space="preserve">230gr  </w:t>
            </w:r>
          </w:p>
        </w:tc>
        <w:tc>
          <w:tcPr>
            <w:tcW w:w="709" w:type="dxa"/>
            <w:tcBorders>
              <w:top w:val="single" w:sz="6" w:space="0" w:color="000000"/>
              <w:left w:val="single" w:sz="6" w:space="0" w:color="000000"/>
              <w:bottom w:val="single" w:sz="6" w:space="0" w:color="000000"/>
              <w:right w:val="single" w:sz="6" w:space="0" w:color="000000"/>
            </w:tcBorders>
          </w:tcPr>
          <w:p w14:paraId="12C5DC4C"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lastRenderedPageBreak/>
              <w:t>320,00</w:t>
            </w:r>
          </w:p>
        </w:tc>
        <w:tc>
          <w:tcPr>
            <w:tcW w:w="851" w:type="dxa"/>
            <w:tcBorders>
              <w:top w:val="single" w:sz="6" w:space="0" w:color="000000"/>
              <w:left w:val="single" w:sz="6" w:space="0" w:color="000000"/>
              <w:bottom w:val="single" w:sz="6" w:space="0" w:color="000000"/>
              <w:right w:val="single" w:sz="6" w:space="0" w:color="000000"/>
            </w:tcBorders>
          </w:tcPr>
          <w:p w14:paraId="4BA11152"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7D225C17"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3,99</w:t>
            </w:r>
          </w:p>
        </w:tc>
        <w:tc>
          <w:tcPr>
            <w:tcW w:w="851" w:type="dxa"/>
            <w:tcBorders>
              <w:top w:val="single" w:sz="6" w:space="0" w:color="000000"/>
              <w:left w:val="single" w:sz="6" w:space="0" w:color="000000"/>
              <w:bottom w:val="single" w:sz="6" w:space="0" w:color="000000"/>
              <w:right w:val="single" w:sz="6" w:space="0" w:color="000000"/>
            </w:tcBorders>
          </w:tcPr>
          <w:p w14:paraId="2A33CE60"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1.276,80</w:t>
            </w:r>
          </w:p>
        </w:tc>
      </w:tr>
      <w:tr w:rsidR="0040048A" w:rsidRPr="0040048A" w14:paraId="3EE7277B" w14:textId="77777777" w:rsidTr="0040048A">
        <w:tc>
          <w:tcPr>
            <w:tcW w:w="426" w:type="dxa"/>
            <w:tcBorders>
              <w:top w:val="single" w:sz="6" w:space="0" w:color="000000"/>
              <w:left w:val="single" w:sz="6" w:space="0" w:color="000000"/>
              <w:bottom w:val="single" w:sz="6" w:space="0" w:color="000000"/>
              <w:right w:val="single" w:sz="6" w:space="0" w:color="000000"/>
            </w:tcBorders>
          </w:tcPr>
          <w:p w14:paraId="102865A4"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w:t>
            </w:r>
          </w:p>
        </w:tc>
        <w:tc>
          <w:tcPr>
            <w:tcW w:w="850" w:type="dxa"/>
            <w:tcBorders>
              <w:top w:val="single" w:sz="6" w:space="0" w:color="000000"/>
              <w:left w:val="single" w:sz="6" w:space="0" w:color="000000"/>
              <w:bottom w:val="single" w:sz="6" w:space="0" w:color="000000"/>
              <w:right w:val="single" w:sz="6" w:space="0" w:color="000000"/>
            </w:tcBorders>
          </w:tcPr>
          <w:p w14:paraId="78D00A7C"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20739</w:t>
            </w:r>
          </w:p>
        </w:tc>
        <w:tc>
          <w:tcPr>
            <w:tcW w:w="4961" w:type="dxa"/>
            <w:tcBorders>
              <w:top w:val="single" w:sz="6" w:space="0" w:color="000000"/>
              <w:left w:val="single" w:sz="6" w:space="0" w:color="000000"/>
              <w:bottom w:val="single" w:sz="6" w:space="0" w:color="000000"/>
              <w:right w:val="single" w:sz="6" w:space="0" w:color="000000"/>
            </w:tcBorders>
          </w:tcPr>
          <w:p w14:paraId="602F22F1"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LEITE CONDENSADO    Ingredientes: leite integral, e/ou leite em pó, açúcar e lactose. Não Contem </w:t>
            </w:r>
            <w:proofErr w:type="spellStart"/>
            <w:r w:rsidRPr="0040048A">
              <w:rPr>
                <w:rFonts w:ascii="Cambria" w:hAnsi="Cambria" w:cstheme="majorHAnsi"/>
                <w:sz w:val="18"/>
                <w:szCs w:val="18"/>
                <w:lang w:val="x-none"/>
              </w:rPr>
              <w:t>Gluten</w:t>
            </w:r>
            <w:proofErr w:type="spellEnd"/>
            <w:r w:rsidRPr="0040048A">
              <w:rPr>
                <w:rFonts w:ascii="Cambria" w:hAnsi="Cambria" w:cstheme="majorHAnsi"/>
                <w:sz w:val="18"/>
                <w:szCs w:val="18"/>
                <w:lang w:val="x-none"/>
              </w:rPr>
              <w:t xml:space="preserve">. Embalagem tetra pack contendo mínimo 395 gramas.   </w:t>
            </w:r>
          </w:p>
        </w:tc>
        <w:tc>
          <w:tcPr>
            <w:tcW w:w="709" w:type="dxa"/>
            <w:tcBorders>
              <w:top w:val="single" w:sz="6" w:space="0" w:color="000000"/>
              <w:left w:val="single" w:sz="6" w:space="0" w:color="000000"/>
              <w:bottom w:val="single" w:sz="6" w:space="0" w:color="000000"/>
              <w:right w:val="single" w:sz="6" w:space="0" w:color="000000"/>
            </w:tcBorders>
          </w:tcPr>
          <w:p w14:paraId="0B5C66F9"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72E715C0"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263A68E7"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7,03</w:t>
            </w:r>
          </w:p>
        </w:tc>
        <w:tc>
          <w:tcPr>
            <w:tcW w:w="851" w:type="dxa"/>
            <w:tcBorders>
              <w:top w:val="single" w:sz="6" w:space="0" w:color="000000"/>
              <w:left w:val="single" w:sz="6" w:space="0" w:color="000000"/>
              <w:bottom w:val="single" w:sz="6" w:space="0" w:color="000000"/>
              <w:right w:val="single" w:sz="6" w:space="0" w:color="000000"/>
            </w:tcBorders>
          </w:tcPr>
          <w:p w14:paraId="29D72D07"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2.249,60</w:t>
            </w:r>
          </w:p>
        </w:tc>
      </w:tr>
      <w:tr w:rsidR="0040048A" w:rsidRPr="0040048A" w14:paraId="2643F78D" w14:textId="77777777" w:rsidTr="0040048A">
        <w:tc>
          <w:tcPr>
            <w:tcW w:w="426" w:type="dxa"/>
            <w:tcBorders>
              <w:top w:val="single" w:sz="6" w:space="0" w:color="000000"/>
              <w:left w:val="single" w:sz="6" w:space="0" w:color="000000"/>
              <w:bottom w:val="single" w:sz="6" w:space="0" w:color="000000"/>
              <w:right w:val="single" w:sz="6" w:space="0" w:color="000000"/>
            </w:tcBorders>
          </w:tcPr>
          <w:p w14:paraId="44E26D87"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13</w:t>
            </w:r>
          </w:p>
        </w:tc>
        <w:tc>
          <w:tcPr>
            <w:tcW w:w="850" w:type="dxa"/>
            <w:tcBorders>
              <w:top w:val="single" w:sz="6" w:space="0" w:color="000000"/>
              <w:left w:val="single" w:sz="6" w:space="0" w:color="000000"/>
              <w:bottom w:val="single" w:sz="6" w:space="0" w:color="000000"/>
              <w:right w:val="single" w:sz="6" w:space="0" w:color="000000"/>
            </w:tcBorders>
          </w:tcPr>
          <w:p w14:paraId="3D90B7B3"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20740</w:t>
            </w:r>
          </w:p>
        </w:tc>
        <w:tc>
          <w:tcPr>
            <w:tcW w:w="4961" w:type="dxa"/>
            <w:tcBorders>
              <w:top w:val="single" w:sz="6" w:space="0" w:color="000000"/>
              <w:left w:val="single" w:sz="6" w:space="0" w:color="000000"/>
              <w:bottom w:val="single" w:sz="6" w:space="0" w:color="000000"/>
              <w:right w:val="single" w:sz="6" w:space="0" w:color="000000"/>
            </w:tcBorders>
          </w:tcPr>
          <w:p w14:paraId="73E417D4"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MACARRÃO ingredientes: Sêmola de trigo enriquecida com ferro e ácido fólico, farinha de trigo tipo 2 enriquecida dom ferro e ácido fólico, fécula de mandioca ou creme de milho. Volume 500g. Tipo espaguete.   </w:t>
            </w:r>
          </w:p>
        </w:tc>
        <w:tc>
          <w:tcPr>
            <w:tcW w:w="709" w:type="dxa"/>
            <w:tcBorders>
              <w:top w:val="single" w:sz="6" w:space="0" w:color="000000"/>
              <w:left w:val="single" w:sz="6" w:space="0" w:color="000000"/>
              <w:bottom w:val="single" w:sz="6" w:space="0" w:color="000000"/>
              <w:right w:val="single" w:sz="6" w:space="0" w:color="000000"/>
            </w:tcBorders>
          </w:tcPr>
          <w:p w14:paraId="10731D00"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2B2C3B94"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5AF6678B"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4,47</w:t>
            </w:r>
          </w:p>
        </w:tc>
        <w:tc>
          <w:tcPr>
            <w:tcW w:w="851" w:type="dxa"/>
            <w:tcBorders>
              <w:top w:val="single" w:sz="6" w:space="0" w:color="000000"/>
              <w:left w:val="single" w:sz="6" w:space="0" w:color="000000"/>
              <w:bottom w:val="single" w:sz="6" w:space="0" w:color="000000"/>
              <w:right w:val="single" w:sz="6" w:space="0" w:color="000000"/>
            </w:tcBorders>
          </w:tcPr>
          <w:p w14:paraId="39EF23FA"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1.430,40</w:t>
            </w:r>
          </w:p>
        </w:tc>
      </w:tr>
      <w:tr w:rsidR="0040048A" w:rsidRPr="0040048A" w14:paraId="24DA7FE9" w14:textId="77777777" w:rsidTr="0040048A">
        <w:tc>
          <w:tcPr>
            <w:tcW w:w="426" w:type="dxa"/>
            <w:tcBorders>
              <w:top w:val="single" w:sz="6" w:space="0" w:color="000000"/>
              <w:left w:val="single" w:sz="6" w:space="0" w:color="000000"/>
              <w:bottom w:val="single" w:sz="6" w:space="0" w:color="000000"/>
              <w:right w:val="single" w:sz="6" w:space="0" w:color="000000"/>
            </w:tcBorders>
          </w:tcPr>
          <w:p w14:paraId="187CABE0"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14</w:t>
            </w:r>
          </w:p>
        </w:tc>
        <w:tc>
          <w:tcPr>
            <w:tcW w:w="850" w:type="dxa"/>
            <w:tcBorders>
              <w:top w:val="single" w:sz="6" w:space="0" w:color="000000"/>
              <w:left w:val="single" w:sz="6" w:space="0" w:color="000000"/>
              <w:bottom w:val="single" w:sz="6" w:space="0" w:color="000000"/>
              <w:right w:val="single" w:sz="6" w:space="0" w:color="000000"/>
            </w:tcBorders>
          </w:tcPr>
          <w:p w14:paraId="01DA6714"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20741</w:t>
            </w:r>
          </w:p>
        </w:tc>
        <w:tc>
          <w:tcPr>
            <w:tcW w:w="4961" w:type="dxa"/>
            <w:tcBorders>
              <w:top w:val="single" w:sz="6" w:space="0" w:color="000000"/>
              <w:left w:val="single" w:sz="6" w:space="0" w:color="000000"/>
              <w:bottom w:val="single" w:sz="6" w:space="0" w:color="000000"/>
              <w:right w:val="single" w:sz="6" w:space="0" w:color="000000"/>
            </w:tcBorders>
          </w:tcPr>
          <w:p w14:paraId="15A8B73D" w14:textId="0A147FE6"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MAIONESE  Água, óleo vegetal de soja, amido modificado, açúcar, vinagre, sal, gema de ovo, estabilizantes goma xantana e goma guar, acidulante ácido lático, conservador </w:t>
            </w:r>
            <w:proofErr w:type="spellStart"/>
            <w:r w:rsidRPr="0040048A">
              <w:rPr>
                <w:rFonts w:ascii="Cambria" w:hAnsi="Cambria" w:cstheme="majorHAnsi"/>
                <w:sz w:val="18"/>
                <w:szCs w:val="18"/>
                <w:lang w:val="x-none"/>
              </w:rPr>
              <w:t>sorbato</w:t>
            </w:r>
            <w:proofErr w:type="spellEnd"/>
            <w:r w:rsidRPr="0040048A">
              <w:rPr>
                <w:rFonts w:ascii="Cambria" w:hAnsi="Cambria" w:cstheme="majorHAnsi"/>
                <w:sz w:val="18"/>
                <w:szCs w:val="18"/>
                <w:lang w:val="x-none"/>
              </w:rPr>
              <w:t xml:space="preserve"> de potássio, aromatizantes, corantes naturais urucum e páprica, sequestrante E.D.T.A. cálcio dissódico e antioxidante TBHQ. Pote 500 gramas.   </w:t>
            </w:r>
          </w:p>
        </w:tc>
        <w:tc>
          <w:tcPr>
            <w:tcW w:w="709" w:type="dxa"/>
            <w:tcBorders>
              <w:top w:val="single" w:sz="6" w:space="0" w:color="000000"/>
              <w:left w:val="single" w:sz="6" w:space="0" w:color="000000"/>
              <w:bottom w:val="single" w:sz="6" w:space="0" w:color="000000"/>
              <w:right w:val="single" w:sz="6" w:space="0" w:color="000000"/>
            </w:tcBorders>
          </w:tcPr>
          <w:p w14:paraId="048A5D6E"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4B2EF643"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63AA561C"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8,48</w:t>
            </w:r>
          </w:p>
        </w:tc>
        <w:tc>
          <w:tcPr>
            <w:tcW w:w="851" w:type="dxa"/>
            <w:tcBorders>
              <w:top w:val="single" w:sz="6" w:space="0" w:color="000000"/>
              <w:left w:val="single" w:sz="6" w:space="0" w:color="000000"/>
              <w:bottom w:val="single" w:sz="6" w:space="0" w:color="000000"/>
              <w:right w:val="single" w:sz="6" w:space="0" w:color="000000"/>
            </w:tcBorders>
          </w:tcPr>
          <w:p w14:paraId="18B64DFC"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2.713,60</w:t>
            </w:r>
          </w:p>
        </w:tc>
      </w:tr>
      <w:tr w:rsidR="0040048A" w:rsidRPr="0040048A" w14:paraId="0B6097FD" w14:textId="77777777" w:rsidTr="0040048A">
        <w:tc>
          <w:tcPr>
            <w:tcW w:w="426" w:type="dxa"/>
            <w:tcBorders>
              <w:top w:val="single" w:sz="6" w:space="0" w:color="000000"/>
              <w:left w:val="single" w:sz="6" w:space="0" w:color="000000"/>
              <w:bottom w:val="single" w:sz="6" w:space="0" w:color="000000"/>
              <w:right w:val="single" w:sz="6" w:space="0" w:color="000000"/>
            </w:tcBorders>
          </w:tcPr>
          <w:p w14:paraId="6D69CC6F"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15</w:t>
            </w:r>
          </w:p>
        </w:tc>
        <w:tc>
          <w:tcPr>
            <w:tcW w:w="850" w:type="dxa"/>
            <w:tcBorders>
              <w:top w:val="single" w:sz="6" w:space="0" w:color="000000"/>
              <w:left w:val="single" w:sz="6" w:space="0" w:color="000000"/>
              <w:bottom w:val="single" w:sz="6" w:space="0" w:color="000000"/>
              <w:right w:val="single" w:sz="6" w:space="0" w:color="000000"/>
            </w:tcBorders>
          </w:tcPr>
          <w:p w14:paraId="0ED4A069"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20742</w:t>
            </w:r>
          </w:p>
        </w:tc>
        <w:tc>
          <w:tcPr>
            <w:tcW w:w="4961" w:type="dxa"/>
            <w:tcBorders>
              <w:top w:val="single" w:sz="6" w:space="0" w:color="000000"/>
              <w:left w:val="single" w:sz="6" w:space="0" w:color="000000"/>
              <w:bottom w:val="single" w:sz="6" w:space="0" w:color="000000"/>
              <w:right w:val="single" w:sz="6" w:space="0" w:color="000000"/>
            </w:tcBorders>
          </w:tcPr>
          <w:p w14:paraId="0E1A86C8"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MISTURA PARA BOLO SABORES VARIADOS   Ingredientes: Farinha de trigo enriquecida com ferro e </w:t>
            </w:r>
            <w:proofErr w:type="spellStart"/>
            <w:r w:rsidRPr="0040048A">
              <w:rPr>
                <w:rFonts w:ascii="Cambria" w:hAnsi="Cambria" w:cstheme="majorHAnsi"/>
                <w:sz w:val="18"/>
                <w:szCs w:val="18"/>
                <w:lang w:val="x-none"/>
              </w:rPr>
              <w:t>acido</w:t>
            </w:r>
            <w:proofErr w:type="spellEnd"/>
            <w:r w:rsidRPr="0040048A">
              <w:rPr>
                <w:rFonts w:ascii="Cambria" w:hAnsi="Cambria" w:cstheme="majorHAnsi"/>
                <w:sz w:val="18"/>
                <w:szCs w:val="18"/>
                <w:lang w:val="x-none"/>
              </w:rPr>
              <w:t xml:space="preserve"> fólico, açúcar cristal, gordura vegetal, cloreto de sódio, fermento químico em pó (bicarbonato de sódio, fosfato </w:t>
            </w:r>
            <w:proofErr w:type="spellStart"/>
            <w:r w:rsidRPr="0040048A">
              <w:rPr>
                <w:rFonts w:ascii="Cambria" w:hAnsi="Cambria" w:cstheme="majorHAnsi"/>
                <w:sz w:val="18"/>
                <w:szCs w:val="18"/>
                <w:lang w:val="x-none"/>
              </w:rPr>
              <w:t>acido</w:t>
            </w:r>
            <w:proofErr w:type="spellEnd"/>
            <w:r w:rsidRPr="0040048A">
              <w:rPr>
                <w:rFonts w:ascii="Cambria" w:hAnsi="Cambria" w:cstheme="majorHAnsi"/>
                <w:sz w:val="18"/>
                <w:szCs w:val="18"/>
                <w:lang w:val="x-none"/>
              </w:rPr>
              <w:t xml:space="preserve"> de alumínio e sódio e </w:t>
            </w:r>
            <w:proofErr w:type="spellStart"/>
            <w:r w:rsidRPr="0040048A">
              <w:rPr>
                <w:rFonts w:ascii="Cambria" w:hAnsi="Cambria" w:cstheme="majorHAnsi"/>
                <w:sz w:val="18"/>
                <w:szCs w:val="18"/>
                <w:lang w:val="x-none"/>
              </w:rPr>
              <w:t>pirofosfato</w:t>
            </w:r>
            <w:proofErr w:type="spellEnd"/>
            <w:r w:rsidRPr="0040048A">
              <w:rPr>
                <w:rFonts w:ascii="Cambria" w:hAnsi="Cambria" w:cstheme="majorHAnsi"/>
                <w:sz w:val="18"/>
                <w:szCs w:val="18"/>
                <w:lang w:val="x-none"/>
              </w:rPr>
              <w:t xml:space="preserve"> </w:t>
            </w:r>
            <w:proofErr w:type="spellStart"/>
            <w:r w:rsidRPr="0040048A">
              <w:rPr>
                <w:rFonts w:ascii="Cambria" w:hAnsi="Cambria" w:cstheme="majorHAnsi"/>
                <w:sz w:val="18"/>
                <w:szCs w:val="18"/>
                <w:lang w:val="x-none"/>
              </w:rPr>
              <w:t>acido</w:t>
            </w:r>
            <w:proofErr w:type="spellEnd"/>
            <w:r w:rsidRPr="0040048A">
              <w:rPr>
                <w:rFonts w:ascii="Cambria" w:hAnsi="Cambria" w:cstheme="majorHAnsi"/>
                <w:sz w:val="18"/>
                <w:szCs w:val="18"/>
                <w:lang w:val="x-none"/>
              </w:rPr>
              <w:t xml:space="preserve"> de sódio). Embalagem contendo mínimo 400g.   </w:t>
            </w:r>
          </w:p>
        </w:tc>
        <w:tc>
          <w:tcPr>
            <w:tcW w:w="709" w:type="dxa"/>
            <w:tcBorders>
              <w:top w:val="single" w:sz="6" w:space="0" w:color="000000"/>
              <w:left w:val="single" w:sz="6" w:space="0" w:color="000000"/>
              <w:bottom w:val="single" w:sz="6" w:space="0" w:color="000000"/>
              <w:right w:val="single" w:sz="6" w:space="0" w:color="000000"/>
            </w:tcBorders>
          </w:tcPr>
          <w:p w14:paraId="2AB167B2"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72E3E49D"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2BC649C8"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4,74</w:t>
            </w:r>
          </w:p>
        </w:tc>
        <w:tc>
          <w:tcPr>
            <w:tcW w:w="851" w:type="dxa"/>
            <w:tcBorders>
              <w:top w:val="single" w:sz="6" w:space="0" w:color="000000"/>
              <w:left w:val="single" w:sz="6" w:space="0" w:color="000000"/>
              <w:bottom w:val="single" w:sz="6" w:space="0" w:color="000000"/>
              <w:right w:val="single" w:sz="6" w:space="0" w:color="000000"/>
            </w:tcBorders>
          </w:tcPr>
          <w:p w14:paraId="7109431D"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1.516,80</w:t>
            </w:r>
          </w:p>
        </w:tc>
      </w:tr>
      <w:tr w:rsidR="0040048A" w:rsidRPr="0040048A" w14:paraId="4723B100" w14:textId="77777777" w:rsidTr="0040048A">
        <w:tc>
          <w:tcPr>
            <w:tcW w:w="426" w:type="dxa"/>
            <w:tcBorders>
              <w:top w:val="single" w:sz="6" w:space="0" w:color="000000"/>
              <w:left w:val="single" w:sz="6" w:space="0" w:color="000000"/>
              <w:bottom w:val="single" w:sz="6" w:space="0" w:color="000000"/>
              <w:right w:val="single" w:sz="6" w:space="0" w:color="000000"/>
            </w:tcBorders>
          </w:tcPr>
          <w:p w14:paraId="13B3807B"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16</w:t>
            </w:r>
          </w:p>
        </w:tc>
        <w:tc>
          <w:tcPr>
            <w:tcW w:w="850" w:type="dxa"/>
            <w:tcBorders>
              <w:top w:val="single" w:sz="6" w:space="0" w:color="000000"/>
              <w:left w:val="single" w:sz="6" w:space="0" w:color="000000"/>
              <w:bottom w:val="single" w:sz="6" w:space="0" w:color="000000"/>
              <w:right w:val="single" w:sz="6" w:space="0" w:color="000000"/>
            </w:tcBorders>
          </w:tcPr>
          <w:p w14:paraId="6854B1AB"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20743</w:t>
            </w:r>
          </w:p>
        </w:tc>
        <w:tc>
          <w:tcPr>
            <w:tcW w:w="4961" w:type="dxa"/>
            <w:tcBorders>
              <w:top w:val="single" w:sz="6" w:space="0" w:color="000000"/>
              <w:left w:val="single" w:sz="6" w:space="0" w:color="000000"/>
              <w:bottom w:val="single" w:sz="6" w:space="0" w:color="000000"/>
              <w:right w:val="single" w:sz="6" w:space="0" w:color="000000"/>
            </w:tcBorders>
          </w:tcPr>
          <w:p w14:paraId="465A4A98" w14:textId="6AEB161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MOLHO/EXTRATO DE TOMATE  Embalagem tetra pack ou </w:t>
            </w:r>
            <w:proofErr w:type="spellStart"/>
            <w:r w:rsidRPr="0040048A">
              <w:rPr>
                <w:rFonts w:ascii="Cambria" w:hAnsi="Cambria" w:cstheme="majorHAnsi"/>
                <w:sz w:val="18"/>
                <w:szCs w:val="18"/>
                <w:lang w:val="x-none"/>
              </w:rPr>
              <w:t>sache.ingredientes</w:t>
            </w:r>
            <w:proofErr w:type="spellEnd"/>
            <w:r w:rsidRPr="0040048A">
              <w:rPr>
                <w:rFonts w:ascii="Cambria" w:hAnsi="Cambria" w:cstheme="majorHAnsi"/>
                <w:sz w:val="18"/>
                <w:szCs w:val="18"/>
                <w:lang w:val="x-none"/>
              </w:rPr>
              <w:t xml:space="preserve">: Tomate, cebola, açúcar, sal, amido modificado, óleo vegetal de soja, salsa, alho, realçador de sabor glutamato </w:t>
            </w:r>
            <w:proofErr w:type="spellStart"/>
            <w:r w:rsidRPr="0040048A">
              <w:rPr>
                <w:rFonts w:ascii="Cambria" w:hAnsi="Cambria" w:cstheme="majorHAnsi"/>
                <w:sz w:val="18"/>
                <w:szCs w:val="18"/>
                <w:lang w:val="x-none"/>
              </w:rPr>
              <w:t>monossodico</w:t>
            </w:r>
            <w:proofErr w:type="spellEnd"/>
            <w:r w:rsidRPr="0040048A">
              <w:rPr>
                <w:rFonts w:ascii="Cambria" w:hAnsi="Cambria" w:cstheme="majorHAnsi"/>
                <w:sz w:val="18"/>
                <w:szCs w:val="18"/>
                <w:lang w:val="x-none"/>
              </w:rPr>
              <w:t xml:space="preserve"> e conservador </w:t>
            </w:r>
            <w:proofErr w:type="spellStart"/>
            <w:r w:rsidRPr="0040048A">
              <w:rPr>
                <w:rFonts w:ascii="Cambria" w:hAnsi="Cambria" w:cstheme="majorHAnsi"/>
                <w:sz w:val="18"/>
                <w:szCs w:val="18"/>
                <w:lang w:val="x-none"/>
              </w:rPr>
              <w:t>sorbato</w:t>
            </w:r>
            <w:proofErr w:type="spellEnd"/>
            <w:r w:rsidRPr="0040048A">
              <w:rPr>
                <w:rFonts w:ascii="Cambria" w:hAnsi="Cambria" w:cstheme="majorHAnsi"/>
                <w:sz w:val="18"/>
                <w:szCs w:val="18"/>
                <w:lang w:val="x-none"/>
              </w:rPr>
              <w:t xml:space="preserve"> de potássio. Embalagem de mínimo 300g.  </w:t>
            </w:r>
          </w:p>
        </w:tc>
        <w:tc>
          <w:tcPr>
            <w:tcW w:w="709" w:type="dxa"/>
            <w:tcBorders>
              <w:top w:val="single" w:sz="6" w:space="0" w:color="000000"/>
              <w:left w:val="single" w:sz="6" w:space="0" w:color="000000"/>
              <w:bottom w:val="single" w:sz="6" w:space="0" w:color="000000"/>
              <w:right w:val="single" w:sz="6" w:space="0" w:color="000000"/>
            </w:tcBorders>
          </w:tcPr>
          <w:p w14:paraId="10EC8E3A"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5E18F4DA"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7E76285B"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2,80</w:t>
            </w:r>
          </w:p>
        </w:tc>
        <w:tc>
          <w:tcPr>
            <w:tcW w:w="851" w:type="dxa"/>
            <w:tcBorders>
              <w:top w:val="single" w:sz="6" w:space="0" w:color="000000"/>
              <w:left w:val="single" w:sz="6" w:space="0" w:color="000000"/>
              <w:bottom w:val="single" w:sz="6" w:space="0" w:color="000000"/>
              <w:right w:val="single" w:sz="6" w:space="0" w:color="000000"/>
            </w:tcBorders>
          </w:tcPr>
          <w:p w14:paraId="15F7311C"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896,00</w:t>
            </w:r>
          </w:p>
        </w:tc>
      </w:tr>
      <w:tr w:rsidR="0040048A" w:rsidRPr="0040048A" w14:paraId="67F46F45" w14:textId="77777777" w:rsidTr="0040048A">
        <w:tc>
          <w:tcPr>
            <w:tcW w:w="426" w:type="dxa"/>
            <w:tcBorders>
              <w:top w:val="single" w:sz="6" w:space="0" w:color="000000"/>
              <w:left w:val="single" w:sz="6" w:space="0" w:color="000000"/>
              <w:bottom w:val="single" w:sz="6" w:space="0" w:color="000000"/>
              <w:right w:val="single" w:sz="6" w:space="0" w:color="000000"/>
            </w:tcBorders>
          </w:tcPr>
          <w:p w14:paraId="3F4A1ED2"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17</w:t>
            </w:r>
          </w:p>
        </w:tc>
        <w:tc>
          <w:tcPr>
            <w:tcW w:w="850" w:type="dxa"/>
            <w:tcBorders>
              <w:top w:val="single" w:sz="6" w:space="0" w:color="000000"/>
              <w:left w:val="single" w:sz="6" w:space="0" w:color="000000"/>
              <w:bottom w:val="single" w:sz="6" w:space="0" w:color="000000"/>
              <w:right w:val="single" w:sz="6" w:space="0" w:color="000000"/>
            </w:tcBorders>
          </w:tcPr>
          <w:p w14:paraId="198D459E"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20744</w:t>
            </w:r>
          </w:p>
        </w:tc>
        <w:tc>
          <w:tcPr>
            <w:tcW w:w="4961" w:type="dxa"/>
            <w:tcBorders>
              <w:top w:val="single" w:sz="6" w:space="0" w:color="000000"/>
              <w:left w:val="single" w:sz="6" w:space="0" w:color="000000"/>
              <w:bottom w:val="single" w:sz="6" w:space="0" w:color="000000"/>
              <w:right w:val="single" w:sz="6" w:space="0" w:color="000000"/>
            </w:tcBorders>
          </w:tcPr>
          <w:p w14:paraId="5BB48461"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PANETONE DE FRUTAS/CHOCOLATE   Ingredientes: Farinha de trigo enriquecida com ferro e ácido fólico, frutas cristalizadas/chocolate, açúcar, gordura vegetal, ovos,  xarope de malte de cevada, soro de leite, açúcar invertido, leite em pó integral, sal, manteiga, emulsificantes (mono e </w:t>
            </w:r>
            <w:proofErr w:type="spellStart"/>
            <w:r w:rsidRPr="0040048A">
              <w:rPr>
                <w:rFonts w:ascii="Cambria" w:hAnsi="Cambria" w:cstheme="majorHAnsi"/>
                <w:sz w:val="18"/>
                <w:szCs w:val="18"/>
                <w:lang w:val="x-none"/>
              </w:rPr>
              <w:t>diglicerideos</w:t>
            </w:r>
            <w:proofErr w:type="spellEnd"/>
            <w:r w:rsidRPr="0040048A">
              <w:rPr>
                <w:rFonts w:ascii="Cambria" w:hAnsi="Cambria" w:cstheme="majorHAnsi"/>
                <w:sz w:val="18"/>
                <w:szCs w:val="18"/>
                <w:lang w:val="x-none"/>
              </w:rPr>
              <w:t xml:space="preserve"> de ácidos graxos), conservadores (propionato de cálcio e </w:t>
            </w:r>
            <w:proofErr w:type="spellStart"/>
            <w:r w:rsidRPr="0040048A">
              <w:rPr>
                <w:rFonts w:ascii="Cambria" w:hAnsi="Cambria" w:cstheme="majorHAnsi"/>
                <w:sz w:val="18"/>
                <w:szCs w:val="18"/>
                <w:lang w:val="x-none"/>
              </w:rPr>
              <w:t>acido</w:t>
            </w:r>
            <w:proofErr w:type="spellEnd"/>
            <w:r w:rsidRPr="0040048A">
              <w:rPr>
                <w:rFonts w:ascii="Cambria" w:hAnsi="Cambria" w:cstheme="majorHAnsi"/>
                <w:sz w:val="18"/>
                <w:szCs w:val="18"/>
                <w:lang w:val="x-none"/>
              </w:rPr>
              <w:t xml:space="preserve"> </w:t>
            </w:r>
            <w:proofErr w:type="spellStart"/>
            <w:r w:rsidRPr="0040048A">
              <w:rPr>
                <w:rFonts w:ascii="Cambria" w:hAnsi="Cambria" w:cstheme="majorHAnsi"/>
                <w:sz w:val="18"/>
                <w:szCs w:val="18"/>
                <w:lang w:val="x-none"/>
              </w:rPr>
              <w:t>sorbico</w:t>
            </w:r>
            <w:proofErr w:type="spellEnd"/>
            <w:r w:rsidRPr="0040048A">
              <w:rPr>
                <w:rFonts w:ascii="Cambria" w:hAnsi="Cambria" w:cstheme="majorHAnsi"/>
                <w:sz w:val="18"/>
                <w:szCs w:val="18"/>
                <w:lang w:val="x-none"/>
              </w:rPr>
              <w:t>), umectantes (</w:t>
            </w:r>
            <w:proofErr w:type="spellStart"/>
            <w:r w:rsidRPr="0040048A">
              <w:rPr>
                <w:rFonts w:ascii="Cambria" w:hAnsi="Cambria" w:cstheme="majorHAnsi"/>
                <w:sz w:val="18"/>
                <w:szCs w:val="18"/>
                <w:lang w:val="x-none"/>
              </w:rPr>
              <w:t>sorbitol</w:t>
            </w:r>
            <w:proofErr w:type="spellEnd"/>
            <w:r w:rsidRPr="0040048A">
              <w:rPr>
                <w:rFonts w:ascii="Cambria" w:hAnsi="Cambria" w:cstheme="majorHAnsi"/>
                <w:sz w:val="18"/>
                <w:szCs w:val="18"/>
                <w:lang w:val="x-none"/>
              </w:rPr>
              <w:t xml:space="preserve"> e glicerina), aromatizantes e corante natural de urucum, acondicionado em caixa contendo mínimo 400 gramas.   </w:t>
            </w:r>
          </w:p>
        </w:tc>
        <w:tc>
          <w:tcPr>
            <w:tcW w:w="709" w:type="dxa"/>
            <w:tcBorders>
              <w:top w:val="single" w:sz="6" w:space="0" w:color="000000"/>
              <w:left w:val="single" w:sz="6" w:space="0" w:color="000000"/>
              <w:bottom w:val="single" w:sz="6" w:space="0" w:color="000000"/>
              <w:right w:val="single" w:sz="6" w:space="0" w:color="000000"/>
            </w:tcBorders>
          </w:tcPr>
          <w:p w14:paraId="3747701B"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4AA480BE"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23EBD70F"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15,32</w:t>
            </w:r>
          </w:p>
        </w:tc>
        <w:tc>
          <w:tcPr>
            <w:tcW w:w="851" w:type="dxa"/>
            <w:tcBorders>
              <w:top w:val="single" w:sz="6" w:space="0" w:color="000000"/>
              <w:left w:val="single" w:sz="6" w:space="0" w:color="000000"/>
              <w:bottom w:val="single" w:sz="6" w:space="0" w:color="000000"/>
              <w:right w:val="single" w:sz="6" w:space="0" w:color="000000"/>
            </w:tcBorders>
          </w:tcPr>
          <w:p w14:paraId="29A632B7"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4.902,40</w:t>
            </w:r>
          </w:p>
        </w:tc>
      </w:tr>
      <w:tr w:rsidR="0040048A" w:rsidRPr="0040048A" w14:paraId="32F806D3" w14:textId="77777777" w:rsidTr="0040048A">
        <w:tc>
          <w:tcPr>
            <w:tcW w:w="426" w:type="dxa"/>
            <w:tcBorders>
              <w:top w:val="single" w:sz="6" w:space="0" w:color="000000"/>
              <w:left w:val="single" w:sz="6" w:space="0" w:color="000000"/>
              <w:bottom w:val="single" w:sz="6" w:space="0" w:color="000000"/>
              <w:right w:val="single" w:sz="6" w:space="0" w:color="000000"/>
            </w:tcBorders>
          </w:tcPr>
          <w:p w14:paraId="275D8D46"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18</w:t>
            </w:r>
          </w:p>
        </w:tc>
        <w:tc>
          <w:tcPr>
            <w:tcW w:w="850" w:type="dxa"/>
            <w:tcBorders>
              <w:top w:val="single" w:sz="6" w:space="0" w:color="000000"/>
              <w:left w:val="single" w:sz="6" w:space="0" w:color="000000"/>
              <w:bottom w:val="single" w:sz="6" w:space="0" w:color="000000"/>
              <w:right w:val="single" w:sz="6" w:space="0" w:color="000000"/>
            </w:tcBorders>
          </w:tcPr>
          <w:p w14:paraId="4B017CC9"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20745</w:t>
            </w:r>
          </w:p>
        </w:tc>
        <w:tc>
          <w:tcPr>
            <w:tcW w:w="4961" w:type="dxa"/>
            <w:tcBorders>
              <w:top w:val="single" w:sz="6" w:space="0" w:color="000000"/>
              <w:left w:val="single" w:sz="6" w:space="0" w:color="000000"/>
              <w:bottom w:val="single" w:sz="6" w:space="0" w:color="000000"/>
              <w:right w:val="single" w:sz="6" w:space="0" w:color="000000"/>
            </w:tcBorders>
          </w:tcPr>
          <w:p w14:paraId="131D1A5E"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PÊSSEGO EM CALDA   Pêssego, água, edulcorante natural glicosídeos de </w:t>
            </w:r>
            <w:proofErr w:type="spellStart"/>
            <w:r w:rsidRPr="0040048A">
              <w:rPr>
                <w:rFonts w:ascii="Cambria" w:hAnsi="Cambria" w:cstheme="majorHAnsi"/>
                <w:sz w:val="18"/>
                <w:szCs w:val="18"/>
                <w:lang w:val="x-none"/>
              </w:rPr>
              <w:t>steviol</w:t>
            </w:r>
            <w:proofErr w:type="spellEnd"/>
            <w:r w:rsidRPr="0040048A">
              <w:rPr>
                <w:rFonts w:ascii="Cambria" w:hAnsi="Cambria" w:cstheme="majorHAnsi"/>
                <w:sz w:val="18"/>
                <w:szCs w:val="18"/>
                <w:lang w:val="x-none"/>
              </w:rPr>
              <w:t xml:space="preserve">, edulcorante artificial sucralose. Mínimo 400 gramas.   </w:t>
            </w:r>
          </w:p>
        </w:tc>
        <w:tc>
          <w:tcPr>
            <w:tcW w:w="709" w:type="dxa"/>
            <w:tcBorders>
              <w:top w:val="single" w:sz="6" w:space="0" w:color="000000"/>
              <w:left w:val="single" w:sz="6" w:space="0" w:color="000000"/>
              <w:bottom w:val="single" w:sz="6" w:space="0" w:color="000000"/>
              <w:right w:val="single" w:sz="6" w:space="0" w:color="000000"/>
            </w:tcBorders>
          </w:tcPr>
          <w:p w14:paraId="5E89387A"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5148803A"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656C1E17"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12,37</w:t>
            </w:r>
          </w:p>
        </w:tc>
        <w:tc>
          <w:tcPr>
            <w:tcW w:w="851" w:type="dxa"/>
            <w:tcBorders>
              <w:top w:val="single" w:sz="6" w:space="0" w:color="000000"/>
              <w:left w:val="single" w:sz="6" w:space="0" w:color="000000"/>
              <w:bottom w:val="single" w:sz="6" w:space="0" w:color="000000"/>
              <w:right w:val="single" w:sz="6" w:space="0" w:color="000000"/>
            </w:tcBorders>
          </w:tcPr>
          <w:p w14:paraId="7FCB3D35"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3.958,40</w:t>
            </w:r>
          </w:p>
        </w:tc>
      </w:tr>
      <w:tr w:rsidR="0040048A" w:rsidRPr="0040048A" w14:paraId="4A809A55" w14:textId="77777777" w:rsidTr="0040048A">
        <w:tc>
          <w:tcPr>
            <w:tcW w:w="426" w:type="dxa"/>
            <w:tcBorders>
              <w:top w:val="single" w:sz="6" w:space="0" w:color="000000"/>
              <w:left w:val="single" w:sz="6" w:space="0" w:color="000000"/>
              <w:bottom w:val="single" w:sz="6" w:space="0" w:color="000000"/>
              <w:right w:val="single" w:sz="6" w:space="0" w:color="000000"/>
            </w:tcBorders>
          </w:tcPr>
          <w:p w14:paraId="702AAE22"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19</w:t>
            </w:r>
          </w:p>
        </w:tc>
        <w:tc>
          <w:tcPr>
            <w:tcW w:w="850" w:type="dxa"/>
            <w:tcBorders>
              <w:top w:val="single" w:sz="6" w:space="0" w:color="000000"/>
              <w:left w:val="single" w:sz="6" w:space="0" w:color="000000"/>
              <w:bottom w:val="single" w:sz="6" w:space="0" w:color="000000"/>
              <w:right w:val="single" w:sz="6" w:space="0" w:color="000000"/>
            </w:tcBorders>
          </w:tcPr>
          <w:p w14:paraId="30673441"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20746</w:t>
            </w:r>
          </w:p>
        </w:tc>
        <w:tc>
          <w:tcPr>
            <w:tcW w:w="4961" w:type="dxa"/>
            <w:tcBorders>
              <w:top w:val="single" w:sz="6" w:space="0" w:color="000000"/>
              <w:left w:val="single" w:sz="6" w:space="0" w:color="000000"/>
              <w:bottom w:val="single" w:sz="6" w:space="0" w:color="000000"/>
              <w:right w:val="single" w:sz="6" w:space="0" w:color="000000"/>
            </w:tcBorders>
          </w:tcPr>
          <w:p w14:paraId="024C7CA8"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REFRIGERANTE Água </w:t>
            </w:r>
            <w:proofErr w:type="spellStart"/>
            <w:r w:rsidRPr="0040048A">
              <w:rPr>
                <w:rFonts w:ascii="Cambria" w:hAnsi="Cambria" w:cstheme="majorHAnsi"/>
                <w:sz w:val="18"/>
                <w:szCs w:val="18"/>
                <w:lang w:val="x-none"/>
              </w:rPr>
              <w:t>gaseificada,açúcar,semente</w:t>
            </w:r>
            <w:proofErr w:type="spellEnd"/>
            <w:r w:rsidRPr="0040048A">
              <w:rPr>
                <w:rFonts w:ascii="Cambria" w:hAnsi="Cambria" w:cstheme="majorHAnsi"/>
                <w:sz w:val="18"/>
                <w:szCs w:val="18"/>
                <w:lang w:val="x-none"/>
              </w:rPr>
              <w:t xml:space="preserve"> de </w:t>
            </w:r>
            <w:proofErr w:type="spellStart"/>
            <w:r w:rsidRPr="0040048A">
              <w:rPr>
                <w:rFonts w:ascii="Cambria" w:hAnsi="Cambria" w:cstheme="majorHAnsi"/>
                <w:sz w:val="18"/>
                <w:szCs w:val="18"/>
                <w:lang w:val="x-none"/>
              </w:rPr>
              <w:t>guaraná,aroma</w:t>
            </w:r>
            <w:proofErr w:type="spellEnd"/>
            <w:r w:rsidRPr="0040048A">
              <w:rPr>
                <w:rFonts w:ascii="Cambria" w:hAnsi="Cambria" w:cstheme="majorHAnsi"/>
                <w:sz w:val="18"/>
                <w:szCs w:val="18"/>
                <w:lang w:val="x-none"/>
              </w:rPr>
              <w:t xml:space="preserve"> natural de </w:t>
            </w:r>
            <w:proofErr w:type="spellStart"/>
            <w:r w:rsidRPr="0040048A">
              <w:rPr>
                <w:rFonts w:ascii="Cambria" w:hAnsi="Cambria" w:cstheme="majorHAnsi"/>
                <w:sz w:val="18"/>
                <w:szCs w:val="18"/>
                <w:lang w:val="x-none"/>
              </w:rPr>
              <w:t>guaraná,acidulante:ácido</w:t>
            </w:r>
            <w:proofErr w:type="spellEnd"/>
            <w:r w:rsidRPr="0040048A">
              <w:rPr>
                <w:rFonts w:ascii="Cambria" w:hAnsi="Cambria" w:cstheme="majorHAnsi"/>
                <w:sz w:val="18"/>
                <w:szCs w:val="18"/>
                <w:lang w:val="x-none"/>
              </w:rPr>
              <w:t xml:space="preserve"> </w:t>
            </w:r>
            <w:proofErr w:type="spellStart"/>
            <w:r w:rsidRPr="0040048A">
              <w:rPr>
                <w:rFonts w:ascii="Cambria" w:hAnsi="Cambria" w:cstheme="majorHAnsi"/>
                <w:sz w:val="18"/>
                <w:szCs w:val="18"/>
                <w:lang w:val="x-none"/>
              </w:rPr>
              <w:t>cítrico;conservadores:sorbato</w:t>
            </w:r>
            <w:proofErr w:type="spellEnd"/>
            <w:r w:rsidRPr="0040048A">
              <w:rPr>
                <w:rFonts w:ascii="Cambria" w:hAnsi="Cambria" w:cstheme="majorHAnsi"/>
                <w:sz w:val="18"/>
                <w:szCs w:val="18"/>
                <w:lang w:val="x-none"/>
              </w:rPr>
              <w:t xml:space="preserve"> de potássio e </w:t>
            </w:r>
            <w:proofErr w:type="spellStart"/>
            <w:r w:rsidRPr="0040048A">
              <w:rPr>
                <w:rFonts w:ascii="Cambria" w:hAnsi="Cambria" w:cstheme="majorHAnsi"/>
                <w:sz w:val="18"/>
                <w:szCs w:val="18"/>
                <w:lang w:val="x-none"/>
              </w:rPr>
              <w:t>benzoato</w:t>
            </w:r>
            <w:proofErr w:type="spellEnd"/>
            <w:r w:rsidRPr="0040048A">
              <w:rPr>
                <w:rFonts w:ascii="Cambria" w:hAnsi="Cambria" w:cstheme="majorHAnsi"/>
                <w:sz w:val="18"/>
                <w:szCs w:val="18"/>
                <w:lang w:val="x-none"/>
              </w:rPr>
              <w:t xml:space="preserve"> de </w:t>
            </w:r>
            <w:proofErr w:type="spellStart"/>
            <w:r w:rsidRPr="0040048A">
              <w:rPr>
                <w:rFonts w:ascii="Cambria" w:hAnsi="Cambria" w:cstheme="majorHAnsi"/>
                <w:sz w:val="18"/>
                <w:szCs w:val="18"/>
                <w:lang w:val="x-none"/>
              </w:rPr>
              <w:t>sódio;corante;caramelo</w:t>
            </w:r>
            <w:proofErr w:type="spellEnd"/>
            <w:r w:rsidRPr="0040048A">
              <w:rPr>
                <w:rFonts w:ascii="Cambria" w:hAnsi="Cambria" w:cstheme="majorHAnsi"/>
                <w:sz w:val="18"/>
                <w:szCs w:val="18"/>
                <w:lang w:val="x-none"/>
              </w:rPr>
              <w:t xml:space="preserve"> livre de sujidades, parasitas, larvas, acondicionado em pet com tampa de rosca, contendo 2 litros cada.   </w:t>
            </w:r>
          </w:p>
        </w:tc>
        <w:tc>
          <w:tcPr>
            <w:tcW w:w="709" w:type="dxa"/>
            <w:tcBorders>
              <w:top w:val="single" w:sz="6" w:space="0" w:color="000000"/>
              <w:left w:val="single" w:sz="6" w:space="0" w:color="000000"/>
              <w:bottom w:val="single" w:sz="6" w:space="0" w:color="000000"/>
              <w:right w:val="single" w:sz="6" w:space="0" w:color="000000"/>
            </w:tcBorders>
          </w:tcPr>
          <w:p w14:paraId="4B56E0BE"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5EF8BD34"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077F5F1E"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8,80</w:t>
            </w:r>
          </w:p>
        </w:tc>
        <w:tc>
          <w:tcPr>
            <w:tcW w:w="851" w:type="dxa"/>
            <w:tcBorders>
              <w:top w:val="single" w:sz="6" w:space="0" w:color="000000"/>
              <w:left w:val="single" w:sz="6" w:space="0" w:color="000000"/>
              <w:bottom w:val="single" w:sz="6" w:space="0" w:color="000000"/>
              <w:right w:val="single" w:sz="6" w:space="0" w:color="000000"/>
            </w:tcBorders>
          </w:tcPr>
          <w:p w14:paraId="3C70B29A"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2.816,00</w:t>
            </w:r>
          </w:p>
        </w:tc>
      </w:tr>
      <w:tr w:rsidR="0040048A" w:rsidRPr="0040048A" w14:paraId="213356F6" w14:textId="77777777" w:rsidTr="0040048A">
        <w:tc>
          <w:tcPr>
            <w:tcW w:w="426" w:type="dxa"/>
            <w:tcBorders>
              <w:top w:val="single" w:sz="6" w:space="0" w:color="000000"/>
              <w:left w:val="single" w:sz="6" w:space="0" w:color="000000"/>
              <w:bottom w:val="single" w:sz="6" w:space="0" w:color="000000"/>
              <w:right w:val="single" w:sz="6" w:space="0" w:color="000000"/>
            </w:tcBorders>
          </w:tcPr>
          <w:p w14:paraId="42AD874B"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w:t>
            </w:r>
          </w:p>
        </w:tc>
        <w:tc>
          <w:tcPr>
            <w:tcW w:w="850" w:type="dxa"/>
            <w:tcBorders>
              <w:top w:val="single" w:sz="6" w:space="0" w:color="000000"/>
              <w:left w:val="single" w:sz="6" w:space="0" w:color="000000"/>
              <w:bottom w:val="single" w:sz="6" w:space="0" w:color="000000"/>
              <w:right w:val="single" w:sz="6" w:space="0" w:color="000000"/>
            </w:tcBorders>
          </w:tcPr>
          <w:p w14:paraId="162C2EFA"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20747</w:t>
            </w:r>
          </w:p>
        </w:tc>
        <w:tc>
          <w:tcPr>
            <w:tcW w:w="4961" w:type="dxa"/>
            <w:tcBorders>
              <w:top w:val="single" w:sz="6" w:space="0" w:color="000000"/>
              <w:left w:val="single" w:sz="6" w:space="0" w:color="000000"/>
              <w:bottom w:val="single" w:sz="6" w:space="0" w:color="000000"/>
              <w:right w:val="single" w:sz="6" w:space="0" w:color="000000"/>
            </w:tcBorders>
          </w:tcPr>
          <w:p w14:paraId="3812E16C"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SUCO CONCENTRADO   Suco concentrado sabor maracujá. Suco concentrado líquido de fruta, (contendo polpa de frutas, com Conservantes (</w:t>
            </w:r>
            <w:proofErr w:type="spellStart"/>
            <w:r w:rsidRPr="0040048A">
              <w:rPr>
                <w:rFonts w:ascii="Cambria" w:hAnsi="Cambria" w:cstheme="majorHAnsi"/>
                <w:sz w:val="18"/>
                <w:szCs w:val="18"/>
                <w:lang w:val="x-none"/>
              </w:rPr>
              <w:t>benzoato</w:t>
            </w:r>
            <w:proofErr w:type="spellEnd"/>
            <w:r w:rsidRPr="0040048A">
              <w:rPr>
                <w:rFonts w:ascii="Cambria" w:hAnsi="Cambria" w:cstheme="majorHAnsi"/>
                <w:sz w:val="18"/>
                <w:szCs w:val="18"/>
                <w:lang w:val="x-none"/>
              </w:rPr>
              <w:t xml:space="preserve"> de sódio) e acidulante (ácido cítrico), aroma natural da fruta, para diluição em Água, sem açúcar. Embalagem pet ou vidro de 500 ml    </w:t>
            </w:r>
          </w:p>
        </w:tc>
        <w:tc>
          <w:tcPr>
            <w:tcW w:w="709" w:type="dxa"/>
            <w:tcBorders>
              <w:top w:val="single" w:sz="6" w:space="0" w:color="000000"/>
              <w:left w:val="single" w:sz="6" w:space="0" w:color="000000"/>
              <w:bottom w:val="single" w:sz="6" w:space="0" w:color="000000"/>
              <w:right w:val="single" w:sz="6" w:space="0" w:color="000000"/>
            </w:tcBorders>
          </w:tcPr>
          <w:p w14:paraId="475EB357"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1712F8E9"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4DE3B020"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6,66</w:t>
            </w:r>
          </w:p>
        </w:tc>
        <w:tc>
          <w:tcPr>
            <w:tcW w:w="851" w:type="dxa"/>
            <w:tcBorders>
              <w:top w:val="single" w:sz="6" w:space="0" w:color="000000"/>
              <w:left w:val="single" w:sz="6" w:space="0" w:color="000000"/>
              <w:bottom w:val="single" w:sz="6" w:space="0" w:color="000000"/>
              <w:right w:val="single" w:sz="6" w:space="0" w:color="000000"/>
            </w:tcBorders>
          </w:tcPr>
          <w:p w14:paraId="32E89F48"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2.131,20</w:t>
            </w:r>
          </w:p>
        </w:tc>
      </w:tr>
      <w:tr w:rsidR="0040048A" w:rsidRPr="0040048A" w14:paraId="0D8648CD" w14:textId="77777777" w:rsidTr="0040048A">
        <w:tc>
          <w:tcPr>
            <w:tcW w:w="426" w:type="dxa"/>
            <w:tcBorders>
              <w:top w:val="single" w:sz="6" w:space="0" w:color="000000"/>
              <w:left w:val="single" w:sz="6" w:space="0" w:color="000000"/>
              <w:bottom w:val="single" w:sz="6" w:space="0" w:color="000000"/>
              <w:right w:val="single" w:sz="6" w:space="0" w:color="000000"/>
            </w:tcBorders>
          </w:tcPr>
          <w:p w14:paraId="499BF1FC"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21</w:t>
            </w:r>
          </w:p>
        </w:tc>
        <w:tc>
          <w:tcPr>
            <w:tcW w:w="850" w:type="dxa"/>
            <w:tcBorders>
              <w:top w:val="single" w:sz="6" w:space="0" w:color="000000"/>
              <w:left w:val="single" w:sz="6" w:space="0" w:color="000000"/>
              <w:bottom w:val="single" w:sz="6" w:space="0" w:color="000000"/>
              <w:right w:val="single" w:sz="6" w:space="0" w:color="000000"/>
            </w:tcBorders>
          </w:tcPr>
          <w:p w14:paraId="7E9F297C"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20748</w:t>
            </w:r>
          </w:p>
        </w:tc>
        <w:tc>
          <w:tcPr>
            <w:tcW w:w="4961" w:type="dxa"/>
            <w:tcBorders>
              <w:top w:val="single" w:sz="6" w:space="0" w:color="000000"/>
              <w:left w:val="single" w:sz="6" w:space="0" w:color="000000"/>
              <w:bottom w:val="single" w:sz="6" w:space="0" w:color="000000"/>
              <w:right w:val="single" w:sz="6" w:space="0" w:color="000000"/>
            </w:tcBorders>
          </w:tcPr>
          <w:p w14:paraId="3B076B30"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SUCO EM PÓ 25GR, VÁRIOS SABORES     </w:t>
            </w:r>
          </w:p>
        </w:tc>
        <w:tc>
          <w:tcPr>
            <w:tcW w:w="709" w:type="dxa"/>
            <w:tcBorders>
              <w:top w:val="single" w:sz="6" w:space="0" w:color="000000"/>
              <w:left w:val="single" w:sz="6" w:space="0" w:color="000000"/>
              <w:bottom w:val="single" w:sz="6" w:space="0" w:color="000000"/>
              <w:right w:val="single" w:sz="6" w:space="0" w:color="000000"/>
            </w:tcBorders>
          </w:tcPr>
          <w:p w14:paraId="26A7F511"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147164D8"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5D3679E0"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1,08</w:t>
            </w:r>
          </w:p>
        </w:tc>
        <w:tc>
          <w:tcPr>
            <w:tcW w:w="851" w:type="dxa"/>
            <w:tcBorders>
              <w:top w:val="single" w:sz="6" w:space="0" w:color="000000"/>
              <w:left w:val="single" w:sz="6" w:space="0" w:color="000000"/>
              <w:bottom w:val="single" w:sz="6" w:space="0" w:color="000000"/>
              <w:right w:val="single" w:sz="6" w:space="0" w:color="000000"/>
            </w:tcBorders>
          </w:tcPr>
          <w:p w14:paraId="0DEE6430"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345,60</w:t>
            </w:r>
          </w:p>
        </w:tc>
      </w:tr>
      <w:tr w:rsidR="0040048A" w:rsidRPr="0040048A" w14:paraId="706C4FB1" w14:textId="77777777" w:rsidTr="0040048A">
        <w:tc>
          <w:tcPr>
            <w:tcW w:w="8505" w:type="dxa"/>
            <w:gridSpan w:val="6"/>
            <w:tcBorders>
              <w:top w:val="single" w:sz="6" w:space="0" w:color="000000"/>
              <w:left w:val="single" w:sz="6" w:space="0" w:color="000000"/>
              <w:bottom w:val="single" w:sz="6" w:space="0" w:color="000000"/>
              <w:right w:val="single" w:sz="6" w:space="0" w:color="000000"/>
            </w:tcBorders>
          </w:tcPr>
          <w:p w14:paraId="6721AF6B"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TOTAL</w:t>
            </w:r>
          </w:p>
        </w:tc>
        <w:tc>
          <w:tcPr>
            <w:tcW w:w="851" w:type="dxa"/>
            <w:tcBorders>
              <w:top w:val="single" w:sz="6" w:space="0" w:color="000000"/>
              <w:left w:val="single" w:sz="6" w:space="0" w:color="000000"/>
              <w:bottom w:val="single" w:sz="6" w:space="0" w:color="000000"/>
              <w:right w:val="single" w:sz="6" w:space="0" w:color="000000"/>
            </w:tcBorders>
          </w:tcPr>
          <w:p w14:paraId="2B4425D6"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44.099,20</w:t>
            </w:r>
          </w:p>
        </w:tc>
      </w:tr>
      <w:tr w:rsidR="0040048A" w:rsidRPr="0040048A" w14:paraId="001F19D2" w14:textId="77777777" w:rsidTr="0040048A">
        <w:tc>
          <w:tcPr>
            <w:tcW w:w="9356" w:type="dxa"/>
            <w:gridSpan w:val="7"/>
            <w:tcBorders>
              <w:top w:val="single" w:sz="6" w:space="0" w:color="000000"/>
              <w:left w:val="single" w:sz="6" w:space="0" w:color="000000"/>
              <w:bottom w:val="single" w:sz="6" w:space="0" w:color="000000"/>
              <w:right w:val="single" w:sz="6" w:space="0" w:color="000000"/>
            </w:tcBorders>
          </w:tcPr>
          <w:p w14:paraId="063A280C" w14:textId="7A493060" w:rsidR="0040048A" w:rsidRPr="0040048A" w:rsidRDefault="0040048A" w:rsidP="0040048A">
            <w:pPr>
              <w:spacing w:after="160" w:line="259" w:lineRule="auto"/>
              <w:rPr>
                <w:rFonts w:ascii="Cambria" w:hAnsi="Cambria" w:cstheme="majorHAnsi"/>
                <w:b/>
                <w:bCs/>
                <w:sz w:val="18"/>
                <w:szCs w:val="18"/>
                <w:lang w:val="x-none"/>
              </w:rPr>
            </w:pPr>
            <w:r w:rsidRPr="0040048A">
              <w:rPr>
                <w:rFonts w:ascii="Cambria" w:hAnsi="Cambria" w:cstheme="majorHAnsi"/>
                <w:b/>
                <w:bCs/>
                <w:sz w:val="18"/>
                <w:szCs w:val="18"/>
                <w:lang w:val="x-none"/>
              </w:rPr>
              <w:lastRenderedPageBreak/>
              <w:t>Lote 002 - USUARIOS DO CRAS</w:t>
            </w:r>
          </w:p>
        </w:tc>
      </w:tr>
      <w:tr w:rsidR="0040048A" w:rsidRPr="0040048A" w14:paraId="775AF687" w14:textId="77777777" w:rsidTr="0040048A">
        <w:tc>
          <w:tcPr>
            <w:tcW w:w="426" w:type="dxa"/>
            <w:tcBorders>
              <w:top w:val="single" w:sz="6" w:space="0" w:color="000000"/>
              <w:left w:val="single" w:sz="6" w:space="0" w:color="000000"/>
              <w:bottom w:val="single" w:sz="6" w:space="0" w:color="000000"/>
              <w:right w:val="single" w:sz="6" w:space="0" w:color="000000"/>
            </w:tcBorders>
            <w:shd w:val="clear" w:color="auto" w:fill="C0C0C0"/>
          </w:tcPr>
          <w:p w14:paraId="442E4F60"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Item</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3FA7F7A9"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Código do produto/serviço</w:t>
            </w:r>
          </w:p>
        </w:tc>
        <w:tc>
          <w:tcPr>
            <w:tcW w:w="4961" w:type="dxa"/>
            <w:tcBorders>
              <w:top w:val="single" w:sz="6" w:space="0" w:color="000000"/>
              <w:left w:val="single" w:sz="6" w:space="0" w:color="000000"/>
              <w:bottom w:val="single" w:sz="6" w:space="0" w:color="000000"/>
              <w:right w:val="single" w:sz="6" w:space="0" w:color="000000"/>
            </w:tcBorders>
            <w:shd w:val="clear" w:color="auto" w:fill="C0C0C0"/>
          </w:tcPr>
          <w:p w14:paraId="29D4D1D5"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Nome do produto/serviço</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64829E23"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01F982AE"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5C16F825"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Preço máximo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783A805A"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Preço máximo total</w:t>
            </w:r>
          </w:p>
        </w:tc>
      </w:tr>
      <w:tr w:rsidR="0040048A" w:rsidRPr="0040048A" w14:paraId="4C5DF12A" w14:textId="77777777" w:rsidTr="0040048A">
        <w:tc>
          <w:tcPr>
            <w:tcW w:w="426" w:type="dxa"/>
            <w:tcBorders>
              <w:top w:val="single" w:sz="6" w:space="0" w:color="000000"/>
              <w:left w:val="single" w:sz="6" w:space="0" w:color="000000"/>
              <w:bottom w:val="single" w:sz="6" w:space="0" w:color="000000"/>
              <w:right w:val="single" w:sz="6" w:space="0" w:color="000000"/>
            </w:tcBorders>
          </w:tcPr>
          <w:p w14:paraId="77B0805E"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w:t>
            </w:r>
          </w:p>
        </w:tc>
        <w:tc>
          <w:tcPr>
            <w:tcW w:w="850" w:type="dxa"/>
            <w:tcBorders>
              <w:top w:val="single" w:sz="6" w:space="0" w:color="000000"/>
              <w:left w:val="single" w:sz="6" w:space="0" w:color="000000"/>
              <w:bottom w:val="single" w:sz="6" w:space="0" w:color="000000"/>
              <w:right w:val="single" w:sz="6" w:space="0" w:color="000000"/>
            </w:tcBorders>
          </w:tcPr>
          <w:p w14:paraId="49398292"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20728</w:t>
            </w:r>
          </w:p>
        </w:tc>
        <w:tc>
          <w:tcPr>
            <w:tcW w:w="4961" w:type="dxa"/>
            <w:tcBorders>
              <w:top w:val="single" w:sz="6" w:space="0" w:color="000000"/>
              <w:left w:val="single" w:sz="6" w:space="0" w:color="000000"/>
              <w:bottom w:val="single" w:sz="6" w:space="0" w:color="000000"/>
              <w:right w:val="single" w:sz="6" w:space="0" w:color="000000"/>
            </w:tcBorders>
          </w:tcPr>
          <w:p w14:paraId="3E52EE96"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AMENDOIM TIPO JAPONÊS - MINIMO DE 200 GR     </w:t>
            </w:r>
          </w:p>
        </w:tc>
        <w:tc>
          <w:tcPr>
            <w:tcW w:w="709" w:type="dxa"/>
            <w:tcBorders>
              <w:top w:val="single" w:sz="6" w:space="0" w:color="000000"/>
              <w:left w:val="single" w:sz="6" w:space="0" w:color="000000"/>
              <w:bottom w:val="single" w:sz="6" w:space="0" w:color="000000"/>
              <w:right w:val="single" w:sz="6" w:space="0" w:color="000000"/>
            </w:tcBorders>
          </w:tcPr>
          <w:p w14:paraId="0E97B847"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6D852FB7"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29847AF7"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5,55</w:t>
            </w:r>
          </w:p>
        </w:tc>
        <w:tc>
          <w:tcPr>
            <w:tcW w:w="851" w:type="dxa"/>
            <w:tcBorders>
              <w:top w:val="single" w:sz="6" w:space="0" w:color="000000"/>
              <w:left w:val="single" w:sz="6" w:space="0" w:color="000000"/>
              <w:bottom w:val="single" w:sz="6" w:space="0" w:color="000000"/>
              <w:right w:val="single" w:sz="6" w:space="0" w:color="000000"/>
            </w:tcBorders>
          </w:tcPr>
          <w:p w14:paraId="5A6E1664"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666,00</w:t>
            </w:r>
          </w:p>
        </w:tc>
      </w:tr>
      <w:tr w:rsidR="0040048A" w:rsidRPr="0040048A" w14:paraId="5489287F" w14:textId="77777777" w:rsidTr="0040048A">
        <w:tc>
          <w:tcPr>
            <w:tcW w:w="426" w:type="dxa"/>
            <w:tcBorders>
              <w:top w:val="single" w:sz="6" w:space="0" w:color="000000"/>
              <w:left w:val="single" w:sz="6" w:space="0" w:color="000000"/>
              <w:bottom w:val="single" w:sz="6" w:space="0" w:color="000000"/>
              <w:right w:val="single" w:sz="6" w:space="0" w:color="000000"/>
            </w:tcBorders>
          </w:tcPr>
          <w:p w14:paraId="4AF9B53E"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w:t>
            </w:r>
          </w:p>
        </w:tc>
        <w:tc>
          <w:tcPr>
            <w:tcW w:w="850" w:type="dxa"/>
            <w:tcBorders>
              <w:top w:val="single" w:sz="6" w:space="0" w:color="000000"/>
              <w:left w:val="single" w:sz="6" w:space="0" w:color="000000"/>
              <w:bottom w:val="single" w:sz="6" w:space="0" w:color="000000"/>
              <w:right w:val="single" w:sz="6" w:space="0" w:color="000000"/>
            </w:tcBorders>
          </w:tcPr>
          <w:p w14:paraId="68AAF552"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20729</w:t>
            </w:r>
          </w:p>
        </w:tc>
        <w:tc>
          <w:tcPr>
            <w:tcW w:w="4961" w:type="dxa"/>
            <w:tcBorders>
              <w:top w:val="single" w:sz="6" w:space="0" w:color="000000"/>
              <w:left w:val="single" w:sz="6" w:space="0" w:color="000000"/>
              <w:bottom w:val="single" w:sz="6" w:space="0" w:color="000000"/>
              <w:right w:val="single" w:sz="6" w:space="0" w:color="000000"/>
            </w:tcBorders>
          </w:tcPr>
          <w:p w14:paraId="019236EA"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AZEITONA VERDES EM CONSERVAS  Ingredientes: Azeitonas verdes com/sem caroço. Embalagem sache contendo peso mínimo de 100g peso drenado.   </w:t>
            </w:r>
          </w:p>
        </w:tc>
        <w:tc>
          <w:tcPr>
            <w:tcW w:w="709" w:type="dxa"/>
            <w:tcBorders>
              <w:top w:val="single" w:sz="6" w:space="0" w:color="000000"/>
              <w:left w:val="single" w:sz="6" w:space="0" w:color="000000"/>
              <w:bottom w:val="single" w:sz="6" w:space="0" w:color="000000"/>
              <w:right w:val="single" w:sz="6" w:space="0" w:color="000000"/>
            </w:tcBorders>
          </w:tcPr>
          <w:p w14:paraId="6151669A"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0ADA199C"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6C1537AE"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5,81</w:t>
            </w:r>
          </w:p>
        </w:tc>
        <w:tc>
          <w:tcPr>
            <w:tcW w:w="851" w:type="dxa"/>
            <w:tcBorders>
              <w:top w:val="single" w:sz="6" w:space="0" w:color="000000"/>
              <w:left w:val="single" w:sz="6" w:space="0" w:color="000000"/>
              <w:bottom w:val="single" w:sz="6" w:space="0" w:color="000000"/>
              <w:right w:val="single" w:sz="6" w:space="0" w:color="000000"/>
            </w:tcBorders>
          </w:tcPr>
          <w:p w14:paraId="05060F64"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697,20</w:t>
            </w:r>
          </w:p>
        </w:tc>
      </w:tr>
      <w:tr w:rsidR="0040048A" w:rsidRPr="0040048A" w14:paraId="182600D2" w14:textId="77777777" w:rsidTr="0040048A">
        <w:tc>
          <w:tcPr>
            <w:tcW w:w="426" w:type="dxa"/>
            <w:tcBorders>
              <w:top w:val="single" w:sz="6" w:space="0" w:color="000000"/>
              <w:left w:val="single" w:sz="6" w:space="0" w:color="000000"/>
              <w:bottom w:val="single" w:sz="6" w:space="0" w:color="000000"/>
              <w:right w:val="single" w:sz="6" w:space="0" w:color="000000"/>
            </w:tcBorders>
          </w:tcPr>
          <w:p w14:paraId="2CE380AE"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w:t>
            </w:r>
          </w:p>
        </w:tc>
        <w:tc>
          <w:tcPr>
            <w:tcW w:w="850" w:type="dxa"/>
            <w:tcBorders>
              <w:top w:val="single" w:sz="6" w:space="0" w:color="000000"/>
              <w:left w:val="single" w:sz="6" w:space="0" w:color="000000"/>
              <w:bottom w:val="single" w:sz="6" w:space="0" w:color="000000"/>
              <w:right w:val="single" w:sz="6" w:space="0" w:color="000000"/>
            </w:tcBorders>
          </w:tcPr>
          <w:p w14:paraId="2ECC664F"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20730</w:t>
            </w:r>
          </w:p>
        </w:tc>
        <w:tc>
          <w:tcPr>
            <w:tcW w:w="4961" w:type="dxa"/>
            <w:tcBorders>
              <w:top w:val="single" w:sz="6" w:space="0" w:color="000000"/>
              <w:left w:val="single" w:sz="6" w:space="0" w:color="000000"/>
              <w:bottom w:val="single" w:sz="6" w:space="0" w:color="000000"/>
              <w:right w:val="single" w:sz="6" w:space="0" w:color="000000"/>
            </w:tcBorders>
          </w:tcPr>
          <w:p w14:paraId="727DA908"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BALA MACIA SORTIDA, MASTIGÁVEL  sortida, colorida e aromatizada artificialmente. Ingredientes: açúcar, xarope de glicose, gordura de palma, acidulante ácido cítrico, emulsificante </w:t>
            </w:r>
            <w:proofErr w:type="spellStart"/>
            <w:r w:rsidRPr="0040048A">
              <w:rPr>
                <w:rFonts w:ascii="Cambria" w:hAnsi="Cambria" w:cstheme="majorHAnsi"/>
                <w:sz w:val="18"/>
                <w:szCs w:val="18"/>
                <w:lang w:val="x-none"/>
              </w:rPr>
              <w:t>monoesterato</w:t>
            </w:r>
            <w:proofErr w:type="spellEnd"/>
            <w:r w:rsidRPr="0040048A">
              <w:rPr>
                <w:rFonts w:ascii="Cambria" w:hAnsi="Cambria" w:cstheme="majorHAnsi"/>
                <w:sz w:val="18"/>
                <w:szCs w:val="18"/>
                <w:lang w:val="x-none"/>
              </w:rPr>
              <w:t xml:space="preserve"> de glicerina e aromatizante. </w:t>
            </w:r>
            <w:proofErr w:type="spellStart"/>
            <w:r w:rsidRPr="0040048A">
              <w:rPr>
                <w:rFonts w:ascii="Cambria" w:hAnsi="Cambria" w:cstheme="majorHAnsi"/>
                <w:sz w:val="18"/>
                <w:szCs w:val="18"/>
                <w:lang w:val="x-none"/>
              </w:rPr>
              <w:t>Saboresdiversos</w:t>
            </w:r>
            <w:proofErr w:type="spellEnd"/>
            <w:r w:rsidRPr="0040048A">
              <w:rPr>
                <w:rFonts w:ascii="Cambria" w:hAnsi="Cambria" w:cstheme="majorHAnsi"/>
                <w:sz w:val="18"/>
                <w:szCs w:val="18"/>
                <w:lang w:val="x-none"/>
              </w:rPr>
              <w:t xml:space="preserve">. Acondicionado em embalagem plástica, pacote de 600g.   </w:t>
            </w:r>
          </w:p>
        </w:tc>
        <w:tc>
          <w:tcPr>
            <w:tcW w:w="709" w:type="dxa"/>
            <w:tcBorders>
              <w:top w:val="single" w:sz="6" w:space="0" w:color="000000"/>
              <w:left w:val="single" w:sz="6" w:space="0" w:color="000000"/>
              <w:bottom w:val="single" w:sz="6" w:space="0" w:color="000000"/>
              <w:right w:val="single" w:sz="6" w:space="0" w:color="000000"/>
            </w:tcBorders>
          </w:tcPr>
          <w:p w14:paraId="59CA8AEC"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4A4052AE"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20B0B9F9"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10,52</w:t>
            </w:r>
          </w:p>
        </w:tc>
        <w:tc>
          <w:tcPr>
            <w:tcW w:w="851" w:type="dxa"/>
            <w:tcBorders>
              <w:top w:val="single" w:sz="6" w:space="0" w:color="000000"/>
              <w:left w:val="single" w:sz="6" w:space="0" w:color="000000"/>
              <w:bottom w:val="single" w:sz="6" w:space="0" w:color="000000"/>
              <w:right w:val="single" w:sz="6" w:space="0" w:color="000000"/>
            </w:tcBorders>
          </w:tcPr>
          <w:p w14:paraId="36DB5A5A"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1.262,40</w:t>
            </w:r>
          </w:p>
        </w:tc>
      </w:tr>
      <w:tr w:rsidR="0040048A" w:rsidRPr="0040048A" w14:paraId="766A4568" w14:textId="77777777" w:rsidTr="0040048A">
        <w:tc>
          <w:tcPr>
            <w:tcW w:w="426" w:type="dxa"/>
            <w:tcBorders>
              <w:top w:val="single" w:sz="6" w:space="0" w:color="000000"/>
              <w:left w:val="single" w:sz="6" w:space="0" w:color="000000"/>
              <w:bottom w:val="single" w:sz="6" w:space="0" w:color="000000"/>
              <w:right w:val="single" w:sz="6" w:space="0" w:color="000000"/>
            </w:tcBorders>
          </w:tcPr>
          <w:p w14:paraId="04FA2EC4"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4</w:t>
            </w:r>
          </w:p>
        </w:tc>
        <w:tc>
          <w:tcPr>
            <w:tcW w:w="850" w:type="dxa"/>
            <w:tcBorders>
              <w:top w:val="single" w:sz="6" w:space="0" w:color="000000"/>
              <w:left w:val="single" w:sz="6" w:space="0" w:color="000000"/>
              <w:bottom w:val="single" w:sz="6" w:space="0" w:color="000000"/>
              <w:right w:val="single" w:sz="6" w:space="0" w:color="000000"/>
            </w:tcBorders>
          </w:tcPr>
          <w:p w14:paraId="0CE0CAB5"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20731</w:t>
            </w:r>
          </w:p>
        </w:tc>
        <w:tc>
          <w:tcPr>
            <w:tcW w:w="4961" w:type="dxa"/>
            <w:tcBorders>
              <w:top w:val="single" w:sz="6" w:space="0" w:color="000000"/>
              <w:left w:val="single" w:sz="6" w:space="0" w:color="000000"/>
              <w:bottom w:val="single" w:sz="6" w:space="0" w:color="000000"/>
              <w:right w:val="single" w:sz="6" w:space="0" w:color="000000"/>
            </w:tcBorders>
          </w:tcPr>
          <w:p w14:paraId="26CD2965"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BISCOITO CHAMPAGNE  MÍNIMO 150GR.    </w:t>
            </w:r>
          </w:p>
        </w:tc>
        <w:tc>
          <w:tcPr>
            <w:tcW w:w="709" w:type="dxa"/>
            <w:tcBorders>
              <w:top w:val="single" w:sz="6" w:space="0" w:color="000000"/>
              <w:left w:val="single" w:sz="6" w:space="0" w:color="000000"/>
              <w:bottom w:val="single" w:sz="6" w:space="0" w:color="000000"/>
              <w:right w:val="single" w:sz="6" w:space="0" w:color="000000"/>
            </w:tcBorders>
          </w:tcPr>
          <w:p w14:paraId="27B9BE8A"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1BCF8C7A"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044CDDB8"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9,13</w:t>
            </w:r>
          </w:p>
        </w:tc>
        <w:tc>
          <w:tcPr>
            <w:tcW w:w="851" w:type="dxa"/>
            <w:tcBorders>
              <w:top w:val="single" w:sz="6" w:space="0" w:color="000000"/>
              <w:left w:val="single" w:sz="6" w:space="0" w:color="000000"/>
              <w:bottom w:val="single" w:sz="6" w:space="0" w:color="000000"/>
              <w:right w:val="single" w:sz="6" w:space="0" w:color="000000"/>
            </w:tcBorders>
          </w:tcPr>
          <w:p w14:paraId="13E29491"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1.095,60</w:t>
            </w:r>
          </w:p>
        </w:tc>
      </w:tr>
      <w:tr w:rsidR="0040048A" w:rsidRPr="0040048A" w14:paraId="1A0BA927" w14:textId="77777777" w:rsidTr="0040048A">
        <w:tc>
          <w:tcPr>
            <w:tcW w:w="426" w:type="dxa"/>
            <w:tcBorders>
              <w:top w:val="single" w:sz="6" w:space="0" w:color="000000"/>
              <w:left w:val="single" w:sz="6" w:space="0" w:color="000000"/>
              <w:bottom w:val="single" w:sz="6" w:space="0" w:color="000000"/>
              <w:right w:val="single" w:sz="6" w:space="0" w:color="000000"/>
            </w:tcBorders>
          </w:tcPr>
          <w:p w14:paraId="65F5929A"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5</w:t>
            </w:r>
          </w:p>
        </w:tc>
        <w:tc>
          <w:tcPr>
            <w:tcW w:w="850" w:type="dxa"/>
            <w:tcBorders>
              <w:top w:val="single" w:sz="6" w:space="0" w:color="000000"/>
              <w:left w:val="single" w:sz="6" w:space="0" w:color="000000"/>
              <w:bottom w:val="single" w:sz="6" w:space="0" w:color="000000"/>
              <w:right w:val="single" w:sz="6" w:space="0" w:color="000000"/>
            </w:tcBorders>
          </w:tcPr>
          <w:p w14:paraId="19060679"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20732</w:t>
            </w:r>
          </w:p>
        </w:tc>
        <w:tc>
          <w:tcPr>
            <w:tcW w:w="4961" w:type="dxa"/>
            <w:tcBorders>
              <w:top w:val="single" w:sz="6" w:space="0" w:color="000000"/>
              <w:left w:val="single" w:sz="6" w:space="0" w:color="000000"/>
              <w:bottom w:val="single" w:sz="6" w:space="0" w:color="000000"/>
              <w:right w:val="single" w:sz="6" w:space="0" w:color="000000"/>
            </w:tcBorders>
          </w:tcPr>
          <w:p w14:paraId="17331259"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BISCOITO TIPO WAFFER  Ingredientes: Recheio sabor chocolate (68%) açúcar, gordura vegetal, cacau em pó, aromatizante emulsificante: lecitina de soja e , farinha de trigo enriquecida com ferro e ácido fólico, amido, óleo de milho, sal, emulsificante: lectina de soja (INS 322) e fermento químico: bicarbonato de sódio. 130 gramas.   </w:t>
            </w:r>
          </w:p>
        </w:tc>
        <w:tc>
          <w:tcPr>
            <w:tcW w:w="709" w:type="dxa"/>
            <w:tcBorders>
              <w:top w:val="single" w:sz="6" w:space="0" w:color="000000"/>
              <w:left w:val="single" w:sz="6" w:space="0" w:color="000000"/>
              <w:bottom w:val="single" w:sz="6" w:space="0" w:color="000000"/>
              <w:right w:val="single" w:sz="6" w:space="0" w:color="000000"/>
            </w:tcBorders>
          </w:tcPr>
          <w:p w14:paraId="1D539143"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29F88245"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3DAA5D1E"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2,30</w:t>
            </w:r>
          </w:p>
        </w:tc>
        <w:tc>
          <w:tcPr>
            <w:tcW w:w="851" w:type="dxa"/>
            <w:tcBorders>
              <w:top w:val="single" w:sz="6" w:space="0" w:color="000000"/>
              <w:left w:val="single" w:sz="6" w:space="0" w:color="000000"/>
              <w:bottom w:val="single" w:sz="6" w:space="0" w:color="000000"/>
              <w:right w:val="single" w:sz="6" w:space="0" w:color="000000"/>
            </w:tcBorders>
          </w:tcPr>
          <w:p w14:paraId="4BC32FC0"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276,00</w:t>
            </w:r>
          </w:p>
        </w:tc>
      </w:tr>
      <w:tr w:rsidR="0040048A" w:rsidRPr="0040048A" w14:paraId="0FDB62DE" w14:textId="77777777" w:rsidTr="0040048A">
        <w:tc>
          <w:tcPr>
            <w:tcW w:w="426" w:type="dxa"/>
            <w:tcBorders>
              <w:top w:val="single" w:sz="6" w:space="0" w:color="000000"/>
              <w:left w:val="single" w:sz="6" w:space="0" w:color="000000"/>
              <w:bottom w:val="single" w:sz="6" w:space="0" w:color="000000"/>
              <w:right w:val="single" w:sz="6" w:space="0" w:color="000000"/>
            </w:tcBorders>
          </w:tcPr>
          <w:p w14:paraId="4C64ECD2"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6</w:t>
            </w:r>
          </w:p>
        </w:tc>
        <w:tc>
          <w:tcPr>
            <w:tcW w:w="850" w:type="dxa"/>
            <w:tcBorders>
              <w:top w:val="single" w:sz="6" w:space="0" w:color="000000"/>
              <w:left w:val="single" w:sz="6" w:space="0" w:color="000000"/>
              <w:bottom w:val="single" w:sz="6" w:space="0" w:color="000000"/>
              <w:right w:val="single" w:sz="6" w:space="0" w:color="000000"/>
            </w:tcBorders>
          </w:tcPr>
          <w:p w14:paraId="56DE2235"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20733</w:t>
            </w:r>
          </w:p>
        </w:tc>
        <w:tc>
          <w:tcPr>
            <w:tcW w:w="4961" w:type="dxa"/>
            <w:tcBorders>
              <w:top w:val="single" w:sz="6" w:space="0" w:color="000000"/>
              <w:left w:val="single" w:sz="6" w:space="0" w:color="000000"/>
              <w:bottom w:val="single" w:sz="6" w:space="0" w:color="000000"/>
              <w:right w:val="single" w:sz="6" w:space="0" w:color="000000"/>
            </w:tcBorders>
          </w:tcPr>
          <w:p w14:paraId="22D33701"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CAIXA DE BOMBONS SORTIDOS  Contendo miniaturas de diversos chocolates. Bombons acondicionados em embalagem retangular em papelão firme, envolvido em polietileno resistente, íntegra, sem sinais de violação não devendo estar amassada. Conter tabela nutricional, nome do fabricante e data de validade não inferior a 90 (noventa) dias. Deve ser conservado em ambiente fresco, seco e ventilado.  Deve apresentar aspectos, cores e cheiros característicos ao produto. A embalagem deve conter aproximadamente no mínimo 250g de peso.   </w:t>
            </w:r>
          </w:p>
        </w:tc>
        <w:tc>
          <w:tcPr>
            <w:tcW w:w="709" w:type="dxa"/>
            <w:tcBorders>
              <w:top w:val="single" w:sz="6" w:space="0" w:color="000000"/>
              <w:left w:val="single" w:sz="6" w:space="0" w:color="000000"/>
              <w:bottom w:val="single" w:sz="6" w:space="0" w:color="000000"/>
              <w:right w:val="single" w:sz="6" w:space="0" w:color="000000"/>
            </w:tcBorders>
          </w:tcPr>
          <w:p w14:paraId="1BF1DC7C"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28A44096"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CX</w:t>
            </w:r>
          </w:p>
        </w:tc>
        <w:tc>
          <w:tcPr>
            <w:tcW w:w="708" w:type="dxa"/>
            <w:tcBorders>
              <w:top w:val="single" w:sz="6" w:space="0" w:color="000000"/>
              <w:left w:val="single" w:sz="6" w:space="0" w:color="000000"/>
              <w:bottom w:val="single" w:sz="6" w:space="0" w:color="000000"/>
              <w:right w:val="single" w:sz="6" w:space="0" w:color="000000"/>
            </w:tcBorders>
          </w:tcPr>
          <w:p w14:paraId="404E9588"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13,92</w:t>
            </w:r>
          </w:p>
        </w:tc>
        <w:tc>
          <w:tcPr>
            <w:tcW w:w="851" w:type="dxa"/>
            <w:tcBorders>
              <w:top w:val="single" w:sz="6" w:space="0" w:color="000000"/>
              <w:left w:val="single" w:sz="6" w:space="0" w:color="000000"/>
              <w:bottom w:val="single" w:sz="6" w:space="0" w:color="000000"/>
              <w:right w:val="single" w:sz="6" w:space="0" w:color="000000"/>
            </w:tcBorders>
          </w:tcPr>
          <w:p w14:paraId="21CB507C"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1.670,40</w:t>
            </w:r>
          </w:p>
        </w:tc>
      </w:tr>
      <w:tr w:rsidR="0040048A" w:rsidRPr="0040048A" w14:paraId="64BEA3B4" w14:textId="77777777" w:rsidTr="0040048A">
        <w:tc>
          <w:tcPr>
            <w:tcW w:w="426" w:type="dxa"/>
            <w:tcBorders>
              <w:top w:val="single" w:sz="6" w:space="0" w:color="000000"/>
              <w:left w:val="single" w:sz="6" w:space="0" w:color="000000"/>
              <w:bottom w:val="single" w:sz="6" w:space="0" w:color="000000"/>
              <w:right w:val="single" w:sz="6" w:space="0" w:color="000000"/>
            </w:tcBorders>
          </w:tcPr>
          <w:p w14:paraId="6E6C8C81"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7</w:t>
            </w:r>
          </w:p>
        </w:tc>
        <w:tc>
          <w:tcPr>
            <w:tcW w:w="850" w:type="dxa"/>
            <w:tcBorders>
              <w:top w:val="single" w:sz="6" w:space="0" w:color="000000"/>
              <w:left w:val="single" w:sz="6" w:space="0" w:color="000000"/>
              <w:bottom w:val="single" w:sz="6" w:space="0" w:color="000000"/>
              <w:right w:val="single" w:sz="6" w:space="0" w:color="000000"/>
            </w:tcBorders>
          </w:tcPr>
          <w:p w14:paraId="555710FF"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20734</w:t>
            </w:r>
          </w:p>
        </w:tc>
        <w:tc>
          <w:tcPr>
            <w:tcW w:w="4961" w:type="dxa"/>
            <w:tcBorders>
              <w:top w:val="single" w:sz="6" w:space="0" w:color="000000"/>
              <w:left w:val="single" w:sz="6" w:space="0" w:color="000000"/>
              <w:bottom w:val="single" w:sz="6" w:space="0" w:color="000000"/>
              <w:right w:val="single" w:sz="6" w:space="0" w:color="000000"/>
            </w:tcBorders>
          </w:tcPr>
          <w:p w14:paraId="0833E247"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COCO RALADO 100GR     </w:t>
            </w:r>
          </w:p>
        </w:tc>
        <w:tc>
          <w:tcPr>
            <w:tcW w:w="709" w:type="dxa"/>
            <w:tcBorders>
              <w:top w:val="single" w:sz="6" w:space="0" w:color="000000"/>
              <w:left w:val="single" w:sz="6" w:space="0" w:color="000000"/>
              <w:bottom w:val="single" w:sz="6" w:space="0" w:color="000000"/>
              <w:right w:val="single" w:sz="6" w:space="0" w:color="000000"/>
            </w:tcBorders>
          </w:tcPr>
          <w:p w14:paraId="497C76E3"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46E9CC0A"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124572DA"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3,99</w:t>
            </w:r>
          </w:p>
        </w:tc>
        <w:tc>
          <w:tcPr>
            <w:tcW w:w="851" w:type="dxa"/>
            <w:tcBorders>
              <w:top w:val="single" w:sz="6" w:space="0" w:color="000000"/>
              <w:left w:val="single" w:sz="6" w:space="0" w:color="000000"/>
              <w:bottom w:val="single" w:sz="6" w:space="0" w:color="000000"/>
              <w:right w:val="single" w:sz="6" w:space="0" w:color="000000"/>
            </w:tcBorders>
          </w:tcPr>
          <w:p w14:paraId="0D53D929"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478,80</w:t>
            </w:r>
          </w:p>
        </w:tc>
      </w:tr>
      <w:tr w:rsidR="0040048A" w:rsidRPr="0040048A" w14:paraId="25E230E9" w14:textId="77777777" w:rsidTr="0040048A">
        <w:tc>
          <w:tcPr>
            <w:tcW w:w="426" w:type="dxa"/>
            <w:tcBorders>
              <w:top w:val="single" w:sz="6" w:space="0" w:color="000000"/>
              <w:left w:val="single" w:sz="6" w:space="0" w:color="000000"/>
              <w:bottom w:val="single" w:sz="6" w:space="0" w:color="000000"/>
              <w:right w:val="single" w:sz="6" w:space="0" w:color="000000"/>
            </w:tcBorders>
          </w:tcPr>
          <w:p w14:paraId="009B17DF"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8</w:t>
            </w:r>
          </w:p>
        </w:tc>
        <w:tc>
          <w:tcPr>
            <w:tcW w:w="850" w:type="dxa"/>
            <w:tcBorders>
              <w:top w:val="single" w:sz="6" w:space="0" w:color="000000"/>
              <w:left w:val="single" w:sz="6" w:space="0" w:color="000000"/>
              <w:bottom w:val="single" w:sz="6" w:space="0" w:color="000000"/>
              <w:right w:val="single" w:sz="6" w:space="0" w:color="000000"/>
            </w:tcBorders>
          </w:tcPr>
          <w:p w14:paraId="58EF7391"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20735</w:t>
            </w:r>
          </w:p>
        </w:tc>
        <w:tc>
          <w:tcPr>
            <w:tcW w:w="4961" w:type="dxa"/>
            <w:tcBorders>
              <w:top w:val="single" w:sz="6" w:space="0" w:color="000000"/>
              <w:left w:val="single" w:sz="6" w:space="0" w:color="000000"/>
              <w:bottom w:val="single" w:sz="6" w:space="0" w:color="000000"/>
              <w:right w:val="single" w:sz="6" w:space="0" w:color="000000"/>
            </w:tcBorders>
          </w:tcPr>
          <w:p w14:paraId="75316C4C"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CREME DE LEITE   Ingredientes: creme de leite padronizado, leite em pó desnatado, estabilizantes celulose </w:t>
            </w:r>
            <w:proofErr w:type="spellStart"/>
            <w:r w:rsidRPr="0040048A">
              <w:rPr>
                <w:rFonts w:ascii="Cambria" w:hAnsi="Cambria" w:cstheme="majorHAnsi"/>
                <w:sz w:val="18"/>
                <w:szCs w:val="18"/>
                <w:lang w:val="x-none"/>
              </w:rPr>
              <w:t>microcristalina</w:t>
            </w:r>
            <w:proofErr w:type="spellEnd"/>
            <w:r w:rsidRPr="0040048A">
              <w:rPr>
                <w:rFonts w:ascii="Cambria" w:hAnsi="Cambria" w:cstheme="majorHAnsi"/>
                <w:sz w:val="18"/>
                <w:szCs w:val="18"/>
                <w:lang w:val="x-none"/>
              </w:rPr>
              <w:t xml:space="preserve"> e citrato de sódio e espessantes. Embalagem contendo mínimo 200 gramas  </w:t>
            </w:r>
          </w:p>
        </w:tc>
        <w:tc>
          <w:tcPr>
            <w:tcW w:w="709" w:type="dxa"/>
            <w:tcBorders>
              <w:top w:val="single" w:sz="6" w:space="0" w:color="000000"/>
              <w:left w:val="single" w:sz="6" w:space="0" w:color="000000"/>
              <w:bottom w:val="single" w:sz="6" w:space="0" w:color="000000"/>
              <w:right w:val="single" w:sz="6" w:space="0" w:color="000000"/>
            </w:tcBorders>
          </w:tcPr>
          <w:p w14:paraId="04149720"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24F64F50"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184D7BBE"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3,32</w:t>
            </w:r>
          </w:p>
        </w:tc>
        <w:tc>
          <w:tcPr>
            <w:tcW w:w="851" w:type="dxa"/>
            <w:tcBorders>
              <w:top w:val="single" w:sz="6" w:space="0" w:color="000000"/>
              <w:left w:val="single" w:sz="6" w:space="0" w:color="000000"/>
              <w:bottom w:val="single" w:sz="6" w:space="0" w:color="000000"/>
              <w:right w:val="single" w:sz="6" w:space="0" w:color="000000"/>
            </w:tcBorders>
          </w:tcPr>
          <w:p w14:paraId="6F90ED08"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398,40</w:t>
            </w:r>
          </w:p>
        </w:tc>
      </w:tr>
      <w:tr w:rsidR="0040048A" w:rsidRPr="0040048A" w14:paraId="1062EF3D" w14:textId="77777777" w:rsidTr="0040048A">
        <w:tc>
          <w:tcPr>
            <w:tcW w:w="426" w:type="dxa"/>
            <w:tcBorders>
              <w:top w:val="single" w:sz="6" w:space="0" w:color="000000"/>
              <w:left w:val="single" w:sz="6" w:space="0" w:color="000000"/>
              <w:bottom w:val="single" w:sz="6" w:space="0" w:color="000000"/>
              <w:right w:val="single" w:sz="6" w:space="0" w:color="000000"/>
            </w:tcBorders>
          </w:tcPr>
          <w:p w14:paraId="717B2EC9"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9</w:t>
            </w:r>
          </w:p>
        </w:tc>
        <w:tc>
          <w:tcPr>
            <w:tcW w:w="850" w:type="dxa"/>
            <w:tcBorders>
              <w:top w:val="single" w:sz="6" w:space="0" w:color="000000"/>
              <w:left w:val="single" w:sz="6" w:space="0" w:color="000000"/>
              <w:bottom w:val="single" w:sz="6" w:space="0" w:color="000000"/>
              <w:right w:val="single" w:sz="6" w:space="0" w:color="000000"/>
            </w:tcBorders>
          </w:tcPr>
          <w:p w14:paraId="1DBED48D"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20736</w:t>
            </w:r>
          </w:p>
        </w:tc>
        <w:tc>
          <w:tcPr>
            <w:tcW w:w="4961" w:type="dxa"/>
            <w:tcBorders>
              <w:top w:val="single" w:sz="6" w:space="0" w:color="000000"/>
              <w:left w:val="single" w:sz="6" w:space="0" w:color="000000"/>
              <w:bottom w:val="single" w:sz="6" w:space="0" w:color="000000"/>
              <w:right w:val="single" w:sz="6" w:space="0" w:color="000000"/>
            </w:tcBorders>
          </w:tcPr>
          <w:p w14:paraId="3CECDEB1"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FAROFA PRONTA TEMPERADA - 500G    </w:t>
            </w:r>
          </w:p>
        </w:tc>
        <w:tc>
          <w:tcPr>
            <w:tcW w:w="709" w:type="dxa"/>
            <w:tcBorders>
              <w:top w:val="single" w:sz="6" w:space="0" w:color="000000"/>
              <w:left w:val="single" w:sz="6" w:space="0" w:color="000000"/>
              <w:bottom w:val="single" w:sz="6" w:space="0" w:color="000000"/>
              <w:right w:val="single" w:sz="6" w:space="0" w:color="000000"/>
            </w:tcBorders>
          </w:tcPr>
          <w:p w14:paraId="6628125A"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2A54EFAC"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177B5F52"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6,20</w:t>
            </w:r>
          </w:p>
        </w:tc>
        <w:tc>
          <w:tcPr>
            <w:tcW w:w="851" w:type="dxa"/>
            <w:tcBorders>
              <w:top w:val="single" w:sz="6" w:space="0" w:color="000000"/>
              <w:left w:val="single" w:sz="6" w:space="0" w:color="000000"/>
              <w:bottom w:val="single" w:sz="6" w:space="0" w:color="000000"/>
              <w:right w:val="single" w:sz="6" w:space="0" w:color="000000"/>
            </w:tcBorders>
          </w:tcPr>
          <w:p w14:paraId="73048B5A"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744,00</w:t>
            </w:r>
          </w:p>
        </w:tc>
      </w:tr>
      <w:tr w:rsidR="0040048A" w:rsidRPr="0040048A" w14:paraId="1CDD4FFB" w14:textId="77777777" w:rsidTr="0040048A">
        <w:tc>
          <w:tcPr>
            <w:tcW w:w="426" w:type="dxa"/>
            <w:tcBorders>
              <w:top w:val="single" w:sz="6" w:space="0" w:color="000000"/>
              <w:left w:val="single" w:sz="6" w:space="0" w:color="000000"/>
              <w:bottom w:val="single" w:sz="6" w:space="0" w:color="000000"/>
              <w:right w:val="single" w:sz="6" w:space="0" w:color="000000"/>
            </w:tcBorders>
          </w:tcPr>
          <w:p w14:paraId="3E80AE3C"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10</w:t>
            </w:r>
          </w:p>
        </w:tc>
        <w:tc>
          <w:tcPr>
            <w:tcW w:w="850" w:type="dxa"/>
            <w:tcBorders>
              <w:top w:val="single" w:sz="6" w:space="0" w:color="000000"/>
              <w:left w:val="single" w:sz="6" w:space="0" w:color="000000"/>
              <w:bottom w:val="single" w:sz="6" w:space="0" w:color="000000"/>
              <w:right w:val="single" w:sz="6" w:space="0" w:color="000000"/>
            </w:tcBorders>
          </w:tcPr>
          <w:p w14:paraId="69A8FAAD"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20737</w:t>
            </w:r>
          </w:p>
        </w:tc>
        <w:tc>
          <w:tcPr>
            <w:tcW w:w="4961" w:type="dxa"/>
            <w:tcBorders>
              <w:top w:val="single" w:sz="6" w:space="0" w:color="000000"/>
              <w:left w:val="single" w:sz="6" w:space="0" w:color="000000"/>
              <w:bottom w:val="single" w:sz="6" w:space="0" w:color="000000"/>
              <w:right w:val="single" w:sz="6" w:space="0" w:color="000000"/>
            </w:tcBorders>
          </w:tcPr>
          <w:p w14:paraId="12A5B89C"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GELATINA SABOR SORTIDO   Açúcar, gelatina, sal, vitaminas: A, C e </w:t>
            </w:r>
            <w:proofErr w:type="spellStart"/>
            <w:r w:rsidRPr="0040048A">
              <w:rPr>
                <w:rFonts w:ascii="Cambria" w:hAnsi="Cambria" w:cstheme="majorHAnsi"/>
                <w:sz w:val="18"/>
                <w:szCs w:val="18"/>
                <w:lang w:val="x-none"/>
              </w:rPr>
              <w:t>E</w:t>
            </w:r>
            <w:proofErr w:type="spellEnd"/>
            <w:r w:rsidRPr="0040048A">
              <w:rPr>
                <w:rFonts w:ascii="Cambria" w:hAnsi="Cambria" w:cstheme="majorHAnsi"/>
                <w:sz w:val="18"/>
                <w:szCs w:val="18"/>
                <w:lang w:val="x-none"/>
              </w:rPr>
              <w:t xml:space="preserve">, regulador de acidez </w:t>
            </w:r>
            <w:proofErr w:type="spellStart"/>
            <w:r w:rsidRPr="0040048A">
              <w:rPr>
                <w:rFonts w:ascii="Cambria" w:hAnsi="Cambria" w:cstheme="majorHAnsi"/>
                <w:sz w:val="18"/>
                <w:szCs w:val="18"/>
                <w:lang w:val="x-none"/>
              </w:rPr>
              <w:t>acido</w:t>
            </w:r>
            <w:proofErr w:type="spellEnd"/>
            <w:r w:rsidRPr="0040048A">
              <w:rPr>
                <w:rFonts w:ascii="Cambria" w:hAnsi="Cambria" w:cstheme="majorHAnsi"/>
                <w:sz w:val="18"/>
                <w:szCs w:val="18"/>
                <w:lang w:val="x-none"/>
              </w:rPr>
              <w:t xml:space="preserve"> ácido </w:t>
            </w:r>
            <w:proofErr w:type="spellStart"/>
            <w:r w:rsidRPr="0040048A">
              <w:rPr>
                <w:rFonts w:ascii="Cambria" w:hAnsi="Cambria" w:cstheme="majorHAnsi"/>
                <w:sz w:val="18"/>
                <w:szCs w:val="18"/>
                <w:lang w:val="x-none"/>
              </w:rPr>
              <w:t>fumárico</w:t>
            </w:r>
            <w:proofErr w:type="spellEnd"/>
            <w:r w:rsidRPr="0040048A">
              <w:rPr>
                <w:rFonts w:ascii="Cambria" w:hAnsi="Cambria" w:cstheme="majorHAnsi"/>
                <w:sz w:val="18"/>
                <w:szCs w:val="18"/>
                <w:lang w:val="x-none"/>
              </w:rPr>
              <w:t xml:space="preserve"> e citrato de sódio aromatizante, edulcorantes artificiais aspartame, ciclamato de sódio, acessulfame de potássio e sacarina sódica e corantes artificiais. Embalagem de </w:t>
            </w:r>
            <w:proofErr w:type="spellStart"/>
            <w:r w:rsidRPr="0040048A">
              <w:rPr>
                <w:rFonts w:ascii="Cambria" w:hAnsi="Cambria" w:cstheme="majorHAnsi"/>
                <w:sz w:val="18"/>
                <w:szCs w:val="18"/>
                <w:lang w:val="x-none"/>
              </w:rPr>
              <w:t>minimo</w:t>
            </w:r>
            <w:proofErr w:type="spellEnd"/>
            <w:r w:rsidRPr="0040048A">
              <w:rPr>
                <w:rFonts w:ascii="Cambria" w:hAnsi="Cambria" w:cstheme="majorHAnsi"/>
                <w:sz w:val="18"/>
                <w:szCs w:val="18"/>
                <w:lang w:val="x-none"/>
              </w:rPr>
              <w:t xml:space="preserve"> 20 Gramas.   </w:t>
            </w:r>
          </w:p>
        </w:tc>
        <w:tc>
          <w:tcPr>
            <w:tcW w:w="709" w:type="dxa"/>
            <w:tcBorders>
              <w:top w:val="single" w:sz="6" w:space="0" w:color="000000"/>
              <w:left w:val="single" w:sz="6" w:space="0" w:color="000000"/>
              <w:bottom w:val="single" w:sz="6" w:space="0" w:color="000000"/>
              <w:right w:val="single" w:sz="6" w:space="0" w:color="000000"/>
            </w:tcBorders>
          </w:tcPr>
          <w:p w14:paraId="7AA7F283"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180F947D"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28C02D7E"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1,33</w:t>
            </w:r>
          </w:p>
        </w:tc>
        <w:tc>
          <w:tcPr>
            <w:tcW w:w="851" w:type="dxa"/>
            <w:tcBorders>
              <w:top w:val="single" w:sz="6" w:space="0" w:color="000000"/>
              <w:left w:val="single" w:sz="6" w:space="0" w:color="000000"/>
              <w:bottom w:val="single" w:sz="6" w:space="0" w:color="000000"/>
              <w:right w:val="single" w:sz="6" w:space="0" w:color="000000"/>
            </w:tcBorders>
          </w:tcPr>
          <w:p w14:paraId="6F9E0972"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159,60</w:t>
            </w:r>
          </w:p>
        </w:tc>
      </w:tr>
      <w:tr w:rsidR="0040048A" w:rsidRPr="0040048A" w14:paraId="445730B7" w14:textId="77777777" w:rsidTr="0040048A">
        <w:tc>
          <w:tcPr>
            <w:tcW w:w="426" w:type="dxa"/>
            <w:tcBorders>
              <w:top w:val="single" w:sz="6" w:space="0" w:color="000000"/>
              <w:left w:val="single" w:sz="6" w:space="0" w:color="000000"/>
              <w:bottom w:val="single" w:sz="6" w:space="0" w:color="000000"/>
              <w:right w:val="single" w:sz="6" w:space="0" w:color="000000"/>
            </w:tcBorders>
          </w:tcPr>
          <w:p w14:paraId="71520382"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11</w:t>
            </w:r>
          </w:p>
        </w:tc>
        <w:tc>
          <w:tcPr>
            <w:tcW w:w="850" w:type="dxa"/>
            <w:tcBorders>
              <w:top w:val="single" w:sz="6" w:space="0" w:color="000000"/>
              <w:left w:val="single" w:sz="6" w:space="0" w:color="000000"/>
              <w:bottom w:val="single" w:sz="6" w:space="0" w:color="000000"/>
              <w:right w:val="single" w:sz="6" w:space="0" w:color="000000"/>
            </w:tcBorders>
          </w:tcPr>
          <w:p w14:paraId="725D7C53"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20738</w:t>
            </w:r>
          </w:p>
        </w:tc>
        <w:tc>
          <w:tcPr>
            <w:tcW w:w="4961" w:type="dxa"/>
            <w:tcBorders>
              <w:top w:val="single" w:sz="6" w:space="0" w:color="000000"/>
              <w:left w:val="single" w:sz="6" w:space="0" w:color="000000"/>
              <w:bottom w:val="single" w:sz="6" w:space="0" w:color="000000"/>
              <w:right w:val="single" w:sz="6" w:space="0" w:color="000000"/>
            </w:tcBorders>
          </w:tcPr>
          <w:p w14:paraId="17079AF5" w14:textId="76185364"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GELEIA DE MORANGO  Ingredientes: Morango, açúcar, acidulante ácido cítrico, espessante pectina e conservador </w:t>
            </w:r>
            <w:proofErr w:type="spellStart"/>
            <w:r w:rsidRPr="0040048A">
              <w:rPr>
                <w:rFonts w:ascii="Cambria" w:hAnsi="Cambria" w:cstheme="majorHAnsi"/>
                <w:sz w:val="18"/>
                <w:szCs w:val="18"/>
                <w:lang w:val="x-none"/>
              </w:rPr>
              <w:t>sorbato</w:t>
            </w:r>
            <w:proofErr w:type="spellEnd"/>
            <w:r w:rsidRPr="0040048A">
              <w:rPr>
                <w:rFonts w:ascii="Cambria" w:hAnsi="Cambria" w:cstheme="majorHAnsi"/>
                <w:sz w:val="18"/>
                <w:szCs w:val="18"/>
                <w:lang w:val="x-none"/>
              </w:rPr>
              <w:t xml:space="preserve"> de </w:t>
            </w:r>
            <w:proofErr w:type="spellStart"/>
            <w:r w:rsidRPr="0040048A">
              <w:rPr>
                <w:rFonts w:ascii="Cambria" w:hAnsi="Cambria" w:cstheme="majorHAnsi"/>
                <w:sz w:val="18"/>
                <w:szCs w:val="18"/>
                <w:lang w:val="x-none"/>
              </w:rPr>
              <w:t>potássio.Não</w:t>
            </w:r>
            <w:proofErr w:type="spellEnd"/>
            <w:r w:rsidRPr="0040048A">
              <w:rPr>
                <w:rFonts w:ascii="Cambria" w:hAnsi="Cambria" w:cstheme="majorHAnsi"/>
                <w:sz w:val="18"/>
                <w:szCs w:val="18"/>
                <w:lang w:val="x-none"/>
              </w:rPr>
              <w:t xml:space="preserve"> contém Glúten. Embalagem mínimo 230gr  </w:t>
            </w:r>
          </w:p>
        </w:tc>
        <w:tc>
          <w:tcPr>
            <w:tcW w:w="709" w:type="dxa"/>
            <w:tcBorders>
              <w:top w:val="single" w:sz="6" w:space="0" w:color="000000"/>
              <w:left w:val="single" w:sz="6" w:space="0" w:color="000000"/>
              <w:bottom w:val="single" w:sz="6" w:space="0" w:color="000000"/>
              <w:right w:val="single" w:sz="6" w:space="0" w:color="000000"/>
            </w:tcBorders>
          </w:tcPr>
          <w:p w14:paraId="19D06938"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6B61565E"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103B49DD"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3,99</w:t>
            </w:r>
          </w:p>
        </w:tc>
        <w:tc>
          <w:tcPr>
            <w:tcW w:w="851" w:type="dxa"/>
            <w:tcBorders>
              <w:top w:val="single" w:sz="6" w:space="0" w:color="000000"/>
              <w:left w:val="single" w:sz="6" w:space="0" w:color="000000"/>
              <w:bottom w:val="single" w:sz="6" w:space="0" w:color="000000"/>
              <w:right w:val="single" w:sz="6" w:space="0" w:color="000000"/>
            </w:tcBorders>
          </w:tcPr>
          <w:p w14:paraId="4D8D648C"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478,80</w:t>
            </w:r>
          </w:p>
        </w:tc>
      </w:tr>
      <w:tr w:rsidR="0040048A" w:rsidRPr="0040048A" w14:paraId="6387DB41" w14:textId="77777777" w:rsidTr="0040048A">
        <w:tc>
          <w:tcPr>
            <w:tcW w:w="426" w:type="dxa"/>
            <w:tcBorders>
              <w:top w:val="single" w:sz="6" w:space="0" w:color="000000"/>
              <w:left w:val="single" w:sz="6" w:space="0" w:color="000000"/>
              <w:bottom w:val="single" w:sz="6" w:space="0" w:color="000000"/>
              <w:right w:val="single" w:sz="6" w:space="0" w:color="000000"/>
            </w:tcBorders>
          </w:tcPr>
          <w:p w14:paraId="5FF4BEDC"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w:t>
            </w:r>
          </w:p>
        </w:tc>
        <w:tc>
          <w:tcPr>
            <w:tcW w:w="850" w:type="dxa"/>
            <w:tcBorders>
              <w:top w:val="single" w:sz="6" w:space="0" w:color="000000"/>
              <w:left w:val="single" w:sz="6" w:space="0" w:color="000000"/>
              <w:bottom w:val="single" w:sz="6" w:space="0" w:color="000000"/>
              <w:right w:val="single" w:sz="6" w:space="0" w:color="000000"/>
            </w:tcBorders>
          </w:tcPr>
          <w:p w14:paraId="4B4AEAB8"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20739</w:t>
            </w:r>
          </w:p>
        </w:tc>
        <w:tc>
          <w:tcPr>
            <w:tcW w:w="4961" w:type="dxa"/>
            <w:tcBorders>
              <w:top w:val="single" w:sz="6" w:space="0" w:color="000000"/>
              <w:left w:val="single" w:sz="6" w:space="0" w:color="000000"/>
              <w:bottom w:val="single" w:sz="6" w:space="0" w:color="000000"/>
              <w:right w:val="single" w:sz="6" w:space="0" w:color="000000"/>
            </w:tcBorders>
          </w:tcPr>
          <w:p w14:paraId="141B64CC"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LEITE CONDENSADO    Ingredientes: leite integral, e/ou leite em pó, açúcar e lactose. Não Contem </w:t>
            </w:r>
            <w:proofErr w:type="spellStart"/>
            <w:r w:rsidRPr="0040048A">
              <w:rPr>
                <w:rFonts w:ascii="Cambria" w:hAnsi="Cambria" w:cstheme="majorHAnsi"/>
                <w:sz w:val="18"/>
                <w:szCs w:val="18"/>
                <w:lang w:val="x-none"/>
              </w:rPr>
              <w:t>Gluten</w:t>
            </w:r>
            <w:proofErr w:type="spellEnd"/>
            <w:r w:rsidRPr="0040048A">
              <w:rPr>
                <w:rFonts w:ascii="Cambria" w:hAnsi="Cambria" w:cstheme="majorHAnsi"/>
                <w:sz w:val="18"/>
                <w:szCs w:val="18"/>
                <w:lang w:val="x-none"/>
              </w:rPr>
              <w:t xml:space="preserve">. Embalagem tetra pack </w:t>
            </w:r>
            <w:r w:rsidRPr="0040048A">
              <w:rPr>
                <w:rFonts w:ascii="Cambria" w:hAnsi="Cambria" w:cstheme="majorHAnsi"/>
                <w:sz w:val="18"/>
                <w:szCs w:val="18"/>
                <w:lang w:val="x-none"/>
              </w:rPr>
              <w:lastRenderedPageBreak/>
              <w:t xml:space="preserve">contendo mínimo 395 gramas.   </w:t>
            </w:r>
          </w:p>
        </w:tc>
        <w:tc>
          <w:tcPr>
            <w:tcW w:w="709" w:type="dxa"/>
            <w:tcBorders>
              <w:top w:val="single" w:sz="6" w:space="0" w:color="000000"/>
              <w:left w:val="single" w:sz="6" w:space="0" w:color="000000"/>
              <w:bottom w:val="single" w:sz="6" w:space="0" w:color="000000"/>
              <w:right w:val="single" w:sz="6" w:space="0" w:color="000000"/>
            </w:tcBorders>
          </w:tcPr>
          <w:p w14:paraId="79F69250"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lastRenderedPageBreak/>
              <w:t>120,00</w:t>
            </w:r>
          </w:p>
        </w:tc>
        <w:tc>
          <w:tcPr>
            <w:tcW w:w="851" w:type="dxa"/>
            <w:tcBorders>
              <w:top w:val="single" w:sz="6" w:space="0" w:color="000000"/>
              <w:left w:val="single" w:sz="6" w:space="0" w:color="000000"/>
              <w:bottom w:val="single" w:sz="6" w:space="0" w:color="000000"/>
              <w:right w:val="single" w:sz="6" w:space="0" w:color="000000"/>
            </w:tcBorders>
          </w:tcPr>
          <w:p w14:paraId="03580DB6"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6412C253"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7,03</w:t>
            </w:r>
          </w:p>
        </w:tc>
        <w:tc>
          <w:tcPr>
            <w:tcW w:w="851" w:type="dxa"/>
            <w:tcBorders>
              <w:top w:val="single" w:sz="6" w:space="0" w:color="000000"/>
              <w:left w:val="single" w:sz="6" w:space="0" w:color="000000"/>
              <w:bottom w:val="single" w:sz="6" w:space="0" w:color="000000"/>
              <w:right w:val="single" w:sz="6" w:space="0" w:color="000000"/>
            </w:tcBorders>
          </w:tcPr>
          <w:p w14:paraId="3EB5E7BC"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843,60</w:t>
            </w:r>
          </w:p>
        </w:tc>
      </w:tr>
      <w:tr w:rsidR="0040048A" w:rsidRPr="0040048A" w14:paraId="4E0F718B" w14:textId="77777777" w:rsidTr="0040048A">
        <w:tc>
          <w:tcPr>
            <w:tcW w:w="426" w:type="dxa"/>
            <w:tcBorders>
              <w:top w:val="single" w:sz="6" w:space="0" w:color="000000"/>
              <w:left w:val="single" w:sz="6" w:space="0" w:color="000000"/>
              <w:bottom w:val="single" w:sz="6" w:space="0" w:color="000000"/>
              <w:right w:val="single" w:sz="6" w:space="0" w:color="000000"/>
            </w:tcBorders>
          </w:tcPr>
          <w:p w14:paraId="6DF34326"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13</w:t>
            </w:r>
          </w:p>
        </w:tc>
        <w:tc>
          <w:tcPr>
            <w:tcW w:w="850" w:type="dxa"/>
            <w:tcBorders>
              <w:top w:val="single" w:sz="6" w:space="0" w:color="000000"/>
              <w:left w:val="single" w:sz="6" w:space="0" w:color="000000"/>
              <w:bottom w:val="single" w:sz="6" w:space="0" w:color="000000"/>
              <w:right w:val="single" w:sz="6" w:space="0" w:color="000000"/>
            </w:tcBorders>
          </w:tcPr>
          <w:p w14:paraId="2863F048"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20740</w:t>
            </w:r>
          </w:p>
        </w:tc>
        <w:tc>
          <w:tcPr>
            <w:tcW w:w="4961" w:type="dxa"/>
            <w:tcBorders>
              <w:top w:val="single" w:sz="6" w:space="0" w:color="000000"/>
              <w:left w:val="single" w:sz="6" w:space="0" w:color="000000"/>
              <w:bottom w:val="single" w:sz="6" w:space="0" w:color="000000"/>
              <w:right w:val="single" w:sz="6" w:space="0" w:color="000000"/>
            </w:tcBorders>
          </w:tcPr>
          <w:p w14:paraId="1D05CE27"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MACARRÃO ingredientes: Sêmola de trigo enriquecida com ferro e ácido fólico, farinha de trigo tipo 2 enriquecida dom ferro e ácido fólico, fécula de mandioca ou creme de milho. Volume 500g. Tipo espaguete.   </w:t>
            </w:r>
          </w:p>
        </w:tc>
        <w:tc>
          <w:tcPr>
            <w:tcW w:w="709" w:type="dxa"/>
            <w:tcBorders>
              <w:top w:val="single" w:sz="6" w:space="0" w:color="000000"/>
              <w:left w:val="single" w:sz="6" w:space="0" w:color="000000"/>
              <w:bottom w:val="single" w:sz="6" w:space="0" w:color="000000"/>
              <w:right w:val="single" w:sz="6" w:space="0" w:color="000000"/>
            </w:tcBorders>
          </w:tcPr>
          <w:p w14:paraId="02C27966"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79B7FF9D"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22D627C5"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4,47</w:t>
            </w:r>
          </w:p>
        </w:tc>
        <w:tc>
          <w:tcPr>
            <w:tcW w:w="851" w:type="dxa"/>
            <w:tcBorders>
              <w:top w:val="single" w:sz="6" w:space="0" w:color="000000"/>
              <w:left w:val="single" w:sz="6" w:space="0" w:color="000000"/>
              <w:bottom w:val="single" w:sz="6" w:space="0" w:color="000000"/>
              <w:right w:val="single" w:sz="6" w:space="0" w:color="000000"/>
            </w:tcBorders>
          </w:tcPr>
          <w:p w14:paraId="0CC0732E"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536,40</w:t>
            </w:r>
          </w:p>
        </w:tc>
      </w:tr>
      <w:tr w:rsidR="0040048A" w:rsidRPr="0040048A" w14:paraId="50F7D189" w14:textId="77777777" w:rsidTr="0040048A">
        <w:tc>
          <w:tcPr>
            <w:tcW w:w="426" w:type="dxa"/>
            <w:tcBorders>
              <w:top w:val="single" w:sz="6" w:space="0" w:color="000000"/>
              <w:left w:val="single" w:sz="6" w:space="0" w:color="000000"/>
              <w:bottom w:val="single" w:sz="6" w:space="0" w:color="000000"/>
              <w:right w:val="single" w:sz="6" w:space="0" w:color="000000"/>
            </w:tcBorders>
          </w:tcPr>
          <w:p w14:paraId="4183C66D"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14</w:t>
            </w:r>
          </w:p>
        </w:tc>
        <w:tc>
          <w:tcPr>
            <w:tcW w:w="850" w:type="dxa"/>
            <w:tcBorders>
              <w:top w:val="single" w:sz="6" w:space="0" w:color="000000"/>
              <w:left w:val="single" w:sz="6" w:space="0" w:color="000000"/>
              <w:bottom w:val="single" w:sz="6" w:space="0" w:color="000000"/>
              <w:right w:val="single" w:sz="6" w:space="0" w:color="000000"/>
            </w:tcBorders>
          </w:tcPr>
          <w:p w14:paraId="776010C5"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20741</w:t>
            </w:r>
          </w:p>
        </w:tc>
        <w:tc>
          <w:tcPr>
            <w:tcW w:w="4961" w:type="dxa"/>
            <w:tcBorders>
              <w:top w:val="single" w:sz="6" w:space="0" w:color="000000"/>
              <w:left w:val="single" w:sz="6" w:space="0" w:color="000000"/>
              <w:bottom w:val="single" w:sz="6" w:space="0" w:color="000000"/>
              <w:right w:val="single" w:sz="6" w:space="0" w:color="000000"/>
            </w:tcBorders>
          </w:tcPr>
          <w:p w14:paraId="20DF9AB5" w14:textId="358DDF30"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MAIONESE  Água, óleo vegetal de soja, amido modificado, açúcar, vinagre, sal, gema de ovo, estabilizantes goma xantana e goma guar, acidulante ácido lático, conservador </w:t>
            </w:r>
            <w:proofErr w:type="spellStart"/>
            <w:r w:rsidRPr="0040048A">
              <w:rPr>
                <w:rFonts w:ascii="Cambria" w:hAnsi="Cambria" w:cstheme="majorHAnsi"/>
                <w:sz w:val="18"/>
                <w:szCs w:val="18"/>
                <w:lang w:val="x-none"/>
              </w:rPr>
              <w:t>sorbato</w:t>
            </w:r>
            <w:proofErr w:type="spellEnd"/>
            <w:r w:rsidRPr="0040048A">
              <w:rPr>
                <w:rFonts w:ascii="Cambria" w:hAnsi="Cambria" w:cstheme="majorHAnsi"/>
                <w:sz w:val="18"/>
                <w:szCs w:val="18"/>
                <w:lang w:val="x-none"/>
              </w:rPr>
              <w:t xml:space="preserve"> de potássio, aromatizantes, corantes naturais urucum e páprica, sequestrante E.D.T.A. cálcio dissódico e antioxidante TBHQ. Pote 500 gramas.  </w:t>
            </w:r>
          </w:p>
        </w:tc>
        <w:tc>
          <w:tcPr>
            <w:tcW w:w="709" w:type="dxa"/>
            <w:tcBorders>
              <w:top w:val="single" w:sz="6" w:space="0" w:color="000000"/>
              <w:left w:val="single" w:sz="6" w:space="0" w:color="000000"/>
              <w:bottom w:val="single" w:sz="6" w:space="0" w:color="000000"/>
              <w:right w:val="single" w:sz="6" w:space="0" w:color="000000"/>
            </w:tcBorders>
          </w:tcPr>
          <w:p w14:paraId="3D3EE573"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30F5427F"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4C04D42F"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8,48</w:t>
            </w:r>
          </w:p>
        </w:tc>
        <w:tc>
          <w:tcPr>
            <w:tcW w:w="851" w:type="dxa"/>
            <w:tcBorders>
              <w:top w:val="single" w:sz="6" w:space="0" w:color="000000"/>
              <w:left w:val="single" w:sz="6" w:space="0" w:color="000000"/>
              <w:bottom w:val="single" w:sz="6" w:space="0" w:color="000000"/>
              <w:right w:val="single" w:sz="6" w:space="0" w:color="000000"/>
            </w:tcBorders>
          </w:tcPr>
          <w:p w14:paraId="704CE4F0"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1.017,60</w:t>
            </w:r>
          </w:p>
        </w:tc>
      </w:tr>
      <w:tr w:rsidR="0040048A" w:rsidRPr="0040048A" w14:paraId="581356BC" w14:textId="77777777" w:rsidTr="0040048A">
        <w:tc>
          <w:tcPr>
            <w:tcW w:w="426" w:type="dxa"/>
            <w:tcBorders>
              <w:top w:val="single" w:sz="6" w:space="0" w:color="000000"/>
              <w:left w:val="single" w:sz="6" w:space="0" w:color="000000"/>
              <w:bottom w:val="single" w:sz="6" w:space="0" w:color="000000"/>
              <w:right w:val="single" w:sz="6" w:space="0" w:color="000000"/>
            </w:tcBorders>
          </w:tcPr>
          <w:p w14:paraId="4E2E4278"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15</w:t>
            </w:r>
          </w:p>
        </w:tc>
        <w:tc>
          <w:tcPr>
            <w:tcW w:w="850" w:type="dxa"/>
            <w:tcBorders>
              <w:top w:val="single" w:sz="6" w:space="0" w:color="000000"/>
              <w:left w:val="single" w:sz="6" w:space="0" w:color="000000"/>
              <w:bottom w:val="single" w:sz="6" w:space="0" w:color="000000"/>
              <w:right w:val="single" w:sz="6" w:space="0" w:color="000000"/>
            </w:tcBorders>
          </w:tcPr>
          <w:p w14:paraId="5FB8DD4B"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20742</w:t>
            </w:r>
          </w:p>
        </w:tc>
        <w:tc>
          <w:tcPr>
            <w:tcW w:w="4961" w:type="dxa"/>
            <w:tcBorders>
              <w:top w:val="single" w:sz="6" w:space="0" w:color="000000"/>
              <w:left w:val="single" w:sz="6" w:space="0" w:color="000000"/>
              <w:bottom w:val="single" w:sz="6" w:space="0" w:color="000000"/>
              <w:right w:val="single" w:sz="6" w:space="0" w:color="000000"/>
            </w:tcBorders>
          </w:tcPr>
          <w:p w14:paraId="520E6F12"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MISTURA PARA BOLO SABORES VARIADOS   Ingredientes: Farinha de trigo enriquecida com ferro e </w:t>
            </w:r>
            <w:proofErr w:type="spellStart"/>
            <w:r w:rsidRPr="0040048A">
              <w:rPr>
                <w:rFonts w:ascii="Cambria" w:hAnsi="Cambria" w:cstheme="majorHAnsi"/>
                <w:sz w:val="18"/>
                <w:szCs w:val="18"/>
                <w:lang w:val="x-none"/>
              </w:rPr>
              <w:t>acido</w:t>
            </w:r>
            <w:proofErr w:type="spellEnd"/>
            <w:r w:rsidRPr="0040048A">
              <w:rPr>
                <w:rFonts w:ascii="Cambria" w:hAnsi="Cambria" w:cstheme="majorHAnsi"/>
                <w:sz w:val="18"/>
                <w:szCs w:val="18"/>
                <w:lang w:val="x-none"/>
              </w:rPr>
              <w:t xml:space="preserve"> fólico, açúcar cristal, gordura vegetal, cloreto de sódio, fermento químico em pó (bicarbonato de sódio, fosfato </w:t>
            </w:r>
            <w:proofErr w:type="spellStart"/>
            <w:r w:rsidRPr="0040048A">
              <w:rPr>
                <w:rFonts w:ascii="Cambria" w:hAnsi="Cambria" w:cstheme="majorHAnsi"/>
                <w:sz w:val="18"/>
                <w:szCs w:val="18"/>
                <w:lang w:val="x-none"/>
              </w:rPr>
              <w:t>acido</w:t>
            </w:r>
            <w:proofErr w:type="spellEnd"/>
            <w:r w:rsidRPr="0040048A">
              <w:rPr>
                <w:rFonts w:ascii="Cambria" w:hAnsi="Cambria" w:cstheme="majorHAnsi"/>
                <w:sz w:val="18"/>
                <w:szCs w:val="18"/>
                <w:lang w:val="x-none"/>
              </w:rPr>
              <w:t xml:space="preserve"> de alumínio e sódio e </w:t>
            </w:r>
            <w:proofErr w:type="spellStart"/>
            <w:r w:rsidRPr="0040048A">
              <w:rPr>
                <w:rFonts w:ascii="Cambria" w:hAnsi="Cambria" w:cstheme="majorHAnsi"/>
                <w:sz w:val="18"/>
                <w:szCs w:val="18"/>
                <w:lang w:val="x-none"/>
              </w:rPr>
              <w:t>pirofosfato</w:t>
            </w:r>
            <w:proofErr w:type="spellEnd"/>
            <w:r w:rsidRPr="0040048A">
              <w:rPr>
                <w:rFonts w:ascii="Cambria" w:hAnsi="Cambria" w:cstheme="majorHAnsi"/>
                <w:sz w:val="18"/>
                <w:szCs w:val="18"/>
                <w:lang w:val="x-none"/>
              </w:rPr>
              <w:t xml:space="preserve"> </w:t>
            </w:r>
            <w:proofErr w:type="spellStart"/>
            <w:r w:rsidRPr="0040048A">
              <w:rPr>
                <w:rFonts w:ascii="Cambria" w:hAnsi="Cambria" w:cstheme="majorHAnsi"/>
                <w:sz w:val="18"/>
                <w:szCs w:val="18"/>
                <w:lang w:val="x-none"/>
              </w:rPr>
              <w:t>acido</w:t>
            </w:r>
            <w:proofErr w:type="spellEnd"/>
            <w:r w:rsidRPr="0040048A">
              <w:rPr>
                <w:rFonts w:ascii="Cambria" w:hAnsi="Cambria" w:cstheme="majorHAnsi"/>
                <w:sz w:val="18"/>
                <w:szCs w:val="18"/>
                <w:lang w:val="x-none"/>
              </w:rPr>
              <w:t xml:space="preserve"> de sódio). Embalagem contendo mínimo 400g.   </w:t>
            </w:r>
          </w:p>
        </w:tc>
        <w:tc>
          <w:tcPr>
            <w:tcW w:w="709" w:type="dxa"/>
            <w:tcBorders>
              <w:top w:val="single" w:sz="6" w:space="0" w:color="000000"/>
              <w:left w:val="single" w:sz="6" w:space="0" w:color="000000"/>
              <w:bottom w:val="single" w:sz="6" w:space="0" w:color="000000"/>
              <w:right w:val="single" w:sz="6" w:space="0" w:color="000000"/>
            </w:tcBorders>
          </w:tcPr>
          <w:p w14:paraId="0EC7E3CD"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257AF648"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7946F494"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4,74</w:t>
            </w:r>
          </w:p>
        </w:tc>
        <w:tc>
          <w:tcPr>
            <w:tcW w:w="851" w:type="dxa"/>
            <w:tcBorders>
              <w:top w:val="single" w:sz="6" w:space="0" w:color="000000"/>
              <w:left w:val="single" w:sz="6" w:space="0" w:color="000000"/>
              <w:bottom w:val="single" w:sz="6" w:space="0" w:color="000000"/>
              <w:right w:val="single" w:sz="6" w:space="0" w:color="000000"/>
            </w:tcBorders>
          </w:tcPr>
          <w:p w14:paraId="3221DC76"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568,80</w:t>
            </w:r>
          </w:p>
        </w:tc>
      </w:tr>
      <w:tr w:rsidR="0040048A" w:rsidRPr="0040048A" w14:paraId="06E55409" w14:textId="77777777" w:rsidTr="0040048A">
        <w:tc>
          <w:tcPr>
            <w:tcW w:w="426" w:type="dxa"/>
            <w:tcBorders>
              <w:top w:val="single" w:sz="6" w:space="0" w:color="000000"/>
              <w:left w:val="single" w:sz="6" w:space="0" w:color="000000"/>
              <w:bottom w:val="single" w:sz="6" w:space="0" w:color="000000"/>
              <w:right w:val="single" w:sz="6" w:space="0" w:color="000000"/>
            </w:tcBorders>
          </w:tcPr>
          <w:p w14:paraId="78F34927"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16</w:t>
            </w:r>
          </w:p>
        </w:tc>
        <w:tc>
          <w:tcPr>
            <w:tcW w:w="850" w:type="dxa"/>
            <w:tcBorders>
              <w:top w:val="single" w:sz="6" w:space="0" w:color="000000"/>
              <w:left w:val="single" w:sz="6" w:space="0" w:color="000000"/>
              <w:bottom w:val="single" w:sz="6" w:space="0" w:color="000000"/>
              <w:right w:val="single" w:sz="6" w:space="0" w:color="000000"/>
            </w:tcBorders>
          </w:tcPr>
          <w:p w14:paraId="284A5BB9"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20743</w:t>
            </w:r>
          </w:p>
        </w:tc>
        <w:tc>
          <w:tcPr>
            <w:tcW w:w="4961" w:type="dxa"/>
            <w:tcBorders>
              <w:top w:val="single" w:sz="6" w:space="0" w:color="000000"/>
              <w:left w:val="single" w:sz="6" w:space="0" w:color="000000"/>
              <w:bottom w:val="single" w:sz="6" w:space="0" w:color="000000"/>
              <w:right w:val="single" w:sz="6" w:space="0" w:color="000000"/>
            </w:tcBorders>
          </w:tcPr>
          <w:p w14:paraId="2A2F4162" w14:textId="6AB36511"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MOLHO/EXTRATO DE TOMATE  Embalagem tetra pack ou </w:t>
            </w:r>
            <w:proofErr w:type="spellStart"/>
            <w:r w:rsidRPr="0040048A">
              <w:rPr>
                <w:rFonts w:ascii="Cambria" w:hAnsi="Cambria" w:cstheme="majorHAnsi"/>
                <w:sz w:val="18"/>
                <w:szCs w:val="18"/>
                <w:lang w:val="x-none"/>
              </w:rPr>
              <w:t>sache.ingredientes</w:t>
            </w:r>
            <w:proofErr w:type="spellEnd"/>
            <w:r w:rsidRPr="0040048A">
              <w:rPr>
                <w:rFonts w:ascii="Cambria" w:hAnsi="Cambria" w:cstheme="majorHAnsi"/>
                <w:sz w:val="18"/>
                <w:szCs w:val="18"/>
                <w:lang w:val="x-none"/>
              </w:rPr>
              <w:t xml:space="preserve">: Tomate, cebola, açúcar, sal, amido modificado, óleo vegetal de soja, salsa, alho, realçador de sabor glutamato </w:t>
            </w:r>
            <w:proofErr w:type="spellStart"/>
            <w:r w:rsidRPr="0040048A">
              <w:rPr>
                <w:rFonts w:ascii="Cambria" w:hAnsi="Cambria" w:cstheme="majorHAnsi"/>
                <w:sz w:val="18"/>
                <w:szCs w:val="18"/>
                <w:lang w:val="x-none"/>
              </w:rPr>
              <w:t>monossodico</w:t>
            </w:r>
            <w:proofErr w:type="spellEnd"/>
            <w:r w:rsidRPr="0040048A">
              <w:rPr>
                <w:rFonts w:ascii="Cambria" w:hAnsi="Cambria" w:cstheme="majorHAnsi"/>
                <w:sz w:val="18"/>
                <w:szCs w:val="18"/>
                <w:lang w:val="x-none"/>
              </w:rPr>
              <w:t xml:space="preserve"> e conservador </w:t>
            </w:r>
            <w:proofErr w:type="spellStart"/>
            <w:r w:rsidRPr="0040048A">
              <w:rPr>
                <w:rFonts w:ascii="Cambria" w:hAnsi="Cambria" w:cstheme="majorHAnsi"/>
                <w:sz w:val="18"/>
                <w:szCs w:val="18"/>
                <w:lang w:val="x-none"/>
              </w:rPr>
              <w:t>sorbato</w:t>
            </w:r>
            <w:proofErr w:type="spellEnd"/>
            <w:r w:rsidRPr="0040048A">
              <w:rPr>
                <w:rFonts w:ascii="Cambria" w:hAnsi="Cambria" w:cstheme="majorHAnsi"/>
                <w:sz w:val="18"/>
                <w:szCs w:val="18"/>
                <w:lang w:val="x-none"/>
              </w:rPr>
              <w:t xml:space="preserve"> de potássio. Embalagem de mínimo 300g.   </w:t>
            </w:r>
          </w:p>
        </w:tc>
        <w:tc>
          <w:tcPr>
            <w:tcW w:w="709" w:type="dxa"/>
            <w:tcBorders>
              <w:top w:val="single" w:sz="6" w:space="0" w:color="000000"/>
              <w:left w:val="single" w:sz="6" w:space="0" w:color="000000"/>
              <w:bottom w:val="single" w:sz="6" w:space="0" w:color="000000"/>
              <w:right w:val="single" w:sz="6" w:space="0" w:color="000000"/>
            </w:tcBorders>
          </w:tcPr>
          <w:p w14:paraId="71EC1607"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09160B0C"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2DB2929E"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2,80</w:t>
            </w:r>
          </w:p>
        </w:tc>
        <w:tc>
          <w:tcPr>
            <w:tcW w:w="851" w:type="dxa"/>
            <w:tcBorders>
              <w:top w:val="single" w:sz="6" w:space="0" w:color="000000"/>
              <w:left w:val="single" w:sz="6" w:space="0" w:color="000000"/>
              <w:bottom w:val="single" w:sz="6" w:space="0" w:color="000000"/>
              <w:right w:val="single" w:sz="6" w:space="0" w:color="000000"/>
            </w:tcBorders>
          </w:tcPr>
          <w:p w14:paraId="36AF8746"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336,00</w:t>
            </w:r>
          </w:p>
        </w:tc>
      </w:tr>
      <w:tr w:rsidR="0040048A" w:rsidRPr="0040048A" w14:paraId="4FD03B2C" w14:textId="77777777" w:rsidTr="0040048A">
        <w:tc>
          <w:tcPr>
            <w:tcW w:w="426" w:type="dxa"/>
            <w:tcBorders>
              <w:top w:val="single" w:sz="6" w:space="0" w:color="000000"/>
              <w:left w:val="single" w:sz="6" w:space="0" w:color="000000"/>
              <w:bottom w:val="single" w:sz="6" w:space="0" w:color="000000"/>
              <w:right w:val="single" w:sz="6" w:space="0" w:color="000000"/>
            </w:tcBorders>
          </w:tcPr>
          <w:p w14:paraId="26D59B50"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17</w:t>
            </w:r>
          </w:p>
        </w:tc>
        <w:tc>
          <w:tcPr>
            <w:tcW w:w="850" w:type="dxa"/>
            <w:tcBorders>
              <w:top w:val="single" w:sz="6" w:space="0" w:color="000000"/>
              <w:left w:val="single" w:sz="6" w:space="0" w:color="000000"/>
              <w:bottom w:val="single" w:sz="6" w:space="0" w:color="000000"/>
              <w:right w:val="single" w:sz="6" w:space="0" w:color="000000"/>
            </w:tcBorders>
          </w:tcPr>
          <w:p w14:paraId="6BB40ED2"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20744</w:t>
            </w:r>
          </w:p>
        </w:tc>
        <w:tc>
          <w:tcPr>
            <w:tcW w:w="4961" w:type="dxa"/>
            <w:tcBorders>
              <w:top w:val="single" w:sz="6" w:space="0" w:color="000000"/>
              <w:left w:val="single" w:sz="6" w:space="0" w:color="000000"/>
              <w:bottom w:val="single" w:sz="6" w:space="0" w:color="000000"/>
              <w:right w:val="single" w:sz="6" w:space="0" w:color="000000"/>
            </w:tcBorders>
          </w:tcPr>
          <w:p w14:paraId="75A9886B"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PANETONE DE FRUTAS/CHOCOLATE   Ingredientes: Farinha de trigo enriquecida com ferro e ácido fólico, frutas cristalizadas/chocolate, açúcar, gordura vegetal, ovos,  xarope de malte de cevada, soro de leite, açúcar invertido, leite em pó integral, sal, manteiga, emulsificantes (mono e </w:t>
            </w:r>
            <w:proofErr w:type="spellStart"/>
            <w:r w:rsidRPr="0040048A">
              <w:rPr>
                <w:rFonts w:ascii="Cambria" w:hAnsi="Cambria" w:cstheme="majorHAnsi"/>
                <w:sz w:val="18"/>
                <w:szCs w:val="18"/>
                <w:lang w:val="x-none"/>
              </w:rPr>
              <w:t>diglicerideos</w:t>
            </w:r>
            <w:proofErr w:type="spellEnd"/>
            <w:r w:rsidRPr="0040048A">
              <w:rPr>
                <w:rFonts w:ascii="Cambria" w:hAnsi="Cambria" w:cstheme="majorHAnsi"/>
                <w:sz w:val="18"/>
                <w:szCs w:val="18"/>
                <w:lang w:val="x-none"/>
              </w:rPr>
              <w:t xml:space="preserve"> de ácidos graxos), conservadores (propionato de cálcio e </w:t>
            </w:r>
            <w:proofErr w:type="spellStart"/>
            <w:r w:rsidRPr="0040048A">
              <w:rPr>
                <w:rFonts w:ascii="Cambria" w:hAnsi="Cambria" w:cstheme="majorHAnsi"/>
                <w:sz w:val="18"/>
                <w:szCs w:val="18"/>
                <w:lang w:val="x-none"/>
              </w:rPr>
              <w:t>acido</w:t>
            </w:r>
            <w:proofErr w:type="spellEnd"/>
            <w:r w:rsidRPr="0040048A">
              <w:rPr>
                <w:rFonts w:ascii="Cambria" w:hAnsi="Cambria" w:cstheme="majorHAnsi"/>
                <w:sz w:val="18"/>
                <w:szCs w:val="18"/>
                <w:lang w:val="x-none"/>
              </w:rPr>
              <w:t xml:space="preserve"> </w:t>
            </w:r>
            <w:proofErr w:type="spellStart"/>
            <w:r w:rsidRPr="0040048A">
              <w:rPr>
                <w:rFonts w:ascii="Cambria" w:hAnsi="Cambria" w:cstheme="majorHAnsi"/>
                <w:sz w:val="18"/>
                <w:szCs w:val="18"/>
                <w:lang w:val="x-none"/>
              </w:rPr>
              <w:t>sorbico</w:t>
            </w:r>
            <w:proofErr w:type="spellEnd"/>
            <w:r w:rsidRPr="0040048A">
              <w:rPr>
                <w:rFonts w:ascii="Cambria" w:hAnsi="Cambria" w:cstheme="majorHAnsi"/>
                <w:sz w:val="18"/>
                <w:szCs w:val="18"/>
                <w:lang w:val="x-none"/>
              </w:rPr>
              <w:t>), umectantes (</w:t>
            </w:r>
            <w:proofErr w:type="spellStart"/>
            <w:r w:rsidRPr="0040048A">
              <w:rPr>
                <w:rFonts w:ascii="Cambria" w:hAnsi="Cambria" w:cstheme="majorHAnsi"/>
                <w:sz w:val="18"/>
                <w:szCs w:val="18"/>
                <w:lang w:val="x-none"/>
              </w:rPr>
              <w:t>sorbitol</w:t>
            </w:r>
            <w:proofErr w:type="spellEnd"/>
            <w:r w:rsidRPr="0040048A">
              <w:rPr>
                <w:rFonts w:ascii="Cambria" w:hAnsi="Cambria" w:cstheme="majorHAnsi"/>
                <w:sz w:val="18"/>
                <w:szCs w:val="18"/>
                <w:lang w:val="x-none"/>
              </w:rPr>
              <w:t xml:space="preserve"> e glicerina), aromatizantes e corante natural de urucum, acondicionado em caixa contendo mínimo 400 gramas.   </w:t>
            </w:r>
          </w:p>
        </w:tc>
        <w:tc>
          <w:tcPr>
            <w:tcW w:w="709" w:type="dxa"/>
            <w:tcBorders>
              <w:top w:val="single" w:sz="6" w:space="0" w:color="000000"/>
              <w:left w:val="single" w:sz="6" w:space="0" w:color="000000"/>
              <w:bottom w:val="single" w:sz="6" w:space="0" w:color="000000"/>
              <w:right w:val="single" w:sz="6" w:space="0" w:color="000000"/>
            </w:tcBorders>
          </w:tcPr>
          <w:p w14:paraId="03E37413"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47E8B27A"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4513C74A"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15,32</w:t>
            </w:r>
          </w:p>
        </w:tc>
        <w:tc>
          <w:tcPr>
            <w:tcW w:w="851" w:type="dxa"/>
            <w:tcBorders>
              <w:top w:val="single" w:sz="6" w:space="0" w:color="000000"/>
              <w:left w:val="single" w:sz="6" w:space="0" w:color="000000"/>
              <w:bottom w:val="single" w:sz="6" w:space="0" w:color="000000"/>
              <w:right w:val="single" w:sz="6" w:space="0" w:color="000000"/>
            </w:tcBorders>
          </w:tcPr>
          <w:p w14:paraId="22D13AFA"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1.838,40</w:t>
            </w:r>
          </w:p>
        </w:tc>
      </w:tr>
      <w:tr w:rsidR="0040048A" w:rsidRPr="0040048A" w14:paraId="5F4A7351" w14:textId="77777777" w:rsidTr="0040048A">
        <w:tc>
          <w:tcPr>
            <w:tcW w:w="426" w:type="dxa"/>
            <w:tcBorders>
              <w:top w:val="single" w:sz="6" w:space="0" w:color="000000"/>
              <w:left w:val="single" w:sz="6" w:space="0" w:color="000000"/>
              <w:bottom w:val="single" w:sz="6" w:space="0" w:color="000000"/>
              <w:right w:val="single" w:sz="6" w:space="0" w:color="000000"/>
            </w:tcBorders>
          </w:tcPr>
          <w:p w14:paraId="027AE33A"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18</w:t>
            </w:r>
          </w:p>
        </w:tc>
        <w:tc>
          <w:tcPr>
            <w:tcW w:w="850" w:type="dxa"/>
            <w:tcBorders>
              <w:top w:val="single" w:sz="6" w:space="0" w:color="000000"/>
              <w:left w:val="single" w:sz="6" w:space="0" w:color="000000"/>
              <w:bottom w:val="single" w:sz="6" w:space="0" w:color="000000"/>
              <w:right w:val="single" w:sz="6" w:space="0" w:color="000000"/>
            </w:tcBorders>
          </w:tcPr>
          <w:p w14:paraId="3F6BCC30"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20745</w:t>
            </w:r>
          </w:p>
        </w:tc>
        <w:tc>
          <w:tcPr>
            <w:tcW w:w="4961" w:type="dxa"/>
            <w:tcBorders>
              <w:top w:val="single" w:sz="6" w:space="0" w:color="000000"/>
              <w:left w:val="single" w:sz="6" w:space="0" w:color="000000"/>
              <w:bottom w:val="single" w:sz="6" w:space="0" w:color="000000"/>
              <w:right w:val="single" w:sz="6" w:space="0" w:color="000000"/>
            </w:tcBorders>
          </w:tcPr>
          <w:p w14:paraId="2585160C"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PÊSSEGO EM CALDA   Pêssego, água, edulcorante natural glicosídeos de </w:t>
            </w:r>
            <w:proofErr w:type="spellStart"/>
            <w:r w:rsidRPr="0040048A">
              <w:rPr>
                <w:rFonts w:ascii="Cambria" w:hAnsi="Cambria" w:cstheme="majorHAnsi"/>
                <w:sz w:val="18"/>
                <w:szCs w:val="18"/>
                <w:lang w:val="x-none"/>
              </w:rPr>
              <w:t>steviol</w:t>
            </w:r>
            <w:proofErr w:type="spellEnd"/>
            <w:r w:rsidRPr="0040048A">
              <w:rPr>
                <w:rFonts w:ascii="Cambria" w:hAnsi="Cambria" w:cstheme="majorHAnsi"/>
                <w:sz w:val="18"/>
                <w:szCs w:val="18"/>
                <w:lang w:val="x-none"/>
              </w:rPr>
              <w:t xml:space="preserve">, edulcorante artificial sucralose. Mínimo 400 gramas.   </w:t>
            </w:r>
          </w:p>
        </w:tc>
        <w:tc>
          <w:tcPr>
            <w:tcW w:w="709" w:type="dxa"/>
            <w:tcBorders>
              <w:top w:val="single" w:sz="6" w:space="0" w:color="000000"/>
              <w:left w:val="single" w:sz="6" w:space="0" w:color="000000"/>
              <w:bottom w:val="single" w:sz="6" w:space="0" w:color="000000"/>
              <w:right w:val="single" w:sz="6" w:space="0" w:color="000000"/>
            </w:tcBorders>
          </w:tcPr>
          <w:p w14:paraId="7DAB9536"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3A882411"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13DC65F0"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12,37</w:t>
            </w:r>
          </w:p>
        </w:tc>
        <w:tc>
          <w:tcPr>
            <w:tcW w:w="851" w:type="dxa"/>
            <w:tcBorders>
              <w:top w:val="single" w:sz="6" w:space="0" w:color="000000"/>
              <w:left w:val="single" w:sz="6" w:space="0" w:color="000000"/>
              <w:bottom w:val="single" w:sz="6" w:space="0" w:color="000000"/>
              <w:right w:val="single" w:sz="6" w:space="0" w:color="000000"/>
            </w:tcBorders>
          </w:tcPr>
          <w:p w14:paraId="093F5FCA"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1.484,40</w:t>
            </w:r>
          </w:p>
        </w:tc>
      </w:tr>
      <w:tr w:rsidR="0040048A" w:rsidRPr="0040048A" w14:paraId="0E81F4D6" w14:textId="77777777" w:rsidTr="0040048A">
        <w:tc>
          <w:tcPr>
            <w:tcW w:w="426" w:type="dxa"/>
            <w:tcBorders>
              <w:top w:val="single" w:sz="6" w:space="0" w:color="000000"/>
              <w:left w:val="single" w:sz="6" w:space="0" w:color="000000"/>
              <w:bottom w:val="single" w:sz="6" w:space="0" w:color="000000"/>
              <w:right w:val="single" w:sz="6" w:space="0" w:color="000000"/>
            </w:tcBorders>
          </w:tcPr>
          <w:p w14:paraId="4636C756"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19</w:t>
            </w:r>
          </w:p>
        </w:tc>
        <w:tc>
          <w:tcPr>
            <w:tcW w:w="850" w:type="dxa"/>
            <w:tcBorders>
              <w:top w:val="single" w:sz="6" w:space="0" w:color="000000"/>
              <w:left w:val="single" w:sz="6" w:space="0" w:color="000000"/>
              <w:bottom w:val="single" w:sz="6" w:space="0" w:color="000000"/>
              <w:right w:val="single" w:sz="6" w:space="0" w:color="000000"/>
            </w:tcBorders>
          </w:tcPr>
          <w:p w14:paraId="3E8A1113"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20746</w:t>
            </w:r>
          </w:p>
        </w:tc>
        <w:tc>
          <w:tcPr>
            <w:tcW w:w="4961" w:type="dxa"/>
            <w:tcBorders>
              <w:top w:val="single" w:sz="6" w:space="0" w:color="000000"/>
              <w:left w:val="single" w:sz="6" w:space="0" w:color="000000"/>
              <w:bottom w:val="single" w:sz="6" w:space="0" w:color="000000"/>
              <w:right w:val="single" w:sz="6" w:space="0" w:color="000000"/>
            </w:tcBorders>
          </w:tcPr>
          <w:p w14:paraId="51BDCFC8"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REFRIGERANTE Água </w:t>
            </w:r>
            <w:proofErr w:type="spellStart"/>
            <w:r w:rsidRPr="0040048A">
              <w:rPr>
                <w:rFonts w:ascii="Cambria" w:hAnsi="Cambria" w:cstheme="majorHAnsi"/>
                <w:sz w:val="18"/>
                <w:szCs w:val="18"/>
                <w:lang w:val="x-none"/>
              </w:rPr>
              <w:t>gaseificada,açúcar,semente</w:t>
            </w:r>
            <w:proofErr w:type="spellEnd"/>
            <w:r w:rsidRPr="0040048A">
              <w:rPr>
                <w:rFonts w:ascii="Cambria" w:hAnsi="Cambria" w:cstheme="majorHAnsi"/>
                <w:sz w:val="18"/>
                <w:szCs w:val="18"/>
                <w:lang w:val="x-none"/>
              </w:rPr>
              <w:t xml:space="preserve"> de </w:t>
            </w:r>
            <w:proofErr w:type="spellStart"/>
            <w:r w:rsidRPr="0040048A">
              <w:rPr>
                <w:rFonts w:ascii="Cambria" w:hAnsi="Cambria" w:cstheme="majorHAnsi"/>
                <w:sz w:val="18"/>
                <w:szCs w:val="18"/>
                <w:lang w:val="x-none"/>
              </w:rPr>
              <w:t>guaraná,aroma</w:t>
            </w:r>
            <w:proofErr w:type="spellEnd"/>
            <w:r w:rsidRPr="0040048A">
              <w:rPr>
                <w:rFonts w:ascii="Cambria" w:hAnsi="Cambria" w:cstheme="majorHAnsi"/>
                <w:sz w:val="18"/>
                <w:szCs w:val="18"/>
                <w:lang w:val="x-none"/>
              </w:rPr>
              <w:t xml:space="preserve"> natural de </w:t>
            </w:r>
            <w:proofErr w:type="spellStart"/>
            <w:r w:rsidRPr="0040048A">
              <w:rPr>
                <w:rFonts w:ascii="Cambria" w:hAnsi="Cambria" w:cstheme="majorHAnsi"/>
                <w:sz w:val="18"/>
                <w:szCs w:val="18"/>
                <w:lang w:val="x-none"/>
              </w:rPr>
              <w:t>guaraná,acidulante:ácido</w:t>
            </w:r>
            <w:proofErr w:type="spellEnd"/>
            <w:r w:rsidRPr="0040048A">
              <w:rPr>
                <w:rFonts w:ascii="Cambria" w:hAnsi="Cambria" w:cstheme="majorHAnsi"/>
                <w:sz w:val="18"/>
                <w:szCs w:val="18"/>
                <w:lang w:val="x-none"/>
              </w:rPr>
              <w:t xml:space="preserve"> </w:t>
            </w:r>
            <w:proofErr w:type="spellStart"/>
            <w:r w:rsidRPr="0040048A">
              <w:rPr>
                <w:rFonts w:ascii="Cambria" w:hAnsi="Cambria" w:cstheme="majorHAnsi"/>
                <w:sz w:val="18"/>
                <w:szCs w:val="18"/>
                <w:lang w:val="x-none"/>
              </w:rPr>
              <w:t>cítrico;conservadores:sorbato</w:t>
            </w:r>
            <w:proofErr w:type="spellEnd"/>
            <w:r w:rsidRPr="0040048A">
              <w:rPr>
                <w:rFonts w:ascii="Cambria" w:hAnsi="Cambria" w:cstheme="majorHAnsi"/>
                <w:sz w:val="18"/>
                <w:szCs w:val="18"/>
                <w:lang w:val="x-none"/>
              </w:rPr>
              <w:t xml:space="preserve"> de potássio e </w:t>
            </w:r>
            <w:proofErr w:type="spellStart"/>
            <w:r w:rsidRPr="0040048A">
              <w:rPr>
                <w:rFonts w:ascii="Cambria" w:hAnsi="Cambria" w:cstheme="majorHAnsi"/>
                <w:sz w:val="18"/>
                <w:szCs w:val="18"/>
                <w:lang w:val="x-none"/>
              </w:rPr>
              <w:t>benzoato</w:t>
            </w:r>
            <w:proofErr w:type="spellEnd"/>
            <w:r w:rsidRPr="0040048A">
              <w:rPr>
                <w:rFonts w:ascii="Cambria" w:hAnsi="Cambria" w:cstheme="majorHAnsi"/>
                <w:sz w:val="18"/>
                <w:szCs w:val="18"/>
                <w:lang w:val="x-none"/>
              </w:rPr>
              <w:t xml:space="preserve"> de </w:t>
            </w:r>
            <w:proofErr w:type="spellStart"/>
            <w:r w:rsidRPr="0040048A">
              <w:rPr>
                <w:rFonts w:ascii="Cambria" w:hAnsi="Cambria" w:cstheme="majorHAnsi"/>
                <w:sz w:val="18"/>
                <w:szCs w:val="18"/>
                <w:lang w:val="x-none"/>
              </w:rPr>
              <w:t>sódio;corante;caramelo</w:t>
            </w:r>
            <w:proofErr w:type="spellEnd"/>
            <w:r w:rsidRPr="0040048A">
              <w:rPr>
                <w:rFonts w:ascii="Cambria" w:hAnsi="Cambria" w:cstheme="majorHAnsi"/>
                <w:sz w:val="18"/>
                <w:szCs w:val="18"/>
                <w:lang w:val="x-none"/>
              </w:rPr>
              <w:t xml:space="preserve"> livre de sujidades, parasitas, larvas, acondicionado em pet com tampa de rosca, contendo 2 litros cada.   </w:t>
            </w:r>
          </w:p>
        </w:tc>
        <w:tc>
          <w:tcPr>
            <w:tcW w:w="709" w:type="dxa"/>
            <w:tcBorders>
              <w:top w:val="single" w:sz="6" w:space="0" w:color="000000"/>
              <w:left w:val="single" w:sz="6" w:space="0" w:color="000000"/>
              <w:bottom w:val="single" w:sz="6" w:space="0" w:color="000000"/>
              <w:right w:val="single" w:sz="6" w:space="0" w:color="000000"/>
            </w:tcBorders>
          </w:tcPr>
          <w:p w14:paraId="79D9093D"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16446458"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58CA4F1F"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8,80</w:t>
            </w:r>
          </w:p>
        </w:tc>
        <w:tc>
          <w:tcPr>
            <w:tcW w:w="851" w:type="dxa"/>
            <w:tcBorders>
              <w:top w:val="single" w:sz="6" w:space="0" w:color="000000"/>
              <w:left w:val="single" w:sz="6" w:space="0" w:color="000000"/>
              <w:bottom w:val="single" w:sz="6" w:space="0" w:color="000000"/>
              <w:right w:val="single" w:sz="6" w:space="0" w:color="000000"/>
            </w:tcBorders>
          </w:tcPr>
          <w:p w14:paraId="644A3938"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1.056,00</w:t>
            </w:r>
          </w:p>
        </w:tc>
      </w:tr>
      <w:tr w:rsidR="0040048A" w:rsidRPr="0040048A" w14:paraId="1488CB47" w14:textId="77777777" w:rsidTr="0040048A">
        <w:tc>
          <w:tcPr>
            <w:tcW w:w="426" w:type="dxa"/>
            <w:tcBorders>
              <w:top w:val="single" w:sz="6" w:space="0" w:color="000000"/>
              <w:left w:val="single" w:sz="6" w:space="0" w:color="000000"/>
              <w:bottom w:val="single" w:sz="6" w:space="0" w:color="000000"/>
              <w:right w:val="single" w:sz="6" w:space="0" w:color="000000"/>
            </w:tcBorders>
          </w:tcPr>
          <w:p w14:paraId="2A9A60E7"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w:t>
            </w:r>
          </w:p>
        </w:tc>
        <w:tc>
          <w:tcPr>
            <w:tcW w:w="850" w:type="dxa"/>
            <w:tcBorders>
              <w:top w:val="single" w:sz="6" w:space="0" w:color="000000"/>
              <w:left w:val="single" w:sz="6" w:space="0" w:color="000000"/>
              <w:bottom w:val="single" w:sz="6" w:space="0" w:color="000000"/>
              <w:right w:val="single" w:sz="6" w:space="0" w:color="000000"/>
            </w:tcBorders>
          </w:tcPr>
          <w:p w14:paraId="7F84495E"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20747</w:t>
            </w:r>
          </w:p>
        </w:tc>
        <w:tc>
          <w:tcPr>
            <w:tcW w:w="4961" w:type="dxa"/>
            <w:tcBorders>
              <w:top w:val="single" w:sz="6" w:space="0" w:color="000000"/>
              <w:left w:val="single" w:sz="6" w:space="0" w:color="000000"/>
              <w:bottom w:val="single" w:sz="6" w:space="0" w:color="000000"/>
              <w:right w:val="single" w:sz="6" w:space="0" w:color="000000"/>
            </w:tcBorders>
          </w:tcPr>
          <w:p w14:paraId="10FF97FB"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SUCO CONCENTRADO   Suco concentrado sabor maracujá. Suco concentrado líquido de fruta, (contendo polpa de frutas, com Conservantes (</w:t>
            </w:r>
            <w:proofErr w:type="spellStart"/>
            <w:r w:rsidRPr="0040048A">
              <w:rPr>
                <w:rFonts w:ascii="Cambria" w:hAnsi="Cambria" w:cstheme="majorHAnsi"/>
                <w:sz w:val="18"/>
                <w:szCs w:val="18"/>
                <w:lang w:val="x-none"/>
              </w:rPr>
              <w:t>benzoato</w:t>
            </w:r>
            <w:proofErr w:type="spellEnd"/>
            <w:r w:rsidRPr="0040048A">
              <w:rPr>
                <w:rFonts w:ascii="Cambria" w:hAnsi="Cambria" w:cstheme="majorHAnsi"/>
                <w:sz w:val="18"/>
                <w:szCs w:val="18"/>
                <w:lang w:val="x-none"/>
              </w:rPr>
              <w:t xml:space="preserve"> de sódio) e acidulante (ácido cítrico), aroma natural da fruta, para diluição em Água, sem açúcar. Embalagem pet ou vidro de 500 ml    </w:t>
            </w:r>
          </w:p>
        </w:tc>
        <w:tc>
          <w:tcPr>
            <w:tcW w:w="709" w:type="dxa"/>
            <w:tcBorders>
              <w:top w:val="single" w:sz="6" w:space="0" w:color="000000"/>
              <w:left w:val="single" w:sz="6" w:space="0" w:color="000000"/>
              <w:bottom w:val="single" w:sz="6" w:space="0" w:color="000000"/>
              <w:right w:val="single" w:sz="6" w:space="0" w:color="000000"/>
            </w:tcBorders>
          </w:tcPr>
          <w:p w14:paraId="38764356"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2C021B33"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67DA4F03"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6,66</w:t>
            </w:r>
          </w:p>
        </w:tc>
        <w:tc>
          <w:tcPr>
            <w:tcW w:w="851" w:type="dxa"/>
            <w:tcBorders>
              <w:top w:val="single" w:sz="6" w:space="0" w:color="000000"/>
              <w:left w:val="single" w:sz="6" w:space="0" w:color="000000"/>
              <w:bottom w:val="single" w:sz="6" w:space="0" w:color="000000"/>
              <w:right w:val="single" w:sz="6" w:space="0" w:color="000000"/>
            </w:tcBorders>
          </w:tcPr>
          <w:p w14:paraId="3D161DFA"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799,20</w:t>
            </w:r>
          </w:p>
        </w:tc>
      </w:tr>
      <w:tr w:rsidR="0040048A" w:rsidRPr="0040048A" w14:paraId="3028F679" w14:textId="77777777" w:rsidTr="0040048A">
        <w:tc>
          <w:tcPr>
            <w:tcW w:w="426" w:type="dxa"/>
            <w:tcBorders>
              <w:top w:val="single" w:sz="6" w:space="0" w:color="000000"/>
              <w:left w:val="single" w:sz="6" w:space="0" w:color="000000"/>
              <w:bottom w:val="single" w:sz="6" w:space="0" w:color="000000"/>
              <w:right w:val="single" w:sz="6" w:space="0" w:color="000000"/>
            </w:tcBorders>
          </w:tcPr>
          <w:p w14:paraId="5EEB12E5"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21</w:t>
            </w:r>
          </w:p>
        </w:tc>
        <w:tc>
          <w:tcPr>
            <w:tcW w:w="850" w:type="dxa"/>
            <w:tcBorders>
              <w:top w:val="single" w:sz="6" w:space="0" w:color="000000"/>
              <w:left w:val="single" w:sz="6" w:space="0" w:color="000000"/>
              <w:bottom w:val="single" w:sz="6" w:space="0" w:color="000000"/>
              <w:right w:val="single" w:sz="6" w:space="0" w:color="000000"/>
            </w:tcBorders>
          </w:tcPr>
          <w:p w14:paraId="7B40CC8E"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20748</w:t>
            </w:r>
          </w:p>
        </w:tc>
        <w:tc>
          <w:tcPr>
            <w:tcW w:w="4961" w:type="dxa"/>
            <w:tcBorders>
              <w:top w:val="single" w:sz="6" w:space="0" w:color="000000"/>
              <w:left w:val="single" w:sz="6" w:space="0" w:color="000000"/>
              <w:bottom w:val="single" w:sz="6" w:space="0" w:color="000000"/>
              <w:right w:val="single" w:sz="6" w:space="0" w:color="000000"/>
            </w:tcBorders>
          </w:tcPr>
          <w:p w14:paraId="7FF45CF7"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SUCO EM PÓ 25GR, VÁRIOS SABORES     </w:t>
            </w:r>
          </w:p>
        </w:tc>
        <w:tc>
          <w:tcPr>
            <w:tcW w:w="709" w:type="dxa"/>
            <w:tcBorders>
              <w:top w:val="single" w:sz="6" w:space="0" w:color="000000"/>
              <w:left w:val="single" w:sz="6" w:space="0" w:color="000000"/>
              <w:bottom w:val="single" w:sz="6" w:space="0" w:color="000000"/>
              <w:right w:val="single" w:sz="6" w:space="0" w:color="000000"/>
            </w:tcBorders>
          </w:tcPr>
          <w:p w14:paraId="5C9F79D2"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6D11647F"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4F495BF7"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1,08</w:t>
            </w:r>
          </w:p>
        </w:tc>
        <w:tc>
          <w:tcPr>
            <w:tcW w:w="851" w:type="dxa"/>
            <w:tcBorders>
              <w:top w:val="single" w:sz="6" w:space="0" w:color="000000"/>
              <w:left w:val="single" w:sz="6" w:space="0" w:color="000000"/>
              <w:bottom w:val="single" w:sz="6" w:space="0" w:color="000000"/>
              <w:right w:val="single" w:sz="6" w:space="0" w:color="000000"/>
            </w:tcBorders>
          </w:tcPr>
          <w:p w14:paraId="4C59E813"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129,60</w:t>
            </w:r>
          </w:p>
        </w:tc>
      </w:tr>
      <w:tr w:rsidR="0040048A" w:rsidRPr="0040048A" w14:paraId="17CEB93D" w14:textId="77777777" w:rsidTr="0040048A">
        <w:tc>
          <w:tcPr>
            <w:tcW w:w="8505" w:type="dxa"/>
            <w:gridSpan w:val="6"/>
            <w:tcBorders>
              <w:top w:val="single" w:sz="6" w:space="0" w:color="000000"/>
              <w:left w:val="single" w:sz="6" w:space="0" w:color="000000"/>
              <w:bottom w:val="single" w:sz="6" w:space="0" w:color="000000"/>
              <w:right w:val="single" w:sz="6" w:space="0" w:color="000000"/>
            </w:tcBorders>
          </w:tcPr>
          <w:p w14:paraId="23341E4A"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TOTAL</w:t>
            </w:r>
          </w:p>
        </w:tc>
        <w:tc>
          <w:tcPr>
            <w:tcW w:w="851" w:type="dxa"/>
            <w:tcBorders>
              <w:top w:val="single" w:sz="6" w:space="0" w:color="000000"/>
              <w:left w:val="single" w:sz="6" w:space="0" w:color="000000"/>
              <w:bottom w:val="single" w:sz="6" w:space="0" w:color="000000"/>
              <w:right w:val="single" w:sz="6" w:space="0" w:color="000000"/>
            </w:tcBorders>
          </w:tcPr>
          <w:p w14:paraId="7B9B81C7" w14:textId="77777777" w:rsidR="0040048A" w:rsidRPr="0040048A" w:rsidRDefault="0040048A" w:rsidP="0040048A">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16.537,20</w:t>
            </w:r>
          </w:p>
        </w:tc>
      </w:tr>
    </w:tbl>
    <w:p w14:paraId="2AD81068" w14:textId="77777777" w:rsidR="0040048A" w:rsidRDefault="0040048A" w:rsidP="008173CB">
      <w:pPr>
        <w:spacing w:after="160" w:line="259" w:lineRule="auto"/>
        <w:rPr>
          <w:rFonts w:ascii="Cambria" w:hAnsi="Cambria" w:cstheme="majorHAnsi"/>
          <w:b/>
          <w:bCs/>
          <w:sz w:val="18"/>
          <w:szCs w:val="18"/>
        </w:rPr>
      </w:pPr>
    </w:p>
    <w:p w14:paraId="69CAB8D7" w14:textId="77777777" w:rsidR="0040048A" w:rsidRDefault="0040048A" w:rsidP="008173CB">
      <w:pPr>
        <w:spacing w:after="160" w:line="259" w:lineRule="auto"/>
        <w:rPr>
          <w:rFonts w:ascii="Cambria" w:hAnsi="Cambria" w:cstheme="majorHAnsi"/>
          <w:b/>
          <w:bCs/>
          <w:sz w:val="18"/>
          <w:szCs w:val="18"/>
        </w:rPr>
      </w:pPr>
    </w:p>
    <w:p w14:paraId="2ECDA6EE" w14:textId="77777777" w:rsidR="0040048A" w:rsidRDefault="0040048A" w:rsidP="008173CB">
      <w:pPr>
        <w:spacing w:after="160" w:line="259" w:lineRule="auto"/>
        <w:rPr>
          <w:rFonts w:ascii="Cambria" w:hAnsi="Cambria" w:cstheme="majorHAnsi"/>
          <w:b/>
          <w:bCs/>
          <w:sz w:val="18"/>
          <w:szCs w:val="18"/>
        </w:rPr>
      </w:pPr>
    </w:p>
    <w:p w14:paraId="68F7814B" w14:textId="77777777" w:rsidR="0040048A" w:rsidRPr="00D82DFF" w:rsidRDefault="0040048A" w:rsidP="008173CB">
      <w:pPr>
        <w:spacing w:after="160" w:line="259" w:lineRule="auto"/>
        <w:rPr>
          <w:rFonts w:ascii="Cambria" w:hAnsi="Cambria" w:cstheme="majorHAnsi"/>
          <w:b/>
          <w:bCs/>
          <w:sz w:val="18"/>
          <w:szCs w:val="18"/>
        </w:rPr>
      </w:pPr>
    </w:p>
    <w:p w14:paraId="00FD6B20" w14:textId="2D58BEC5" w:rsidR="00DF558F" w:rsidRPr="00D82DFF" w:rsidRDefault="00DF558F" w:rsidP="005E55CF">
      <w:pPr>
        <w:pBdr>
          <w:top w:val="single" w:sz="4" w:space="1" w:color="auto"/>
          <w:bottom w:val="single" w:sz="4" w:space="1" w:color="auto"/>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 xml:space="preserve">ANEXO </w:t>
      </w:r>
      <w:r w:rsidR="0040048A">
        <w:rPr>
          <w:rFonts w:ascii="Cambria" w:hAnsi="Cambria" w:cstheme="majorHAnsi"/>
          <w:b/>
          <w:bCs/>
          <w:sz w:val="18"/>
          <w:szCs w:val="18"/>
        </w:rPr>
        <w:t>I</w:t>
      </w:r>
      <w:r w:rsidRPr="00D82DFF">
        <w:rPr>
          <w:rFonts w:ascii="Cambria" w:hAnsi="Cambria" w:cstheme="majorHAnsi"/>
          <w:b/>
          <w:bCs/>
          <w:sz w:val="18"/>
          <w:szCs w:val="18"/>
        </w:rPr>
        <w:t xml:space="preserve">II – </w:t>
      </w:r>
      <w:bookmarkStart w:id="14" w:name="_Hlk113307178"/>
      <w:r w:rsidRPr="00D82DFF">
        <w:rPr>
          <w:rFonts w:ascii="Cambria" w:hAnsi="Cambria" w:cstheme="majorHAnsi"/>
          <w:b/>
          <w:bCs/>
          <w:sz w:val="18"/>
          <w:szCs w:val="18"/>
        </w:rPr>
        <w:t>MODELO CARTA PROPOSTA</w:t>
      </w:r>
      <w:bookmarkEnd w:id="14"/>
    </w:p>
    <w:p w14:paraId="1503612D" w14:textId="77777777" w:rsidR="00DF558F" w:rsidRPr="007D49DC" w:rsidRDefault="00DF558F" w:rsidP="00EA6E27">
      <w:pPr>
        <w:pStyle w:val="ParagraphStyle"/>
        <w:spacing w:line="276" w:lineRule="auto"/>
        <w:jc w:val="both"/>
        <w:rPr>
          <w:rFonts w:ascii="Cambria" w:hAnsi="Cambria" w:cstheme="majorHAnsi"/>
          <w:color w:val="00B0F0"/>
          <w:sz w:val="18"/>
          <w:szCs w:val="18"/>
        </w:rPr>
      </w:pPr>
    </w:p>
    <w:p w14:paraId="3DB3B7D1" w14:textId="7A36BA4D" w:rsidR="00DF558F" w:rsidRPr="006261D5" w:rsidRDefault="00DF558F" w:rsidP="00EA6E27">
      <w:pPr>
        <w:pStyle w:val="SemEspaamento"/>
        <w:spacing w:line="276" w:lineRule="auto"/>
        <w:jc w:val="both"/>
        <w:rPr>
          <w:rFonts w:ascii="Cambria" w:hAnsi="Cambria" w:cstheme="majorHAnsi"/>
          <w:b/>
          <w:bCs/>
          <w:color w:val="000000"/>
          <w:sz w:val="18"/>
          <w:szCs w:val="18"/>
        </w:rPr>
      </w:pPr>
      <w:r w:rsidRPr="006261D5">
        <w:rPr>
          <w:rFonts w:ascii="Cambria" w:hAnsi="Cambria" w:cstheme="majorHAnsi"/>
          <w:b/>
          <w:bCs/>
          <w:color w:val="000000"/>
          <w:sz w:val="18"/>
          <w:szCs w:val="18"/>
        </w:rPr>
        <w:t>PROCESSO ADMINISTRATIVO Nº</w:t>
      </w:r>
      <w:r w:rsidR="00EF65D1" w:rsidRPr="006261D5">
        <w:rPr>
          <w:rFonts w:ascii="Cambria" w:hAnsi="Cambria" w:cstheme="majorHAnsi"/>
          <w:b/>
          <w:bCs/>
          <w:color w:val="000000"/>
          <w:sz w:val="18"/>
          <w:szCs w:val="18"/>
        </w:rPr>
        <w:t xml:space="preserve"> </w:t>
      </w:r>
      <w:r w:rsidR="006261D5" w:rsidRPr="006261D5">
        <w:rPr>
          <w:rFonts w:ascii="Cambria" w:hAnsi="Cambria" w:cstheme="majorHAnsi"/>
          <w:b/>
          <w:bCs/>
          <w:color w:val="000000"/>
          <w:sz w:val="18"/>
          <w:szCs w:val="18"/>
        </w:rPr>
        <w:t>115</w:t>
      </w:r>
      <w:r w:rsidR="00FD35AE" w:rsidRPr="006261D5">
        <w:rPr>
          <w:rFonts w:ascii="Cambria" w:hAnsi="Cambria" w:cstheme="majorHAnsi"/>
          <w:b/>
          <w:bCs/>
          <w:color w:val="000000"/>
          <w:sz w:val="18"/>
          <w:szCs w:val="18"/>
        </w:rPr>
        <w:t>/2025</w:t>
      </w:r>
    </w:p>
    <w:p w14:paraId="329FA24F" w14:textId="77777777" w:rsidR="00DF558F" w:rsidRPr="00D82DFF" w:rsidRDefault="00DF558F" w:rsidP="00EA6E27">
      <w:pPr>
        <w:pStyle w:val="SemEspaamento"/>
        <w:spacing w:line="276" w:lineRule="auto"/>
        <w:jc w:val="both"/>
        <w:rPr>
          <w:rFonts w:ascii="Cambria" w:hAnsi="Cambria" w:cstheme="majorHAnsi"/>
          <w:b/>
          <w:bCs/>
          <w:color w:val="000000"/>
          <w:sz w:val="18"/>
          <w:szCs w:val="18"/>
        </w:rPr>
      </w:pPr>
    </w:p>
    <w:p w14:paraId="31227689" w14:textId="57704713" w:rsidR="00DF558F" w:rsidRPr="00D82DFF" w:rsidRDefault="00DF558F" w:rsidP="00EA6E27">
      <w:pPr>
        <w:pStyle w:val="SemEspaamento"/>
        <w:spacing w:line="276" w:lineRule="auto"/>
        <w:jc w:val="both"/>
        <w:rPr>
          <w:rFonts w:ascii="Cambria" w:hAnsi="Cambria" w:cstheme="majorHAnsi"/>
          <w:b/>
          <w:bCs/>
          <w:color w:val="000000"/>
          <w:sz w:val="18"/>
          <w:szCs w:val="18"/>
        </w:rPr>
      </w:pPr>
      <w:r w:rsidRPr="00D82DFF">
        <w:rPr>
          <w:rFonts w:ascii="Cambria" w:hAnsi="Cambria" w:cstheme="majorHAnsi"/>
          <w:b/>
          <w:bCs/>
          <w:color w:val="000000"/>
          <w:sz w:val="18"/>
          <w:szCs w:val="18"/>
        </w:rPr>
        <w:t xml:space="preserve">DISPENSA DE </w:t>
      </w:r>
      <w:r w:rsidRPr="006261D5">
        <w:rPr>
          <w:rFonts w:ascii="Cambria" w:hAnsi="Cambria" w:cstheme="majorHAnsi"/>
          <w:b/>
          <w:bCs/>
          <w:color w:val="000000"/>
          <w:sz w:val="18"/>
          <w:szCs w:val="18"/>
        </w:rPr>
        <w:t xml:space="preserve">LICITAÇÃO Nº </w:t>
      </w:r>
      <w:r w:rsidR="006261D5" w:rsidRPr="006261D5">
        <w:rPr>
          <w:rFonts w:ascii="Cambria" w:hAnsi="Cambria" w:cstheme="majorHAnsi"/>
          <w:b/>
          <w:bCs/>
          <w:color w:val="000000"/>
          <w:sz w:val="18"/>
          <w:szCs w:val="18"/>
        </w:rPr>
        <w:t>41</w:t>
      </w:r>
      <w:r w:rsidR="00280E91" w:rsidRPr="006261D5">
        <w:rPr>
          <w:rFonts w:ascii="Cambria" w:hAnsi="Cambria" w:cstheme="majorHAnsi"/>
          <w:b/>
          <w:bCs/>
          <w:color w:val="000000"/>
          <w:sz w:val="18"/>
          <w:szCs w:val="18"/>
        </w:rPr>
        <w:t>/2025</w:t>
      </w:r>
    </w:p>
    <w:p w14:paraId="122A2456" w14:textId="77777777" w:rsidR="00DF558F" w:rsidRPr="00D82DFF" w:rsidRDefault="00DF558F" w:rsidP="00EA6E27">
      <w:pPr>
        <w:spacing w:line="276" w:lineRule="auto"/>
        <w:jc w:val="both"/>
        <w:rPr>
          <w:rFonts w:ascii="Cambria" w:hAnsi="Cambria" w:cstheme="majorHAnsi"/>
          <w:sz w:val="18"/>
          <w:szCs w:val="18"/>
        </w:rPr>
      </w:pPr>
    </w:p>
    <w:p w14:paraId="75C0C46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PARA O AGENTE DE CONTRAÇÃO e EQUIPE DE APOIO</w:t>
      </w:r>
    </w:p>
    <w:p w14:paraId="7F3C1A27" w14:textId="77777777" w:rsidR="00DF558F" w:rsidRPr="00D82DFF" w:rsidRDefault="00DF558F" w:rsidP="00EA6E27">
      <w:pPr>
        <w:pStyle w:val="ParagraphStyle"/>
        <w:spacing w:line="276" w:lineRule="auto"/>
        <w:jc w:val="both"/>
        <w:rPr>
          <w:rFonts w:ascii="Cambria" w:hAnsi="Cambria" w:cstheme="majorHAnsi"/>
          <w:sz w:val="18"/>
          <w:szCs w:val="18"/>
        </w:rPr>
      </w:pPr>
    </w:p>
    <w:p w14:paraId="3FC44FE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PREFEITURA MUNICIPAL DE </w:t>
      </w:r>
      <w:r w:rsidR="00F84794" w:rsidRPr="00D82DFF">
        <w:rPr>
          <w:rFonts w:ascii="Cambria" w:hAnsi="Cambria" w:cstheme="majorHAnsi"/>
          <w:sz w:val="18"/>
          <w:szCs w:val="18"/>
        </w:rPr>
        <w:t>CAFEARA</w:t>
      </w:r>
      <w:r w:rsidRPr="00D82DFF">
        <w:rPr>
          <w:rFonts w:ascii="Cambria" w:hAnsi="Cambria" w:cstheme="majorHAnsi"/>
          <w:sz w:val="18"/>
          <w:szCs w:val="18"/>
        </w:rPr>
        <w:t xml:space="preserve"> – PR</w:t>
      </w:r>
    </w:p>
    <w:p w14:paraId="693AA6B0" w14:textId="77777777" w:rsidR="00DF558F" w:rsidRPr="00D82DFF" w:rsidRDefault="00DF558F" w:rsidP="00EA6E27">
      <w:pPr>
        <w:pStyle w:val="ParagraphStyle"/>
        <w:spacing w:line="276" w:lineRule="auto"/>
        <w:jc w:val="both"/>
        <w:rPr>
          <w:rFonts w:ascii="Cambria" w:hAnsi="Cambria" w:cstheme="majorHAnsi"/>
          <w:sz w:val="18"/>
          <w:szCs w:val="18"/>
        </w:rPr>
      </w:pPr>
    </w:p>
    <w:p w14:paraId="0A19903F"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Prezados Senhores,</w:t>
      </w:r>
    </w:p>
    <w:p w14:paraId="11BF805B" w14:textId="77777777" w:rsidR="00DF558F" w:rsidRPr="00D82DFF" w:rsidRDefault="00DF558F" w:rsidP="00EA6E27">
      <w:pPr>
        <w:pStyle w:val="ParagraphStyle"/>
        <w:spacing w:line="276" w:lineRule="auto"/>
        <w:jc w:val="both"/>
        <w:rPr>
          <w:rFonts w:ascii="Cambria" w:hAnsi="Cambria" w:cstheme="majorHAnsi"/>
          <w:sz w:val="18"/>
          <w:szCs w:val="18"/>
        </w:rPr>
      </w:pPr>
    </w:p>
    <w:p w14:paraId="7AABD0C3" w14:textId="681AB716" w:rsidR="007A0FCD" w:rsidRPr="00D82DFF" w:rsidRDefault="00DF558F" w:rsidP="00FD35AE">
      <w:pPr>
        <w:pStyle w:val="Default"/>
        <w:spacing w:line="276" w:lineRule="auto"/>
        <w:jc w:val="both"/>
        <w:rPr>
          <w:rFonts w:ascii="Cambria" w:hAnsi="Cambria"/>
          <w:sz w:val="18"/>
          <w:szCs w:val="18"/>
        </w:rPr>
      </w:pPr>
      <w:r w:rsidRPr="00D82DFF">
        <w:rPr>
          <w:rFonts w:ascii="Cambria" w:hAnsi="Cambria" w:cstheme="majorHAnsi"/>
          <w:b/>
          <w:sz w:val="18"/>
          <w:szCs w:val="18"/>
        </w:rPr>
        <w:t>Objeto:</w:t>
      </w:r>
      <w:r w:rsidRPr="00D82DFF">
        <w:rPr>
          <w:rFonts w:ascii="Cambria" w:hAnsi="Cambria" w:cstheme="majorHAnsi"/>
          <w:b/>
          <w:color w:val="0000FF"/>
          <w:sz w:val="18"/>
          <w:szCs w:val="18"/>
        </w:rPr>
        <w:t xml:space="preserve"> </w:t>
      </w:r>
      <w:r w:rsidR="006261D5" w:rsidRPr="00731FD1">
        <w:rPr>
          <w:rFonts w:ascii="Cambria" w:eastAsia="Calibri" w:hAnsi="Cambria"/>
          <w:bCs/>
          <w:color w:val="1F1F1F"/>
          <w:kern w:val="2"/>
          <w:sz w:val="18"/>
          <w:szCs w:val="18"/>
        </w:rPr>
        <w:t>Aquisição de cestas natalinas</w:t>
      </w:r>
      <w:r w:rsidR="006261D5" w:rsidRPr="00731FD1">
        <w:rPr>
          <w:rFonts w:ascii="Cambria" w:eastAsia="Calibri" w:hAnsi="Cambria"/>
          <w:color w:val="1F1F1F"/>
          <w:kern w:val="2"/>
          <w:sz w:val="18"/>
          <w:szCs w:val="18"/>
        </w:rPr>
        <w:t>, por meio de empresa especializada no fornecimento e montagem de kits alimentícios típicos de Natal, destinados à distribuição aos servidores públicos municipais, e aos beneficiários do C</w:t>
      </w:r>
      <w:r w:rsidR="006261D5">
        <w:rPr>
          <w:rFonts w:ascii="Cambria" w:eastAsia="Calibri" w:hAnsi="Cambria"/>
          <w:color w:val="1F1F1F"/>
          <w:kern w:val="2"/>
          <w:sz w:val="18"/>
          <w:szCs w:val="18"/>
        </w:rPr>
        <w:t>RA</w:t>
      </w:r>
      <w:r w:rsidR="006261D5" w:rsidRPr="00731FD1">
        <w:rPr>
          <w:rFonts w:ascii="Cambria" w:eastAsia="Calibri" w:hAnsi="Cambria"/>
          <w:color w:val="1F1F1F"/>
          <w:kern w:val="2"/>
          <w:sz w:val="18"/>
          <w:szCs w:val="18"/>
        </w:rPr>
        <w:t>S.</w:t>
      </w:r>
    </w:p>
    <w:p w14:paraId="2C74C167" w14:textId="77777777" w:rsidR="00280B90" w:rsidRPr="00D82DFF" w:rsidRDefault="00280B90" w:rsidP="00FD35AE">
      <w:pPr>
        <w:pStyle w:val="Default"/>
        <w:spacing w:line="276" w:lineRule="auto"/>
        <w:jc w:val="both"/>
        <w:rPr>
          <w:rFonts w:ascii="Cambria" w:hAnsi="Cambria" w:cstheme="majorHAnsi"/>
          <w:b/>
          <w:color w:val="0000FF"/>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426"/>
        <w:gridCol w:w="850"/>
        <w:gridCol w:w="4961"/>
        <w:gridCol w:w="709"/>
        <w:gridCol w:w="851"/>
        <w:gridCol w:w="708"/>
        <w:gridCol w:w="851"/>
      </w:tblGrid>
      <w:tr w:rsidR="0040048A" w:rsidRPr="0040048A" w14:paraId="77DABCDA" w14:textId="77777777" w:rsidTr="00F8166D">
        <w:tc>
          <w:tcPr>
            <w:tcW w:w="9356" w:type="dxa"/>
            <w:gridSpan w:val="7"/>
            <w:tcBorders>
              <w:top w:val="single" w:sz="6" w:space="0" w:color="000000"/>
              <w:left w:val="single" w:sz="6" w:space="0" w:color="000000"/>
              <w:bottom w:val="single" w:sz="6" w:space="0" w:color="000000"/>
              <w:right w:val="single" w:sz="6" w:space="0" w:color="000000"/>
            </w:tcBorders>
          </w:tcPr>
          <w:p w14:paraId="5C31A6D9" w14:textId="77777777" w:rsidR="0040048A" w:rsidRPr="0040048A" w:rsidRDefault="0040048A" w:rsidP="00F8166D">
            <w:pPr>
              <w:spacing w:after="160" w:line="259" w:lineRule="auto"/>
              <w:rPr>
                <w:rFonts w:ascii="Cambria" w:hAnsi="Cambria" w:cstheme="majorHAnsi"/>
                <w:b/>
                <w:bCs/>
                <w:sz w:val="18"/>
                <w:szCs w:val="18"/>
                <w:lang w:val="x-none"/>
              </w:rPr>
            </w:pPr>
            <w:r w:rsidRPr="0040048A">
              <w:rPr>
                <w:rFonts w:ascii="Cambria" w:hAnsi="Cambria" w:cstheme="majorHAnsi"/>
                <w:b/>
                <w:bCs/>
                <w:sz w:val="18"/>
                <w:szCs w:val="18"/>
                <w:lang w:val="x-none"/>
              </w:rPr>
              <w:t>Lote 001 - SERVIDORES PÚBLICOS</w:t>
            </w:r>
          </w:p>
        </w:tc>
      </w:tr>
      <w:tr w:rsidR="0040048A" w:rsidRPr="0040048A" w14:paraId="3099E13D" w14:textId="77777777" w:rsidTr="00F8166D">
        <w:tc>
          <w:tcPr>
            <w:tcW w:w="426" w:type="dxa"/>
            <w:tcBorders>
              <w:top w:val="single" w:sz="6" w:space="0" w:color="000000"/>
              <w:left w:val="single" w:sz="6" w:space="0" w:color="000000"/>
              <w:bottom w:val="single" w:sz="6" w:space="0" w:color="000000"/>
              <w:right w:val="single" w:sz="6" w:space="0" w:color="000000"/>
            </w:tcBorders>
            <w:shd w:val="clear" w:color="auto" w:fill="C0C0C0"/>
          </w:tcPr>
          <w:p w14:paraId="1D8BF839"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Item</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1DBE7475"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Código do produto/serviço</w:t>
            </w:r>
          </w:p>
        </w:tc>
        <w:tc>
          <w:tcPr>
            <w:tcW w:w="4961" w:type="dxa"/>
            <w:tcBorders>
              <w:top w:val="single" w:sz="6" w:space="0" w:color="000000"/>
              <w:left w:val="single" w:sz="6" w:space="0" w:color="000000"/>
              <w:bottom w:val="single" w:sz="6" w:space="0" w:color="000000"/>
              <w:right w:val="single" w:sz="6" w:space="0" w:color="000000"/>
            </w:tcBorders>
            <w:shd w:val="clear" w:color="auto" w:fill="C0C0C0"/>
          </w:tcPr>
          <w:p w14:paraId="2E866680"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Nome do produto/serviço</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7517069A"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0F653470"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38997525"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Preço máximo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722FD8B7"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Preço máximo total</w:t>
            </w:r>
          </w:p>
        </w:tc>
      </w:tr>
      <w:tr w:rsidR="0040048A" w:rsidRPr="0040048A" w14:paraId="73FCA0B4" w14:textId="77777777" w:rsidTr="00F8166D">
        <w:tc>
          <w:tcPr>
            <w:tcW w:w="426" w:type="dxa"/>
            <w:tcBorders>
              <w:top w:val="single" w:sz="6" w:space="0" w:color="000000"/>
              <w:left w:val="single" w:sz="6" w:space="0" w:color="000000"/>
              <w:bottom w:val="single" w:sz="6" w:space="0" w:color="000000"/>
              <w:right w:val="single" w:sz="6" w:space="0" w:color="000000"/>
            </w:tcBorders>
          </w:tcPr>
          <w:p w14:paraId="1A62A546"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w:t>
            </w:r>
          </w:p>
        </w:tc>
        <w:tc>
          <w:tcPr>
            <w:tcW w:w="850" w:type="dxa"/>
            <w:tcBorders>
              <w:top w:val="single" w:sz="6" w:space="0" w:color="000000"/>
              <w:left w:val="single" w:sz="6" w:space="0" w:color="000000"/>
              <w:bottom w:val="single" w:sz="6" w:space="0" w:color="000000"/>
              <w:right w:val="single" w:sz="6" w:space="0" w:color="000000"/>
            </w:tcBorders>
          </w:tcPr>
          <w:p w14:paraId="556B262D"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20728</w:t>
            </w:r>
          </w:p>
        </w:tc>
        <w:tc>
          <w:tcPr>
            <w:tcW w:w="4961" w:type="dxa"/>
            <w:tcBorders>
              <w:top w:val="single" w:sz="6" w:space="0" w:color="000000"/>
              <w:left w:val="single" w:sz="6" w:space="0" w:color="000000"/>
              <w:bottom w:val="single" w:sz="6" w:space="0" w:color="000000"/>
              <w:right w:val="single" w:sz="6" w:space="0" w:color="000000"/>
            </w:tcBorders>
          </w:tcPr>
          <w:p w14:paraId="0AA46B96"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AMENDOIM TIPO JAPONÊS - MINIMO DE 200 GR     </w:t>
            </w:r>
          </w:p>
        </w:tc>
        <w:tc>
          <w:tcPr>
            <w:tcW w:w="709" w:type="dxa"/>
            <w:tcBorders>
              <w:top w:val="single" w:sz="6" w:space="0" w:color="000000"/>
              <w:left w:val="single" w:sz="6" w:space="0" w:color="000000"/>
              <w:bottom w:val="single" w:sz="6" w:space="0" w:color="000000"/>
              <w:right w:val="single" w:sz="6" w:space="0" w:color="000000"/>
            </w:tcBorders>
          </w:tcPr>
          <w:p w14:paraId="60C007CC"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41F800B0"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623F4923" w14:textId="4D7AF2A3"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30E59E74" w14:textId="02F35E72"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1AC4E8E0" w14:textId="77777777" w:rsidTr="00F8166D">
        <w:tc>
          <w:tcPr>
            <w:tcW w:w="426" w:type="dxa"/>
            <w:tcBorders>
              <w:top w:val="single" w:sz="6" w:space="0" w:color="000000"/>
              <w:left w:val="single" w:sz="6" w:space="0" w:color="000000"/>
              <w:bottom w:val="single" w:sz="6" w:space="0" w:color="000000"/>
              <w:right w:val="single" w:sz="6" w:space="0" w:color="000000"/>
            </w:tcBorders>
          </w:tcPr>
          <w:p w14:paraId="3DAE0E0E"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w:t>
            </w:r>
          </w:p>
        </w:tc>
        <w:tc>
          <w:tcPr>
            <w:tcW w:w="850" w:type="dxa"/>
            <w:tcBorders>
              <w:top w:val="single" w:sz="6" w:space="0" w:color="000000"/>
              <w:left w:val="single" w:sz="6" w:space="0" w:color="000000"/>
              <w:bottom w:val="single" w:sz="6" w:space="0" w:color="000000"/>
              <w:right w:val="single" w:sz="6" w:space="0" w:color="000000"/>
            </w:tcBorders>
          </w:tcPr>
          <w:p w14:paraId="595E01E1"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20729</w:t>
            </w:r>
          </w:p>
        </w:tc>
        <w:tc>
          <w:tcPr>
            <w:tcW w:w="4961" w:type="dxa"/>
            <w:tcBorders>
              <w:top w:val="single" w:sz="6" w:space="0" w:color="000000"/>
              <w:left w:val="single" w:sz="6" w:space="0" w:color="000000"/>
              <w:bottom w:val="single" w:sz="6" w:space="0" w:color="000000"/>
              <w:right w:val="single" w:sz="6" w:space="0" w:color="000000"/>
            </w:tcBorders>
          </w:tcPr>
          <w:p w14:paraId="067B09EE"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AZEITONA VERDES EM CONSERVAS  Ingredientes: Azeitonas verdes com/sem caroço. Embalagem sache contendo peso mínimo de 100g peso drenado.   </w:t>
            </w:r>
          </w:p>
        </w:tc>
        <w:tc>
          <w:tcPr>
            <w:tcW w:w="709" w:type="dxa"/>
            <w:tcBorders>
              <w:top w:val="single" w:sz="6" w:space="0" w:color="000000"/>
              <w:left w:val="single" w:sz="6" w:space="0" w:color="000000"/>
              <w:bottom w:val="single" w:sz="6" w:space="0" w:color="000000"/>
              <w:right w:val="single" w:sz="6" w:space="0" w:color="000000"/>
            </w:tcBorders>
          </w:tcPr>
          <w:p w14:paraId="3938A63C"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4D4E1D2B"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48C1DE80" w14:textId="2795376D"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5081B335" w14:textId="00BB2C0A"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35C0080F" w14:textId="77777777" w:rsidTr="00F8166D">
        <w:tc>
          <w:tcPr>
            <w:tcW w:w="426" w:type="dxa"/>
            <w:tcBorders>
              <w:top w:val="single" w:sz="6" w:space="0" w:color="000000"/>
              <w:left w:val="single" w:sz="6" w:space="0" w:color="000000"/>
              <w:bottom w:val="single" w:sz="6" w:space="0" w:color="000000"/>
              <w:right w:val="single" w:sz="6" w:space="0" w:color="000000"/>
            </w:tcBorders>
          </w:tcPr>
          <w:p w14:paraId="0F268D14"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w:t>
            </w:r>
          </w:p>
        </w:tc>
        <w:tc>
          <w:tcPr>
            <w:tcW w:w="850" w:type="dxa"/>
            <w:tcBorders>
              <w:top w:val="single" w:sz="6" w:space="0" w:color="000000"/>
              <w:left w:val="single" w:sz="6" w:space="0" w:color="000000"/>
              <w:bottom w:val="single" w:sz="6" w:space="0" w:color="000000"/>
              <w:right w:val="single" w:sz="6" w:space="0" w:color="000000"/>
            </w:tcBorders>
          </w:tcPr>
          <w:p w14:paraId="54FEF87A"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20730</w:t>
            </w:r>
          </w:p>
        </w:tc>
        <w:tc>
          <w:tcPr>
            <w:tcW w:w="4961" w:type="dxa"/>
            <w:tcBorders>
              <w:top w:val="single" w:sz="6" w:space="0" w:color="000000"/>
              <w:left w:val="single" w:sz="6" w:space="0" w:color="000000"/>
              <w:bottom w:val="single" w:sz="6" w:space="0" w:color="000000"/>
              <w:right w:val="single" w:sz="6" w:space="0" w:color="000000"/>
            </w:tcBorders>
          </w:tcPr>
          <w:p w14:paraId="548F53B5"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BALA MACIA SORTIDA, MASTIGÁVEL  sortida, colorida e aromatizada artificialmente. Ingredientes: açúcar, xarope de glicose, gordura de palma, acidulante ácido cítrico, emulsificante </w:t>
            </w:r>
            <w:proofErr w:type="spellStart"/>
            <w:r w:rsidRPr="0040048A">
              <w:rPr>
                <w:rFonts w:ascii="Cambria" w:hAnsi="Cambria" w:cstheme="majorHAnsi"/>
                <w:sz w:val="18"/>
                <w:szCs w:val="18"/>
                <w:lang w:val="x-none"/>
              </w:rPr>
              <w:t>monoesterato</w:t>
            </w:r>
            <w:proofErr w:type="spellEnd"/>
            <w:r w:rsidRPr="0040048A">
              <w:rPr>
                <w:rFonts w:ascii="Cambria" w:hAnsi="Cambria" w:cstheme="majorHAnsi"/>
                <w:sz w:val="18"/>
                <w:szCs w:val="18"/>
                <w:lang w:val="x-none"/>
              </w:rPr>
              <w:t xml:space="preserve"> de glicerina e aromatizante. </w:t>
            </w:r>
            <w:proofErr w:type="spellStart"/>
            <w:r w:rsidRPr="0040048A">
              <w:rPr>
                <w:rFonts w:ascii="Cambria" w:hAnsi="Cambria" w:cstheme="majorHAnsi"/>
                <w:sz w:val="18"/>
                <w:szCs w:val="18"/>
                <w:lang w:val="x-none"/>
              </w:rPr>
              <w:t>Saboresdiversos</w:t>
            </w:r>
            <w:proofErr w:type="spellEnd"/>
            <w:r w:rsidRPr="0040048A">
              <w:rPr>
                <w:rFonts w:ascii="Cambria" w:hAnsi="Cambria" w:cstheme="majorHAnsi"/>
                <w:sz w:val="18"/>
                <w:szCs w:val="18"/>
                <w:lang w:val="x-none"/>
              </w:rPr>
              <w:t xml:space="preserve">. Acondicionado em embalagem plástica, pacote de 600g.   </w:t>
            </w:r>
          </w:p>
        </w:tc>
        <w:tc>
          <w:tcPr>
            <w:tcW w:w="709" w:type="dxa"/>
            <w:tcBorders>
              <w:top w:val="single" w:sz="6" w:space="0" w:color="000000"/>
              <w:left w:val="single" w:sz="6" w:space="0" w:color="000000"/>
              <w:bottom w:val="single" w:sz="6" w:space="0" w:color="000000"/>
              <w:right w:val="single" w:sz="6" w:space="0" w:color="000000"/>
            </w:tcBorders>
          </w:tcPr>
          <w:p w14:paraId="198B3C78"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0D9B88C9"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22DB3B8C" w14:textId="102A2B3A"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4F8829FF" w14:textId="227C287E"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6A4BB403" w14:textId="77777777" w:rsidTr="00F8166D">
        <w:tc>
          <w:tcPr>
            <w:tcW w:w="426" w:type="dxa"/>
            <w:tcBorders>
              <w:top w:val="single" w:sz="6" w:space="0" w:color="000000"/>
              <w:left w:val="single" w:sz="6" w:space="0" w:color="000000"/>
              <w:bottom w:val="single" w:sz="6" w:space="0" w:color="000000"/>
              <w:right w:val="single" w:sz="6" w:space="0" w:color="000000"/>
            </w:tcBorders>
          </w:tcPr>
          <w:p w14:paraId="2301FAEC"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4</w:t>
            </w:r>
          </w:p>
        </w:tc>
        <w:tc>
          <w:tcPr>
            <w:tcW w:w="850" w:type="dxa"/>
            <w:tcBorders>
              <w:top w:val="single" w:sz="6" w:space="0" w:color="000000"/>
              <w:left w:val="single" w:sz="6" w:space="0" w:color="000000"/>
              <w:bottom w:val="single" w:sz="6" w:space="0" w:color="000000"/>
              <w:right w:val="single" w:sz="6" w:space="0" w:color="000000"/>
            </w:tcBorders>
          </w:tcPr>
          <w:p w14:paraId="1E03F08D"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20731</w:t>
            </w:r>
          </w:p>
        </w:tc>
        <w:tc>
          <w:tcPr>
            <w:tcW w:w="4961" w:type="dxa"/>
            <w:tcBorders>
              <w:top w:val="single" w:sz="6" w:space="0" w:color="000000"/>
              <w:left w:val="single" w:sz="6" w:space="0" w:color="000000"/>
              <w:bottom w:val="single" w:sz="6" w:space="0" w:color="000000"/>
              <w:right w:val="single" w:sz="6" w:space="0" w:color="000000"/>
            </w:tcBorders>
          </w:tcPr>
          <w:p w14:paraId="18300946"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BISCOITO CHAMPAGNE  MÍNIMO 150GR.    </w:t>
            </w:r>
          </w:p>
        </w:tc>
        <w:tc>
          <w:tcPr>
            <w:tcW w:w="709" w:type="dxa"/>
            <w:tcBorders>
              <w:top w:val="single" w:sz="6" w:space="0" w:color="000000"/>
              <w:left w:val="single" w:sz="6" w:space="0" w:color="000000"/>
              <w:bottom w:val="single" w:sz="6" w:space="0" w:color="000000"/>
              <w:right w:val="single" w:sz="6" w:space="0" w:color="000000"/>
            </w:tcBorders>
          </w:tcPr>
          <w:p w14:paraId="05E070D0"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0E549FC0"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5F814777" w14:textId="0789E8BC"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7D9F7B57" w14:textId="3CC909CE"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41326648" w14:textId="77777777" w:rsidTr="00F8166D">
        <w:tc>
          <w:tcPr>
            <w:tcW w:w="426" w:type="dxa"/>
            <w:tcBorders>
              <w:top w:val="single" w:sz="6" w:space="0" w:color="000000"/>
              <w:left w:val="single" w:sz="6" w:space="0" w:color="000000"/>
              <w:bottom w:val="single" w:sz="6" w:space="0" w:color="000000"/>
              <w:right w:val="single" w:sz="6" w:space="0" w:color="000000"/>
            </w:tcBorders>
          </w:tcPr>
          <w:p w14:paraId="7545B738"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5</w:t>
            </w:r>
          </w:p>
        </w:tc>
        <w:tc>
          <w:tcPr>
            <w:tcW w:w="850" w:type="dxa"/>
            <w:tcBorders>
              <w:top w:val="single" w:sz="6" w:space="0" w:color="000000"/>
              <w:left w:val="single" w:sz="6" w:space="0" w:color="000000"/>
              <w:bottom w:val="single" w:sz="6" w:space="0" w:color="000000"/>
              <w:right w:val="single" w:sz="6" w:space="0" w:color="000000"/>
            </w:tcBorders>
          </w:tcPr>
          <w:p w14:paraId="0E92E146"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20732</w:t>
            </w:r>
          </w:p>
        </w:tc>
        <w:tc>
          <w:tcPr>
            <w:tcW w:w="4961" w:type="dxa"/>
            <w:tcBorders>
              <w:top w:val="single" w:sz="6" w:space="0" w:color="000000"/>
              <w:left w:val="single" w:sz="6" w:space="0" w:color="000000"/>
              <w:bottom w:val="single" w:sz="6" w:space="0" w:color="000000"/>
              <w:right w:val="single" w:sz="6" w:space="0" w:color="000000"/>
            </w:tcBorders>
          </w:tcPr>
          <w:p w14:paraId="33D8ECB5"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BISCOITO TIPO WAFFER  Ingredientes: Recheio sabor chocolate (68%) açúcar, gordura vegetal, cacau em pó, aromatizante emulsificante: lecitina de soja e , farinha de trigo enriquecida com ferro e ácido fólico, amido, óleo de milho, sal, emulsificante: lectina de soja (INS 322) e fermento químico: bicarbonato de sódio. 130 gramas.   </w:t>
            </w:r>
          </w:p>
        </w:tc>
        <w:tc>
          <w:tcPr>
            <w:tcW w:w="709" w:type="dxa"/>
            <w:tcBorders>
              <w:top w:val="single" w:sz="6" w:space="0" w:color="000000"/>
              <w:left w:val="single" w:sz="6" w:space="0" w:color="000000"/>
              <w:bottom w:val="single" w:sz="6" w:space="0" w:color="000000"/>
              <w:right w:val="single" w:sz="6" w:space="0" w:color="000000"/>
            </w:tcBorders>
          </w:tcPr>
          <w:p w14:paraId="23FDB106"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567D01C7"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14BA1DE4" w14:textId="60A66654"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43196B33" w14:textId="50B23BA1"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1EFC75DB" w14:textId="77777777" w:rsidTr="00F8166D">
        <w:tc>
          <w:tcPr>
            <w:tcW w:w="426" w:type="dxa"/>
            <w:tcBorders>
              <w:top w:val="single" w:sz="6" w:space="0" w:color="000000"/>
              <w:left w:val="single" w:sz="6" w:space="0" w:color="000000"/>
              <w:bottom w:val="single" w:sz="6" w:space="0" w:color="000000"/>
              <w:right w:val="single" w:sz="6" w:space="0" w:color="000000"/>
            </w:tcBorders>
          </w:tcPr>
          <w:p w14:paraId="458AC16E"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6</w:t>
            </w:r>
          </w:p>
        </w:tc>
        <w:tc>
          <w:tcPr>
            <w:tcW w:w="850" w:type="dxa"/>
            <w:tcBorders>
              <w:top w:val="single" w:sz="6" w:space="0" w:color="000000"/>
              <w:left w:val="single" w:sz="6" w:space="0" w:color="000000"/>
              <w:bottom w:val="single" w:sz="6" w:space="0" w:color="000000"/>
              <w:right w:val="single" w:sz="6" w:space="0" w:color="000000"/>
            </w:tcBorders>
          </w:tcPr>
          <w:p w14:paraId="772B7AAA"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20733</w:t>
            </w:r>
          </w:p>
        </w:tc>
        <w:tc>
          <w:tcPr>
            <w:tcW w:w="4961" w:type="dxa"/>
            <w:tcBorders>
              <w:top w:val="single" w:sz="6" w:space="0" w:color="000000"/>
              <w:left w:val="single" w:sz="6" w:space="0" w:color="000000"/>
              <w:bottom w:val="single" w:sz="6" w:space="0" w:color="000000"/>
              <w:right w:val="single" w:sz="6" w:space="0" w:color="000000"/>
            </w:tcBorders>
          </w:tcPr>
          <w:p w14:paraId="5A0DC690"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CAIXA DE BOMBONS SORTIDOS  Contendo miniaturas de diversos chocolates. Bombons acondicionados em embalagem retangular em papelão firme, envolvido em polietileno resistente, íntegra, sem sinais de violação não devendo estar amassada. Conter tabela nutricional, nome do fabricante e data de validade não inferior a 90 (noventa) dias. Deve ser conservado em ambiente fresco, seco e ventilado.  Deve apresentar aspectos, cores e cheiros característicos ao produto. A embalagem deve conter aproximadamente no mínimo 250g de peso.   </w:t>
            </w:r>
          </w:p>
        </w:tc>
        <w:tc>
          <w:tcPr>
            <w:tcW w:w="709" w:type="dxa"/>
            <w:tcBorders>
              <w:top w:val="single" w:sz="6" w:space="0" w:color="000000"/>
              <w:left w:val="single" w:sz="6" w:space="0" w:color="000000"/>
              <w:bottom w:val="single" w:sz="6" w:space="0" w:color="000000"/>
              <w:right w:val="single" w:sz="6" w:space="0" w:color="000000"/>
            </w:tcBorders>
          </w:tcPr>
          <w:p w14:paraId="5D87776D"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30FD66C4"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CX</w:t>
            </w:r>
          </w:p>
        </w:tc>
        <w:tc>
          <w:tcPr>
            <w:tcW w:w="708" w:type="dxa"/>
            <w:tcBorders>
              <w:top w:val="single" w:sz="6" w:space="0" w:color="000000"/>
              <w:left w:val="single" w:sz="6" w:space="0" w:color="000000"/>
              <w:bottom w:val="single" w:sz="6" w:space="0" w:color="000000"/>
              <w:right w:val="single" w:sz="6" w:space="0" w:color="000000"/>
            </w:tcBorders>
          </w:tcPr>
          <w:p w14:paraId="045C42B3" w14:textId="12EBB834"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62778A2B" w14:textId="6AB0925C"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67D494DC" w14:textId="77777777" w:rsidTr="00F8166D">
        <w:tc>
          <w:tcPr>
            <w:tcW w:w="426" w:type="dxa"/>
            <w:tcBorders>
              <w:top w:val="single" w:sz="6" w:space="0" w:color="000000"/>
              <w:left w:val="single" w:sz="6" w:space="0" w:color="000000"/>
              <w:bottom w:val="single" w:sz="6" w:space="0" w:color="000000"/>
              <w:right w:val="single" w:sz="6" w:space="0" w:color="000000"/>
            </w:tcBorders>
          </w:tcPr>
          <w:p w14:paraId="56420B0E"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7</w:t>
            </w:r>
          </w:p>
        </w:tc>
        <w:tc>
          <w:tcPr>
            <w:tcW w:w="850" w:type="dxa"/>
            <w:tcBorders>
              <w:top w:val="single" w:sz="6" w:space="0" w:color="000000"/>
              <w:left w:val="single" w:sz="6" w:space="0" w:color="000000"/>
              <w:bottom w:val="single" w:sz="6" w:space="0" w:color="000000"/>
              <w:right w:val="single" w:sz="6" w:space="0" w:color="000000"/>
            </w:tcBorders>
          </w:tcPr>
          <w:p w14:paraId="3EAEF047"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20734</w:t>
            </w:r>
          </w:p>
        </w:tc>
        <w:tc>
          <w:tcPr>
            <w:tcW w:w="4961" w:type="dxa"/>
            <w:tcBorders>
              <w:top w:val="single" w:sz="6" w:space="0" w:color="000000"/>
              <w:left w:val="single" w:sz="6" w:space="0" w:color="000000"/>
              <w:bottom w:val="single" w:sz="6" w:space="0" w:color="000000"/>
              <w:right w:val="single" w:sz="6" w:space="0" w:color="000000"/>
            </w:tcBorders>
          </w:tcPr>
          <w:p w14:paraId="5844A59D"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COCO RALADO 100GR     </w:t>
            </w:r>
          </w:p>
        </w:tc>
        <w:tc>
          <w:tcPr>
            <w:tcW w:w="709" w:type="dxa"/>
            <w:tcBorders>
              <w:top w:val="single" w:sz="6" w:space="0" w:color="000000"/>
              <w:left w:val="single" w:sz="6" w:space="0" w:color="000000"/>
              <w:bottom w:val="single" w:sz="6" w:space="0" w:color="000000"/>
              <w:right w:val="single" w:sz="6" w:space="0" w:color="000000"/>
            </w:tcBorders>
          </w:tcPr>
          <w:p w14:paraId="5C925F5C"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766138C4"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0ACBAA12" w14:textId="27EF7185"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4248398C" w14:textId="78066221"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493125E0" w14:textId="77777777" w:rsidTr="00F8166D">
        <w:tc>
          <w:tcPr>
            <w:tcW w:w="426" w:type="dxa"/>
            <w:tcBorders>
              <w:top w:val="single" w:sz="6" w:space="0" w:color="000000"/>
              <w:left w:val="single" w:sz="6" w:space="0" w:color="000000"/>
              <w:bottom w:val="single" w:sz="6" w:space="0" w:color="000000"/>
              <w:right w:val="single" w:sz="6" w:space="0" w:color="000000"/>
            </w:tcBorders>
          </w:tcPr>
          <w:p w14:paraId="615FB66E"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8</w:t>
            </w:r>
          </w:p>
        </w:tc>
        <w:tc>
          <w:tcPr>
            <w:tcW w:w="850" w:type="dxa"/>
            <w:tcBorders>
              <w:top w:val="single" w:sz="6" w:space="0" w:color="000000"/>
              <w:left w:val="single" w:sz="6" w:space="0" w:color="000000"/>
              <w:bottom w:val="single" w:sz="6" w:space="0" w:color="000000"/>
              <w:right w:val="single" w:sz="6" w:space="0" w:color="000000"/>
            </w:tcBorders>
          </w:tcPr>
          <w:p w14:paraId="2FE67320"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20735</w:t>
            </w:r>
          </w:p>
        </w:tc>
        <w:tc>
          <w:tcPr>
            <w:tcW w:w="4961" w:type="dxa"/>
            <w:tcBorders>
              <w:top w:val="single" w:sz="6" w:space="0" w:color="000000"/>
              <w:left w:val="single" w:sz="6" w:space="0" w:color="000000"/>
              <w:bottom w:val="single" w:sz="6" w:space="0" w:color="000000"/>
              <w:right w:val="single" w:sz="6" w:space="0" w:color="000000"/>
            </w:tcBorders>
          </w:tcPr>
          <w:p w14:paraId="36DB724F"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CREME DE LEITE   Ingredientes: creme de leite padronizado, leite em pó desnatado, estabilizantes celulose </w:t>
            </w:r>
            <w:proofErr w:type="spellStart"/>
            <w:r w:rsidRPr="0040048A">
              <w:rPr>
                <w:rFonts w:ascii="Cambria" w:hAnsi="Cambria" w:cstheme="majorHAnsi"/>
                <w:sz w:val="18"/>
                <w:szCs w:val="18"/>
                <w:lang w:val="x-none"/>
              </w:rPr>
              <w:t>microcristalina</w:t>
            </w:r>
            <w:proofErr w:type="spellEnd"/>
            <w:r w:rsidRPr="0040048A">
              <w:rPr>
                <w:rFonts w:ascii="Cambria" w:hAnsi="Cambria" w:cstheme="majorHAnsi"/>
                <w:sz w:val="18"/>
                <w:szCs w:val="18"/>
                <w:lang w:val="x-none"/>
              </w:rPr>
              <w:t xml:space="preserve"> e </w:t>
            </w:r>
            <w:r w:rsidRPr="0040048A">
              <w:rPr>
                <w:rFonts w:ascii="Cambria" w:hAnsi="Cambria" w:cstheme="majorHAnsi"/>
                <w:sz w:val="18"/>
                <w:szCs w:val="18"/>
                <w:lang w:val="x-none"/>
              </w:rPr>
              <w:lastRenderedPageBreak/>
              <w:t xml:space="preserve">citrato de sódio e espessantes. Embalagem contendo mínimo 200 gramas  </w:t>
            </w:r>
          </w:p>
        </w:tc>
        <w:tc>
          <w:tcPr>
            <w:tcW w:w="709" w:type="dxa"/>
            <w:tcBorders>
              <w:top w:val="single" w:sz="6" w:space="0" w:color="000000"/>
              <w:left w:val="single" w:sz="6" w:space="0" w:color="000000"/>
              <w:bottom w:val="single" w:sz="6" w:space="0" w:color="000000"/>
              <w:right w:val="single" w:sz="6" w:space="0" w:color="000000"/>
            </w:tcBorders>
          </w:tcPr>
          <w:p w14:paraId="1BBD18D1"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lastRenderedPageBreak/>
              <w:t>320,00</w:t>
            </w:r>
          </w:p>
        </w:tc>
        <w:tc>
          <w:tcPr>
            <w:tcW w:w="851" w:type="dxa"/>
            <w:tcBorders>
              <w:top w:val="single" w:sz="6" w:space="0" w:color="000000"/>
              <w:left w:val="single" w:sz="6" w:space="0" w:color="000000"/>
              <w:bottom w:val="single" w:sz="6" w:space="0" w:color="000000"/>
              <w:right w:val="single" w:sz="6" w:space="0" w:color="000000"/>
            </w:tcBorders>
          </w:tcPr>
          <w:p w14:paraId="406DD4C8"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5088C1BD" w14:textId="3F106B24"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297D5BA2" w14:textId="27E2B397"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1303090B" w14:textId="77777777" w:rsidTr="00F8166D">
        <w:tc>
          <w:tcPr>
            <w:tcW w:w="426" w:type="dxa"/>
            <w:tcBorders>
              <w:top w:val="single" w:sz="6" w:space="0" w:color="000000"/>
              <w:left w:val="single" w:sz="6" w:space="0" w:color="000000"/>
              <w:bottom w:val="single" w:sz="6" w:space="0" w:color="000000"/>
              <w:right w:val="single" w:sz="6" w:space="0" w:color="000000"/>
            </w:tcBorders>
          </w:tcPr>
          <w:p w14:paraId="7D86DBE9"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9</w:t>
            </w:r>
          </w:p>
        </w:tc>
        <w:tc>
          <w:tcPr>
            <w:tcW w:w="850" w:type="dxa"/>
            <w:tcBorders>
              <w:top w:val="single" w:sz="6" w:space="0" w:color="000000"/>
              <w:left w:val="single" w:sz="6" w:space="0" w:color="000000"/>
              <w:bottom w:val="single" w:sz="6" w:space="0" w:color="000000"/>
              <w:right w:val="single" w:sz="6" w:space="0" w:color="000000"/>
            </w:tcBorders>
          </w:tcPr>
          <w:p w14:paraId="39AF7C2C"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20736</w:t>
            </w:r>
          </w:p>
        </w:tc>
        <w:tc>
          <w:tcPr>
            <w:tcW w:w="4961" w:type="dxa"/>
            <w:tcBorders>
              <w:top w:val="single" w:sz="6" w:space="0" w:color="000000"/>
              <w:left w:val="single" w:sz="6" w:space="0" w:color="000000"/>
              <w:bottom w:val="single" w:sz="6" w:space="0" w:color="000000"/>
              <w:right w:val="single" w:sz="6" w:space="0" w:color="000000"/>
            </w:tcBorders>
          </w:tcPr>
          <w:p w14:paraId="1C3B67A6"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FAROFA PRONTA TEMPERADA - 500G    </w:t>
            </w:r>
          </w:p>
        </w:tc>
        <w:tc>
          <w:tcPr>
            <w:tcW w:w="709" w:type="dxa"/>
            <w:tcBorders>
              <w:top w:val="single" w:sz="6" w:space="0" w:color="000000"/>
              <w:left w:val="single" w:sz="6" w:space="0" w:color="000000"/>
              <w:bottom w:val="single" w:sz="6" w:space="0" w:color="000000"/>
              <w:right w:val="single" w:sz="6" w:space="0" w:color="000000"/>
            </w:tcBorders>
          </w:tcPr>
          <w:p w14:paraId="2E03FF9B"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6A71AEE7"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264FCCB4" w14:textId="17C2A65C"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5E6CE7BC" w14:textId="2A158CAE"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7220A27D" w14:textId="77777777" w:rsidTr="00F8166D">
        <w:tc>
          <w:tcPr>
            <w:tcW w:w="426" w:type="dxa"/>
            <w:tcBorders>
              <w:top w:val="single" w:sz="6" w:space="0" w:color="000000"/>
              <w:left w:val="single" w:sz="6" w:space="0" w:color="000000"/>
              <w:bottom w:val="single" w:sz="6" w:space="0" w:color="000000"/>
              <w:right w:val="single" w:sz="6" w:space="0" w:color="000000"/>
            </w:tcBorders>
          </w:tcPr>
          <w:p w14:paraId="767E9421"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10</w:t>
            </w:r>
          </w:p>
        </w:tc>
        <w:tc>
          <w:tcPr>
            <w:tcW w:w="850" w:type="dxa"/>
            <w:tcBorders>
              <w:top w:val="single" w:sz="6" w:space="0" w:color="000000"/>
              <w:left w:val="single" w:sz="6" w:space="0" w:color="000000"/>
              <w:bottom w:val="single" w:sz="6" w:space="0" w:color="000000"/>
              <w:right w:val="single" w:sz="6" w:space="0" w:color="000000"/>
            </w:tcBorders>
          </w:tcPr>
          <w:p w14:paraId="7105AB79"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20737</w:t>
            </w:r>
          </w:p>
        </w:tc>
        <w:tc>
          <w:tcPr>
            <w:tcW w:w="4961" w:type="dxa"/>
            <w:tcBorders>
              <w:top w:val="single" w:sz="6" w:space="0" w:color="000000"/>
              <w:left w:val="single" w:sz="6" w:space="0" w:color="000000"/>
              <w:bottom w:val="single" w:sz="6" w:space="0" w:color="000000"/>
              <w:right w:val="single" w:sz="6" w:space="0" w:color="000000"/>
            </w:tcBorders>
          </w:tcPr>
          <w:p w14:paraId="019039F8"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GELATINA SABOR SORTIDO   Açúcar, gelatina, sal, vitaminas: A, C e </w:t>
            </w:r>
            <w:proofErr w:type="spellStart"/>
            <w:r w:rsidRPr="0040048A">
              <w:rPr>
                <w:rFonts w:ascii="Cambria" w:hAnsi="Cambria" w:cstheme="majorHAnsi"/>
                <w:sz w:val="18"/>
                <w:szCs w:val="18"/>
                <w:lang w:val="x-none"/>
              </w:rPr>
              <w:t>E</w:t>
            </w:r>
            <w:proofErr w:type="spellEnd"/>
            <w:r w:rsidRPr="0040048A">
              <w:rPr>
                <w:rFonts w:ascii="Cambria" w:hAnsi="Cambria" w:cstheme="majorHAnsi"/>
                <w:sz w:val="18"/>
                <w:szCs w:val="18"/>
                <w:lang w:val="x-none"/>
              </w:rPr>
              <w:t xml:space="preserve">, regulador de acidez </w:t>
            </w:r>
            <w:proofErr w:type="spellStart"/>
            <w:r w:rsidRPr="0040048A">
              <w:rPr>
                <w:rFonts w:ascii="Cambria" w:hAnsi="Cambria" w:cstheme="majorHAnsi"/>
                <w:sz w:val="18"/>
                <w:szCs w:val="18"/>
                <w:lang w:val="x-none"/>
              </w:rPr>
              <w:t>acido</w:t>
            </w:r>
            <w:proofErr w:type="spellEnd"/>
            <w:r w:rsidRPr="0040048A">
              <w:rPr>
                <w:rFonts w:ascii="Cambria" w:hAnsi="Cambria" w:cstheme="majorHAnsi"/>
                <w:sz w:val="18"/>
                <w:szCs w:val="18"/>
                <w:lang w:val="x-none"/>
              </w:rPr>
              <w:t xml:space="preserve"> ácido </w:t>
            </w:r>
            <w:proofErr w:type="spellStart"/>
            <w:r w:rsidRPr="0040048A">
              <w:rPr>
                <w:rFonts w:ascii="Cambria" w:hAnsi="Cambria" w:cstheme="majorHAnsi"/>
                <w:sz w:val="18"/>
                <w:szCs w:val="18"/>
                <w:lang w:val="x-none"/>
              </w:rPr>
              <w:t>fumárico</w:t>
            </w:r>
            <w:proofErr w:type="spellEnd"/>
            <w:r w:rsidRPr="0040048A">
              <w:rPr>
                <w:rFonts w:ascii="Cambria" w:hAnsi="Cambria" w:cstheme="majorHAnsi"/>
                <w:sz w:val="18"/>
                <w:szCs w:val="18"/>
                <w:lang w:val="x-none"/>
              </w:rPr>
              <w:t xml:space="preserve"> e citrato de sódio aromatizante, edulcorantes artificiais aspartame, ciclamato de sódio, acessulfame de potássio e sacarina sódica e corantes artificiais. Embalagem de </w:t>
            </w:r>
            <w:proofErr w:type="spellStart"/>
            <w:r w:rsidRPr="0040048A">
              <w:rPr>
                <w:rFonts w:ascii="Cambria" w:hAnsi="Cambria" w:cstheme="majorHAnsi"/>
                <w:sz w:val="18"/>
                <w:szCs w:val="18"/>
                <w:lang w:val="x-none"/>
              </w:rPr>
              <w:t>minimo</w:t>
            </w:r>
            <w:proofErr w:type="spellEnd"/>
            <w:r w:rsidRPr="0040048A">
              <w:rPr>
                <w:rFonts w:ascii="Cambria" w:hAnsi="Cambria" w:cstheme="majorHAnsi"/>
                <w:sz w:val="18"/>
                <w:szCs w:val="18"/>
                <w:lang w:val="x-none"/>
              </w:rPr>
              <w:t xml:space="preserve"> 20 Gramas.   </w:t>
            </w:r>
          </w:p>
        </w:tc>
        <w:tc>
          <w:tcPr>
            <w:tcW w:w="709" w:type="dxa"/>
            <w:tcBorders>
              <w:top w:val="single" w:sz="6" w:space="0" w:color="000000"/>
              <w:left w:val="single" w:sz="6" w:space="0" w:color="000000"/>
              <w:bottom w:val="single" w:sz="6" w:space="0" w:color="000000"/>
              <w:right w:val="single" w:sz="6" w:space="0" w:color="000000"/>
            </w:tcBorders>
          </w:tcPr>
          <w:p w14:paraId="150CA00F"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20652570"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6359EB53" w14:textId="1C8C7DB5"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0BA5C91A" w14:textId="2174E546"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7E139789" w14:textId="77777777" w:rsidTr="00F8166D">
        <w:tc>
          <w:tcPr>
            <w:tcW w:w="426" w:type="dxa"/>
            <w:tcBorders>
              <w:top w:val="single" w:sz="6" w:space="0" w:color="000000"/>
              <w:left w:val="single" w:sz="6" w:space="0" w:color="000000"/>
              <w:bottom w:val="single" w:sz="6" w:space="0" w:color="000000"/>
              <w:right w:val="single" w:sz="6" w:space="0" w:color="000000"/>
            </w:tcBorders>
          </w:tcPr>
          <w:p w14:paraId="69069084"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11</w:t>
            </w:r>
          </w:p>
        </w:tc>
        <w:tc>
          <w:tcPr>
            <w:tcW w:w="850" w:type="dxa"/>
            <w:tcBorders>
              <w:top w:val="single" w:sz="6" w:space="0" w:color="000000"/>
              <w:left w:val="single" w:sz="6" w:space="0" w:color="000000"/>
              <w:bottom w:val="single" w:sz="6" w:space="0" w:color="000000"/>
              <w:right w:val="single" w:sz="6" w:space="0" w:color="000000"/>
            </w:tcBorders>
          </w:tcPr>
          <w:p w14:paraId="3BE30294"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20738</w:t>
            </w:r>
          </w:p>
        </w:tc>
        <w:tc>
          <w:tcPr>
            <w:tcW w:w="4961" w:type="dxa"/>
            <w:tcBorders>
              <w:top w:val="single" w:sz="6" w:space="0" w:color="000000"/>
              <w:left w:val="single" w:sz="6" w:space="0" w:color="000000"/>
              <w:bottom w:val="single" w:sz="6" w:space="0" w:color="000000"/>
              <w:right w:val="single" w:sz="6" w:space="0" w:color="000000"/>
            </w:tcBorders>
          </w:tcPr>
          <w:p w14:paraId="0EE6AD74"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GELEIA DE MORANGO  Ingredientes: Morango, açúcar, acidulante ácido cítrico, espessante pectina e conservador </w:t>
            </w:r>
            <w:proofErr w:type="spellStart"/>
            <w:r w:rsidRPr="0040048A">
              <w:rPr>
                <w:rFonts w:ascii="Cambria" w:hAnsi="Cambria" w:cstheme="majorHAnsi"/>
                <w:sz w:val="18"/>
                <w:szCs w:val="18"/>
                <w:lang w:val="x-none"/>
              </w:rPr>
              <w:t>sorbato</w:t>
            </w:r>
            <w:proofErr w:type="spellEnd"/>
            <w:r w:rsidRPr="0040048A">
              <w:rPr>
                <w:rFonts w:ascii="Cambria" w:hAnsi="Cambria" w:cstheme="majorHAnsi"/>
                <w:sz w:val="18"/>
                <w:szCs w:val="18"/>
                <w:lang w:val="x-none"/>
              </w:rPr>
              <w:t xml:space="preserve"> de potássio.</w:t>
            </w:r>
            <w:r>
              <w:rPr>
                <w:rFonts w:ascii="Cambria" w:hAnsi="Cambria" w:cstheme="majorHAnsi"/>
                <w:sz w:val="18"/>
                <w:szCs w:val="18"/>
                <w:lang w:val="x-none"/>
              </w:rPr>
              <w:t xml:space="preserve"> </w:t>
            </w:r>
            <w:r w:rsidRPr="0040048A">
              <w:rPr>
                <w:rFonts w:ascii="Cambria" w:hAnsi="Cambria" w:cstheme="majorHAnsi"/>
                <w:sz w:val="18"/>
                <w:szCs w:val="18"/>
                <w:lang w:val="x-none"/>
              </w:rPr>
              <w:t xml:space="preserve">Não contém Glúten. Embalagem mínimo 230gr  </w:t>
            </w:r>
          </w:p>
        </w:tc>
        <w:tc>
          <w:tcPr>
            <w:tcW w:w="709" w:type="dxa"/>
            <w:tcBorders>
              <w:top w:val="single" w:sz="6" w:space="0" w:color="000000"/>
              <w:left w:val="single" w:sz="6" w:space="0" w:color="000000"/>
              <w:bottom w:val="single" w:sz="6" w:space="0" w:color="000000"/>
              <w:right w:val="single" w:sz="6" w:space="0" w:color="000000"/>
            </w:tcBorders>
          </w:tcPr>
          <w:p w14:paraId="4298EBC5"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7F99B9FB"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4780D515" w14:textId="48792977"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347B6D0F" w14:textId="54BF42F9"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69571D8C" w14:textId="77777777" w:rsidTr="00F8166D">
        <w:tc>
          <w:tcPr>
            <w:tcW w:w="426" w:type="dxa"/>
            <w:tcBorders>
              <w:top w:val="single" w:sz="6" w:space="0" w:color="000000"/>
              <w:left w:val="single" w:sz="6" w:space="0" w:color="000000"/>
              <w:bottom w:val="single" w:sz="6" w:space="0" w:color="000000"/>
              <w:right w:val="single" w:sz="6" w:space="0" w:color="000000"/>
            </w:tcBorders>
          </w:tcPr>
          <w:p w14:paraId="50A960B9"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w:t>
            </w:r>
          </w:p>
        </w:tc>
        <w:tc>
          <w:tcPr>
            <w:tcW w:w="850" w:type="dxa"/>
            <w:tcBorders>
              <w:top w:val="single" w:sz="6" w:space="0" w:color="000000"/>
              <w:left w:val="single" w:sz="6" w:space="0" w:color="000000"/>
              <w:bottom w:val="single" w:sz="6" w:space="0" w:color="000000"/>
              <w:right w:val="single" w:sz="6" w:space="0" w:color="000000"/>
            </w:tcBorders>
          </w:tcPr>
          <w:p w14:paraId="0CF08016"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20739</w:t>
            </w:r>
          </w:p>
        </w:tc>
        <w:tc>
          <w:tcPr>
            <w:tcW w:w="4961" w:type="dxa"/>
            <w:tcBorders>
              <w:top w:val="single" w:sz="6" w:space="0" w:color="000000"/>
              <w:left w:val="single" w:sz="6" w:space="0" w:color="000000"/>
              <w:bottom w:val="single" w:sz="6" w:space="0" w:color="000000"/>
              <w:right w:val="single" w:sz="6" w:space="0" w:color="000000"/>
            </w:tcBorders>
          </w:tcPr>
          <w:p w14:paraId="016E8E88"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LEITE CONDENSADO    Ingredientes: leite integral, e/ou leite em pó, açúcar e lactose. Não Contem </w:t>
            </w:r>
            <w:proofErr w:type="spellStart"/>
            <w:r w:rsidRPr="0040048A">
              <w:rPr>
                <w:rFonts w:ascii="Cambria" w:hAnsi="Cambria" w:cstheme="majorHAnsi"/>
                <w:sz w:val="18"/>
                <w:szCs w:val="18"/>
                <w:lang w:val="x-none"/>
              </w:rPr>
              <w:t>Gluten</w:t>
            </w:r>
            <w:proofErr w:type="spellEnd"/>
            <w:r w:rsidRPr="0040048A">
              <w:rPr>
                <w:rFonts w:ascii="Cambria" w:hAnsi="Cambria" w:cstheme="majorHAnsi"/>
                <w:sz w:val="18"/>
                <w:szCs w:val="18"/>
                <w:lang w:val="x-none"/>
              </w:rPr>
              <w:t xml:space="preserve">. Embalagem tetra pack contendo mínimo 395 gramas.   </w:t>
            </w:r>
          </w:p>
        </w:tc>
        <w:tc>
          <w:tcPr>
            <w:tcW w:w="709" w:type="dxa"/>
            <w:tcBorders>
              <w:top w:val="single" w:sz="6" w:space="0" w:color="000000"/>
              <w:left w:val="single" w:sz="6" w:space="0" w:color="000000"/>
              <w:bottom w:val="single" w:sz="6" w:space="0" w:color="000000"/>
              <w:right w:val="single" w:sz="6" w:space="0" w:color="000000"/>
            </w:tcBorders>
          </w:tcPr>
          <w:p w14:paraId="095EB646"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11835E1F"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77BE7D33" w14:textId="766CB300"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61D5FCFB" w14:textId="6B38A05B"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0FDF5F81" w14:textId="77777777" w:rsidTr="00F8166D">
        <w:tc>
          <w:tcPr>
            <w:tcW w:w="426" w:type="dxa"/>
            <w:tcBorders>
              <w:top w:val="single" w:sz="6" w:space="0" w:color="000000"/>
              <w:left w:val="single" w:sz="6" w:space="0" w:color="000000"/>
              <w:bottom w:val="single" w:sz="6" w:space="0" w:color="000000"/>
              <w:right w:val="single" w:sz="6" w:space="0" w:color="000000"/>
            </w:tcBorders>
          </w:tcPr>
          <w:p w14:paraId="4E156112"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13</w:t>
            </w:r>
          </w:p>
        </w:tc>
        <w:tc>
          <w:tcPr>
            <w:tcW w:w="850" w:type="dxa"/>
            <w:tcBorders>
              <w:top w:val="single" w:sz="6" w:space="0" w:color="000000"/>
              <w:left w:val="single" w:sz="6" w:space="0" w:color="000000"/>
              <w:bottom w:val="single" w:sz="6" w:space="0" w:color="000000"/>
              <w:right w:val="single" w:sz="6" w:space="0" w:color="000000"/>
            </w:tcBorders>
          </w:tcPr>
          <w:p w14:paraId="2539C7E2"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20740</w:t>
            </w:r>
          </w:p>
        </w:tc>
        <w:tc>
          <w:tcPr>
            <w:tcW w:w="4961" w:type="dxa"/>
            <w:tcBorders>
              <w:top w:val="single" w:sz="6" w:space="0" w:color="000000"/>
              <w:left w:val="single" w:sz="6" w:space="0" w:color="000000"/>
              <w:bottom w:val="single" w:sz="6" w:space="0" w:color="000000"/>
              <w:right w:val="single" w:sz="6" w:space="0" w:color="000000"/>
            </w:tcBorders>
          </w:tcPr>
          <w:p w14:paraId="34B5E27F"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MACARRÃO ingredientes: Sêmola de trigo enriquecida com ferro e ácido fólico, farinha de trigo tipo 2 enriquecida dom ferro e ácido fólico, fécula de mandioca ou creme de milho. Volume 500g. Tipo espaguete.   </w:t>
            </w:r>
          </w:p>
        </w:tc>
        <w:tc>
          <w:tcPr>
            <w:tcW w:w="709" w:type="dxa"/>
            <w:tcBorders>
              <w:top w:val="single" w:sz="6" w:space="0" w:color="000000"/>
              <w:left w:val="single" w:sz="6" w:space="0" w:color="000000"/>
              <w:bottom w:val="single" w:sz="6" w:space="0" w:color="000000"/>
              <w:right w:val="single" w:sz="6" w:space="0" w:color="000000"/>
            </w:tcBorders>
          </w:tcPr>
          <w:p w14:paraId="40BF0139"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7A9EAE70"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3496EA83" w14:textId="21B55106"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1CAF65C1" w14:textId="431BEF3A"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19D53479" w14:textId="77777777" w:rsidTr="00F8166D">
        <w:tc>
          <w:tcPr>
            <w:tcW w:w="426" w:type="dxa"/>
            <w:tcBorders>
              <w:top w:val="single" w:sz="6" w:space="0" w:color="000000"/>
              <w:left w:val="single" w:sz="6" w:space="0" w:color="000000"/>
              <w:bottom w:val="single" w:sz="6" w:space="0" w:color="000000"/>
              <w:right w:val="single" w:sz="6" w:space="0" w:color="000000"/>
            </w:tcBorders>
          </w:tcPr>
          <w:p w14:paraId="075F88CC"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14</w:t>
            </w:r>
          </w:p>
        </w:tc>
        <w:tc>
          <w:tcPr>
            <w:tcW w:w="850" w:type="dxa"/>
            <w:tcBorders>
              <w:top w:val="single" w:sz="6" w:space="0" w:color="000000"/>
              <w:left w:val="single" w:sz="6" w:space="0" w:color="000000"/>
              <w:bottom w:val="single" w:sz="6" w:space="0" w:color="000000"/>
              <w:right w:val="single" w:sz="6" w:space="0" w:color="000000"/>
            </w:tcBorders>
          </w:tcPr>
          <w:p w14:paraId="770F9EAC"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20741</w:t>
            </w:r>
          </w:p>
        </w:tc>
        <w:tc>
          <w:tcPr>
            <w:tcW w:w="4961" w:type="dxa"/>
            <w:tcBorders>
              <w:top w:val="single" w:sz="6" w:space="0" w:color="000000"/>
              <w:left w:val="single" w:sz="6" w:space="0" w:color="000000"/>
              <w:bottom w:val="single" w:sz="6" w:space="0" w:color="000000"/>
              <w:right w:val="single" w:sz="6" w:space="0" w:color="000000"/>
            </w:tcBorders>
          </w:tcPr>
          <w:p w14:paraId="2D471EE7"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MAIONESE  Água, óleo vegetal de soja, amido modificado, açúcar, vinagre, sal, gema de ovo, estabilizantes goma xantana e goma guar, acidulante ácido lático, conservador </w:t>
            </w:r>
            <w:proofErr w:type="spellStart"/>
            <w:r w:rsidRPr="0040048A">
              <w:rPr>
                <w:rFonts w:ascii="Cambria" w:hAnsi="Cambria" w:cstheme="majorHAnsi"/>
                <w:sz w:val="18"/>
                <w:szCs w:val="18"/>
                <w:lang w:val="x-none"/>
              </w:rPr>
              <w:t>sorbato</w:t>
            </w:r>
            <w:proofErr w:type="spellEnd"/>
            <w:r w:rsidRPr="0040048A">
              <w:rPr>
                <w:rFonts w:ascii="Cambria" w:hAnsi="Cambria" w:cstheme="majorHAnsi"/>
                <w:sz w:val="18"/>
                <w:szCs w:val="18"/>
                <w:lang w:val="x-none"/>
              </w:rPr>
              <w:t xml:space="preserve"> de potássio, aromatizantes, corantes naturais urucum e páprica, sequestrante E.D.T.A. cálcio dissódico e antioxidante TBHQ. Pote 500 gramas.   </w:t>
            </w:r>
          </w:p>
        </w:tc>
        <w:tc>
          <w:tcPr>
            <w:tcW w:w="709" w:type="dxa"/>
            <w:tcBorders>
              <w:top w:val="single" w:sz="6" w:space="0" w:color="000000"/>
              <w:left w:val="single" w:sz="6" w:space="0" w:color="000000"/>
              <w:bottom w:val="single" w:sz="6" w:space="0" w:color="000000"/>
              <w:right w:val="single" w:sz="6" w:space="0" w:color="000000"/>
            </w:tcBorders>
          </w:tcPr>
          <w:p w14:paraId="1C79457C"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736B570C"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77F75F9E" w14:textId="3A18289F"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681C1EC4" w14:textId="43F21B8F"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56E04C85" w14:textId="77777777" w:rsidTr="00F8166D">
        <w:tc>
          <w:tcPr>
            <w:tcW w:w="426" w:type="dxa"/>
            <w:tcBorders>
              <w:top w:val="single" w:sz="6" w:space="0" w:color="000000"/>
              <w:left w:val="single" w:sz="6" w:space="0" w:color="000000"/>
              <w:bottom w:val="single" w:sz="6" w:space="0" w:color="000000"/>
              <w:right w:val="single" w:sz="6" w:space="0" w:color="000000"/>
            </w:tcBorders>
          </w:tcPr>
          <w:p w14:paraId="234AD5AF"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15</w:t>
            </w:r>
          </w:p>
        </w:tc>
        <w:tc>
          <w:tcPr>
            <w:tcW w:w="850" w:type="dxa"/>
            <w:tcBorders>
              <w:top w:val="single" w:sz="6" w:space="0" w:color="000000"/>
              <w:left w:val="single" w:sz="6" w:space="0" w:color="000000"/>
              <w:bottom w:val="single" w:sz="6" w:space="0" w:color="000000"/>
              <w:right w:val="single" w:sz="6" w:space="0" w:color="000000"/>
            </w:tcBorders>
          </w:tcPr>
          <w:p w14:paraId="08F4583E"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20742</w:t>
            </w:r>
          </w:p>
        </w:tc>
        <w:tc>
          <w:tcPr>
            <w:tcW w:w="4961" w:type="dxa"/>
            <w:tcBorders>
              <w:top w:val="single" w:sz="6" w:space="0" w:color="000000"/>
              <w:left w:val="single" w:sz="6" w:space="0" w:color="000000"/>
              <w:bottom w:val="single" w:sz="6" w:space="0" w:color="000000"/>
              <w:right w:val="single" w:sz="6" w:space="0" w:color="000000"/>
            </w:tcBorders>
          </w:tcPr>
          <w:p w14:paraId="20EA08CF"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MISTURA PARA BOLO SABORES VARIADOS   Ingredientes: Farinha de trigo enriquecida com ferro e </w:t>
            </w:r>
            <w:proofErr w:type="spellStart"/>
            <w:r w:rsidRPr="0040048A">
              <w:rPr>
                <w:rFonts w:ascii="Cambria" w:hAnsi="Cambria" w:cstheme="majorHAnsi"/>
                <w:sz w:val="18"/>
                <w:szCs w:val="18"/>
                <w:lang w:val="x-none"/>
              </w:rPr>
              <w:t>acido</w:t>
            </w:r>
            <w:proofErr w:type="spellEnd"/>
            <w:r w:rsidRPr="0040048A">
              <w:rPr>
                <w:rFonts w:ascii="Cambria" w:hAnsi="Cambria" w:cstheme="majorHAnsi"/>
                <w:sz w:val="18"/>
                <w:szCs w:val="18"/>
                <w:lang w:val="x-none"/>
              </w:rPr>
              <w:t xml:space="preserve"> fólico, açúcar cristal, gordura vegetal, cloreto de sódio, fermento químico em pó (bicarbonato de sódio, fosfato </w:t>
            </w:r>
            <w:proofErr w:type="spellStart"/>
            <w:r w:rsidRPr="0040048A">
              <w:rPr>
                <w:rFonts w:ascii="Cambria" w:hAnsi="Cambria" w:cstheme="majorHAnsi"/>
                <w:sz w:val="18"/>
                <w:szCs w:val="18"/>
                <w:lang w:val="x-none"/>
              </w:rPr>
              <w:t>acido</w:t>
            </w:r>
            <w:proofErr w:type="spellEnd"/>
            <w:r w:rsidRPr="0040048A">
              <w:rPr>
                <w:rFonts w:ascii="Cambria" w:hAnsi="Cambria" w:cstheme="majorHAnsi"/>
                <w:sz w:val="18"/>
                <w:szCs w:val="18"/>
                <w:lang w:val="x-none"/>
              </w:rPr>
              <w:t xml:space="preserve"> de alumínio e sódio e </w:t>
            </w:r>
            <w:proofErr w:type="spellStart"/>
            <w:r w:rsidRPr="0040048A">
              <w:rPr>
                <w:rFonts w:ascii="Cambria" w:hAnsi="Cambria" w:cstheme="majorHAnsi"/>
                <w:sz w:val="18"/>
                <w:szCs w:val="18"/>
                <w:lang w:val="x-none"/>
              </w:rPr>
              <w:t>pirofosfato</w:t>
            </w:r>
            <w:proofErr w:type="spellEnd"/>
            <w:r w:rsidRPr="0040048A">
              <w:rPr>
                <w:rFonts w:ascii="Cambria" w:hAnsi="Cambria" w:cstheme="majorHAnsi"/>
                <w:sz w:val="18"/>
                <w:szCs w:val="18"/>
                <w:lang w:val="x-none"/>
              </w:rPr>
              <w:t xml:space="preserve"> </w:t>
            </w:r>
            <w:proofErr w:type="spellStart"/>
            <w:r w:rsidRPr="0040048A">
              <w:rPr>
                <w:rFonts w:ascii="Cambria" w:hAnsi="Cambria" w:cstheme="majorHAnsi"/>
                <w:sz w:val="18"/>
                <w:szCs w:val="18"/>
                <w:lang w:val="x-none"/>
              </w:rPr>
              <w:t>acido</w:t>
            </w:r>
            <w:proofErr w:type="spellEnd"/>
            <w:r w:rsidRPr="0040048A">
              <w:rPr>
                <w:rFonts w:ascii="Cambria" w:hAnsi="Cambria" w:cstheme="majorHAnsi"/>
                <w:sz w:val="18"/>
                <w:szCs w:val="18"/>
                <w:lang w:val="x-none"/>
              </w:rPr>
              <w:t xml:space="preserve"> de sódio). Embalagem contendo mínimo 400g.   </w:t>
            </w:r>
          </w:p>
        </w:tc>
        <w:tc>
          <w:tcPr>
            <w:tcW w:w="709" w:type="dxa"/>
            <w:tcBorders>
              <w:top w:val="single" w:sz="6" w:space="0" w:color="000000"/>
              <w:left w:val="single" w:sz="6" w:space="0" w:color="000000"/>
              <w:bottom w:val="single" w:sz="6" w:space="0" w:color="000000"/>
              <w:right w:val="single" w:sz="6" w:space="0" w:color="000000"/>
            </w:tcBorders>
          </w:tcPr>
          <w:p w14:paraId="4D60AF36"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112E856F"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40C1AC7F" w14:textId="33BE0574"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61034E50" w14:textId="4BDB3646"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445A9BB3" w14:textId="77777777" w:rsidTr="00F8166D">
        <w:tc>
          <w:tcPr>
            <w:tcW w:w="426" w:type="dxa"/>
            <w:tcBorders>
              <w:top w:val="single" w:sz="6" w:space="0" w:color="000000"/>
              <w:left w:val="single" w:sz="6" w:space="0" w:color="000000"/>
              <w:bottom w:val="single" w:sz="6" w:space="0" w:color="000000"/>
              <w:right w:val="single" w:sz="6" w:space="0" w:color="000000"/>
            </w:tcBorders>
          </w:tcPr>
          <w:p w14:paraId="75E47503"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16</w:t>
            </w:r>
          </w:p>
        </w:tc>
        <w:tc>
          <w:tcPr>
            <w:tcW w:w="850" w:type="dxa"/>
            <w:tcBorders>
              <w:top w:val="single" w:sz="6" w:space="0" w:color="000000"/>
              <w:left w:val="single" w:sz="6" w:space="0" w:color="000000"/>
              <w:bottom w:val="single" w:sz="6" w:space="0" w:color="000000"/>
              <w:right w:val="single" w:sz="6" w:space="0" w:color="000000"/>
            </w:tcBorders>
          </w:tcPr>
          <w:p w14:paraId="5869E71B"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20743</w:t>
            </w:r>
          </w:p>
        </w:tc>
        <w:tc>
          <w:tcPr>
            <w:tcW w:w="4961" w:type="dxa"/>
            <w:tcBorders>
              <w:top w:val="single" w:sz="6" w:space="0" w:color="000000"/>
              <w:left w:val="single" w:sz="6" w:space="0" w:color="000000"/>
              <w:bottom w:val="single" w:sz="6" w:space="0" w:color="000000"/>
              <w:right w:val="single" w:sz="6" w:space="0" w:color="000000"/>
            </w:tcBorders>
          </w:tcPr>
          <w:p w14:paraId="71D3C9C0"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MOLHO/EXTRATO DE TOMATE  Embalagem tetra pack ou </w:t>
            </w:r>
            <w:proofErr w:type="spellStart"/>
            <w:r w:rsidRPr="0040048A">
              <w:rPr>
                <w:rFonts w:ascii="Cambria" w:hAnsi="Cambria" w:cstheme="majorHAnsi"/>
                <w:sz w:val="18"/>
                <w:szCs w:val="18"/>
                <w:lang w:val="x-none"/>
              </w:rPr>
              <w:t>sache.ingredientes</w:t>
            </w:r>
            <w:proofErr w:type="spellEnd"/>
            <w:r w:rsidRPr="0040048A">
              <w:rPr>
                <w:rFonts w:ascii="Cambria" w:hAnsi="Cambria" w:cstheme="majorHAnsi"/>
                <w:sz w:val="18"/>
                <w:szCs w:val="18"/>
                <w:lang w:val="x-none"/>
              </w:rPr>
              <w:t xml:space="preserve">: Tomate, cebola, açúcar, sal, amido modificado, óleo vegetal de soja, salsa, alho, realçador de sabor glutamato </w:t>
            </w:r>
            <w:proofErr w:type="spellStart"/>
            <w:r w:rsidRPr="0040048A">
              <w:rPr>
                <w:rFonts w:ascii="Cambria" w:hAnsi="Cambria" w:cstheme="majorHAnsi"/>
                <w:sz w:val="18"/>
                <w:szCs w:val="18"/>
                <w:lang w:val="x-none"/>
              </w:rPr>
              <w:t>monossodico</w:t>
            </w:r>
            <w:proofErr w:type="spellEnd"/>
            <w:r w:rsidRPr="0040048A">
              <w:rPr>
                <w:rFonts w:ascii="Cambria" w:hAnsi="Cambria" w:cstheme="majorHAnsi"/>
                <w:sz w:val="18"/>
                <w:szCs w:val="18"/>
                <w:lang w:val="x-none"/>
              </w:rPr>
              <w:t xml:space="preserve"> e conservador </w:t>
            </w:r>
            <w:proofErr w:type="spellStart"/>
            <w:r w:rsidRPr="0040048A">
              <w:rPr>
                <w:rFonts w:ascii="Cambria" w:hAnsi="Cambria" w:cstheme="majorHAnsi"/>
                <w:sz w:val="18"/>
                <w:szCs w:val="18"/>
                <w:lang w:val="x-none"/>
              </w:rPr>
              <w:t>sorbato</w:t>
            </w:r>
            <w:proofErr w:type="spellEnd"/>
            <w:r w:rsidRPr="0040048A">
              <w:rPr>
                <w:rFonts w:ascii="Cambria" w:hAnsi="Cambria" w:cstheme="majorHAnsi"/>
                <w:sz w:val="18"/>
                <w:szCs w:val="18"/>
                <w:lang w:val="x-none"/>
              </w:rPr>
              <w:t xml:space="preserve"> de potássio. Embalagem de mínimo 300g.  </w:t>
            </w:r>
          </w:p>
        </w:tc>
        <w:tc>
          <w:tcPr>
            <w:tcW w:w="709" w:type="dxa"/>
            <w:tcBorders>
              <w:top w:val="single" w:sz="6" w:space="0" w:color="000000"/>
              <w:left w:val="single" w:sz="6" w:space="0" w:color="000000"/>
              <w:bottom w:val="single" w:sz="6" w:space="0" w:color="000000"/>
              <w:right w:val="single" w:sz="6" w:space="0" w:color="000000"/>
            </w:tcBorders>
          </w:tcPr>
          <w:p w14:paraId="64EFCDDF"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5EB9DF6B"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1BBCEBEF" w14:textId="16F26970"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39B3DE0E" w14:textId="1BE40DCE"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3EDF1FFF" w14:textId="77777777" w:rsidTr="00F8166D">
        <w:tc>
          <w:tcPr>
            <w:tcW w:w="426" w:type="dxa"/>
            <w:tcBorders>
              <w:top w:val="single" w:sz="6" w:space="0" w:color="000000"/>
              <w:left w:val="single" w:sz="6" w:space="0" w:color="000000"/>
              <w:bottom w:val="single" w:sz="6" w:space="0" w:color="000000"/>
              <w:right w:val="single" w:sz="6" w:space="0" w:color="000000"/>
            </w:tcBorders>
          </w:tcPr>
          <w:p w14:paraId="6313E8FC"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17</w:t>
            </w:r>
          </w:p>
        </w:tc>
        <w:tc>
          <w:tcPr>
            <w:tcW w:w="850" w:type="dxa"/>
            <w:tcBorders>
              <w:top w:val="single" w:sz="6" w:space="0" w:color="000000"/>
              <w:left w:val="single" w:sz="6" w:space="0" w:color="000000"/>
              <w:bottom w:val="single" w:sz="6" w:space="0" w:color="000000"/>
              <w:right w:val="single" w:sz="6" w:space="0" w:color="000000"/>
            </w:tcBorders>
          </w:tcPr>
          <w:p w14:paraId="0DDDE5EA"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20744</w:t>
            </w:r>
          </w:p>
        </w:tc>
        <w:tc>
          <w:tcPr>
            <w:tcW w:w="4961" w:type="dxa"/>
            <w:tcBorders>
              <w:top w:val="single" w:sz="6" w:space="0" w:color="000000"/>
              <w:left w:val="single" w:sz="6" w:space="0" w:color="000000"/>
              <w:bottom w:val="single" w:sz="6" w:space="0" w:color="000000"/>
              <w:right w:val="single" w:sz="6" w:space="0" w:color="000000"/>
            </w:tcBorders>
          </w:tcPr>
          <w:p w14:paraId="14C9F7BC"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PANETONE DE FRUTAS/CHOCOLATE   Ingredientes: Farinha de trigo enriquecida com ferro e ácido fólico, frutas cristalizadas/chocolate, açúcar, gordura vegetal, ovos,  xarope de malte de cevada, soro de leite, açúcar invertido, leite em pó integral, sal, manteiga, emulsificantes (mono e </w:t>
            </w:r>
            <w:proofErr w:type="spellStart"/>
            <w:r w:rsidRPr="0040048A">
              <w:rPr>
                <w:rFonts w:ascii="Cambria" w:hAnsi="Cambria" w:cstheme="majorHAnsi"/>
                <w:sz w:val="18"/>
                <w:szCs w:val="18"/>
                <w:lang w:val="x-none"/>
              </w:rPr>
              <w:t>diglicerideos</w:t>
            </w:r>
            <w:proofErr w:type="spellEnd"/>
            <w:r w:rsidRPr="0040048A">
              <w:rPr>
                <w:rFonts w:ascii="Cambria" w:hAnsi="Cambria" w:cstheme="majorHAnsi"/>
                <w:sz w:val="18"/>
                <w:szCs w:val="18"/>
                <w:lang w:val="x-none"/>
              </w:rPr>
              <w:t xml:space="preserve"> de ácidos graxos), conservadores (propionato de cálcio e </w:t>
            </w:r>
            <w:proofErr w:type="spellStart"/>
            <w:r w:rsidRPr="0040048A">
              <w:rPr>
                <w:rFonts w:ascii="Cambria" w:hAnsi="Cambria" w:cstheme="majorHAnsi"/>
                <w:sz w:val="18"/>
                <w:szCs w:val="18"/>
                <w:lang w:val="x-none"/>
              </w:rPr>
              <w:t>acido</w:t>
            </w:r>
            <w:proofErr w:type="spellEnd"/>
            <w:r w:rsidRPr="0040048A">
              <w:rPr>
                <w:rFonts w:ascii="Cambria" w:hAnsi="Cambria" w:cstheme="majorHAnsi"/>
                <w:sz w:val="18"/>
                <w:szCs w:val="18"/>
                <w:lang w:val="x-none"/>
              </w:rPr>
              <w:t xml:space="preserve"> </w:t>
            </w:r>
            <w:proofErr w:type="spellStart"/>
            <w:r w:rsidRPr="0040048A">
              <w:rPr>
                <w:rFonts w:ascii="Cambria" w:hAnsi="Cambria" w:cstheme="majorHAnsi"/>
                <w:sz w:val="18"/>
                <w:szCs w:val="18"/>
                <w:lang w:val="x-none"/>
              </w:rPr>
              <w:t>sorbico</w:t>
            </w:r>
            <w:proofErr w:type="spellEnd"/>
            <w:r w:rsidRPr="0040048A">
              <w:rPr>
                <w:rFonts w:ascii="Cambria" w:hAnsi="Cambria" w:cstheme="majorHAnsi"/>
                <w:sz w:val="18"/>
                <w:szCs w:val="18"/>
                <w:lang w:val="x-none"/>
              </w:rPr>
              <w:t>), umectantes (</w:t>
            </w:r>
            <w:proofErr w:type="spellStart"/>
            <w:r w:rsidRPr="0040048A">
              <w:rPr>
                <w:rFonts w:ascii="Cambria" w:hAnsi="Cambria" w:cstheme="majorHAnsi"/>
                <w:sz w:val="18"/>
                <w:szCs w:val="18"/>
                <w:lang w:val="x-none"/>
              </w:rPr>
              <w:t>sorbitol</w:t>
            </w:r>
            <w:proofErr w:type="spellEnd"/>
            <w:r w:rsidRPr="0040048A">
              <w:rPr>
                <w:rFonts w:ascii="Cambria" w:hAnsi="Cambria" w:cstheme="majorHAnsi"/>
                <w:sz w:val="18"/>
                <w:szCs w:val="18"/>
                <w:lang w:val="x-none"/>
              </w:rPr>
              <w:t xml:space="preserve"> e glicerina), aromatizantes e corante natural de urucum, acondicionado em caixa contendo mínimo 400 gramas.   </w:t>
            </w:r>
          </w:p>
        </w:tc>
        <w:tc>
          <w:tcPr>
            <w:tcW w:w="709" w:type="dxa"/>
            <w:tcBorders>
              <w:top w:val="single" w:sz="6" w:space="0" w:color="000000"/>
              <w:left w:val="single" w:sz="6" w:space="0" w:color="000000"/>
              <w:bottom w:val="single" w:sz="6" w:space="0" w:color="000000"/>
              <w:right w:val="single" w:sz="6" w:space="0" w:color="000000"/>
            </w:tcBorders>
          </w:tcPr>
          <w:p w14:paraId="2331A3D7"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42673FF4"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0E0D4D1C" w14:textId="26EE06BC"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2F53DA01" w14:textId="6CC399BE"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6AAB1641" w14:textId="77777777" w:rsidTr="00F8166D">
        <w:tc>
          <w:tcPr>
            <w:tcW w:w="426" w:type="dxa"/>
            <w:tcBorders>
              <w:top w:val="single" w:sz="6" w:space="0" w:color="000000"/>
              <w:left w:val="single" w:sz="6" w:space="0" w:color="000000"/>
              <w:bottom w:val="single" w:sz="6" w:space="0" w:color="000000"/>
              <w:right w:val="single" w:sz="6" w:space="0" w:color="000000"/>
            </w:tcBorders>
          </w:tcPr>
          <w:p w14:paraId="10DB45FE"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18</w:t>
            </w:r>
          </w:p>
        </w:tc>
        <w:tc>
          <w:tcPr>
            <w:tcW w:w="850" w:type="dxa"/>
            <w:tcBorders>
              <w:top w:val="single" w:sz="6" w:space="0" w:color="000000"/>
              <w:left w:val="single" w:sz="6" w:space="0" w:color="000000"/>
              <w:bottom w:val="single" w:sz="6" w:space="0" w:color="000000"/>
              <w:right w:val="single" w:sz="6" w:space="0" w:color="000000"/>
            </w:tcBorders>
          </w:tcPr>
          <w:p w14:paraId="4718D845"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20745</w:t>
            </w:r>
          </w:p>
        </w:tc>
        <w:tc>
          <w:tcPr>
            <w:tcW w:w="4961" w:type="dxa"/>
            <w:tcBorders>
              <w:top w:val="single" w:sz="6" w:space="0" w:color="000000"/>
              <w:left w:val="single" w:sz="6" w:space="0" w:color="000000"/>
              <w:bottom w:val="single" w:sz="6" w:space="0" w:color="000000"/>
              <w:right w:val="single" w:sz="6" w:space="0" w:color="000000"/>
            </w:tcBorders>
          </w:tcPr>
          <w:p w14:paraId="1F2DB559"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PÊSSEGO EM CALDA   Pêssego, água, edulcorante natural glicosídeos de </w:t>
            </w:r>
            <w:proofErr w:type="spellStart"/>
            <w:r w:rsidRPr="0040048A">
              <w:rPr>
                <w:rFonts w:ascii="Cambria" w:hAnsi="Cambria" w:cstheme="majorHAnsi"/>
                <w:sz w:val="18"/>
                <w:szCs w:val="18"/>
                <w:lang w:val="x-none"/>
              </w:rPr>
              <w:t>steviol</w:t>
            </w:r>
            <w:proofErr w:type="spellEnd"/>
            <w:r w:rsidRPr="0040048A">
              <w:rPr>
                <w:rFonts w:ascii="Cambria" w:hAnsi="Cambria" w:cstheme="majorHAnsi"/>
                <w:sz w:val="18"/>
                <w:szCs w:val="18"/>
                <w:lang w:val="x-none"/>
              </w:rPr>
              <w:t xml:space="preserve">, edulcorante artificial sucralose. Mínimo 400 gramas.   </w:t>
            </w:r>
          </w:p>
        </w:tc>
        <w:tc>
          <w:tcPr>
            <w:tcW w:w="709" w:type="dxa"/>
            <w:tcBorders>
              <w:top w:val="single" w:sz="6" w:space="0" w:color="000000"/>
              <w:left w:val="single" w:sz="6" w:space="0" w:color="000000"/>
              <w:bottom w:val="single" w:sz="6" w:space="0" w:color="000000"/>
              <w:right w:val="single" w:sz="6" w:space="0" w:color="000000"/>
            </w:tcBorders>
          </w:tcPr>
          <w:p w14:paraId="3792C87C"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15221CE2"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58BAC9CA" w14:textId="53060D37"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10DC335C" w14:textId="148525C1"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54C0348A" w14:textId="77777777" w:rsidTr="00F8166D">
        <w:tc>
          <w:tcPr>
            <w:tcW w:w="426" w:type="dxa"/>
            <w:tcBorders>
              <w:top w:val="single" w:sz="6" w:space="0" w:color="000000"/>
              <w:left w:val="single" w:sz="6" w:space="0" w:color="000000"/>
              <w:bottom w:val="single" w:sz="6" w:space="0" w:color="000000"/>
              <w:right w:val="single" w:sz="6" w:space="0" w:color="000000"/>
            </w:tcBorders>
          </w:tcPr>
          <w:p w14:paraId="4081A08B"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19</w:t>
            </w:r>
          </w:p>
        </w:tc>
        <w:tc>
          <w:tcPr>
            <w:tcW w:w="850" w:type="dxa"/>
            <w:tcBorders>
              <w:top w:val="single" w:sz="6" w:space="0" w:color="000000"/>
              <w:left w:val="single" w:sz="6" w:space="0" w:color="000000"/>
              <w:bottom w:val="single" w:sz="6" w:space="0" w:color="000000"/>
              <w:right w:val="single" w:sz="6" w:space="0" w:color="000000"/>
            </w:tcBorders>
          </w:tcPr>
          <w:p w14:paraId="47F8C1AC"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20746</w:t>
            </w:r>
          </w:p>
        </w:tc>
        <w:tc>
          <w:tcPr>
            <w:tcW w:w="4961" w:type="dxa"/>
            <w:tcBorders>
              <w:top w:val="single" w:sz="6" w:space="0" w:color="000000"/>
              <w:left w:val="single" w:sz="6" w:space="0" w:color="000000"/>
              <w:bottom w:val="single" w:sz="6" w:space="0" w:color="000000"/>
              <w:right w:val="single" w:sz="6" w:space="0" w:color="000000"/>
            </w:tcBorders>
          </w:tcPr>
          <w:p w14:paraId="2D2AC0C6"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REFRIGERANTE Água </w:t>
            </w:r>
            <w:proofErr w:type="spellStart"/>
            <w:r w:rsidRPr="0040048A">
              <w:rPr>
                <w:rFonts w:ascii="Cambria" w:hAnsi="Cambria" w:cstheme="majorHAnsi"/>
                <w:sz w:val="18"/>
                <w:szCs w:val="18"/>
                <w:lang w:val="x-none"/>
              </w:rPr>
              <w:t>gaseificada,açúcar,semente</w:t>
            </w:r>
            <w:proofErr w:type="spellEnd"/>
            <w:r w:rsidRPr="0040048A">
              <w:rPr>
                <w:rFonts w:ascii="Cambria" w:hAnsi="Cambria" w:cstheme="majorHAnsi"/>
                <w:sz w:val="18"/>
                <w:szCs w:val="18"/>
                <w:lang w:val="x-none"/>
              </w:rPr>
              <w:t xml:space="preserve"> de </w:t>
            </w:r>
            <w:proofErr w:type="spellStart"/>
            <w:r w:rsidRPr="0040048A">
              <w:rPr>
                <w:rFonts w:ascii="Cambria" w:hAnsi="Cambria" w:cstheme="majorHAnsi"/>
                <w:sz w:val="18"/>
                <w:szCs w:val="18"/>
                <w:lang w:val="x-none"/>
              </w:rPr>
              <w:t>guaraná,aroma</w:t>
            </w:r>
            <w:proofErr w:type="spellEnd"/>
            <w:r w:rsidRPr="0040048A">
              <w:rPr>
                <w:rFonts w:ascii="Cambria" w:hAnsi="Cambria" w:cstheme="majorHAnsi"/>
                <w:sz w:val="18"/>
                <w:szCs w:val="18"/>
                <w:lang w:val="x-none"/>
              </w:rPr>
              <w:t xml:space="preserve"> natural de </w:t>
            </w:r>
            <w:proofErr w:type="spellStart"/>
            <w:r w:rsidRPr="0040048A">
              <w:rPr>
                <w:rFonts w:ascii="Cambria" w:hAnsi="Cambria" w:cstheme="majorHAnsi"/>
                <w:sz w:val="18"/>
                <w:szCs w:val="18"/>
                <w:lang w:val="x-none"/>
              </w:rPr>
              <w:t>guaraná,acidulante:ácido</w:t>
            </w:r>
            <w:proofErr w:type="spellEnd"/>
            <w:r w:rsidRPr="0040048A">
              <w:rPr>
                <w:rFonts w:ascii="Cambria" w:hAnsi="Cambria" w:cstheme="majorHAnsi"/>
                <w:sz w:val="18"/>
                <w:szCs w:val="18"/>
                <w:lang w:val="x-none"/>
              </w:rPr>
              <w:t xml:space="preserve"> </w:t>
            </w:r>
            <w:proofErr w:type="spellStart"/>
            <w:r w:rsidRPr="0040048A">
              <w:rPr>
                <w:rFonts w:ascii="Cambria" w:hAnsi="Cambria" w:cstheme="majorHAnsi"/>
                <w:sz w:val="18"/>
                <w:szCs w:val="18"/>
                <w:lang w:val="x-none"/>
              </w:rPr>
              <w:t>cítrico;conservadores:sorbato</w:t>
            </w:r>
            <w:proofErr w:type="spellEnd"/>
            <w:r w:rsidRPr="0040048A">
              <w:rPr>
                <w:rFonts w:ascii="Cambria" w:hAnsi="Cambria" w:cstheme="majorHAnsi"/>
                <w:sz w:val="18"/>
                <w:szCs w:val="18"/>
                <w:lang w:val="x-none"/>
              </w:rPr>
              <w:t xml:space="preserve"> de potássio e </w:t>
            </w:r>
            <w:proofErr w:type="spellStart"/>
            <w:r w:rsidRPr="0040048A">
              <w:rPr>
                <w:rFonts w:ascii="Cambria" w:hAnsi="Cambria" w:cstheme="majorHAnsi"/>
                <w:sz w:val="18"/>
                <w:szCs w:val="18"/>
                <w:lang w:val="x-none"/>
              </w:rPr>
              <w:t>benzoato</w:t>
            </w:r>
            <w:proofErr w:type="spellEnd"/>
            <w:r w:rsidRPr="0040048A">
              <w:rPr>
                <w:rFonts w:ascii="Cambria" w:hAnsi="Cambria" w:cstheme="majorHAnsi"/>
                <w:sz w:val="18"/>
                <w:szCs w:val="18"/>
                <w:lang w:val="x-none"/>
              </w:rPr>
              <w:t xml:space="preserve"> de </w:t>
            </w:r>
            <w:proofErr w:type="spellStart"/>
            <w:r w:rsidRPr="0040048A">
              <w:rPr>
                <w:rFonts w:ascii="Cambria" w:hAnsi="Cambria" w:cstheme="majorHAnsi"/>
                <w:sz w:val="18"/>
                <w:szCs w:val="18"/>
                <w:lang w:val="x-none"/>
              </w:rPr>
              <w:lastRenderedPageBreak/>
              <w:t>sódio;corante;caramelo</w:t>
            </w:r>
            <w:proofErr w:type="spellEnd"/>
            <w:r w:rsidRPr="0040048A">
              <w:rPr>
                <w:rFonts w:ascii="Cambria" w:hAnsi="Cambria" w:cstheme="majorHAnsi"/>
                <w:sz w:val="18"/>
                <w:szCs w:val="18"/>
                <w:lang w:val="x-none"/>
              </w:rPr>
              <w:t xml:space="preserve"> livre de sujidades, parasitas, larvas, acondicionado em pet com tampa de rosca, contendo 2 litros cada.   </w:t>
            </w:r>
          </w:p>
        </w:tc>
        <w:tc>
          <w:tcPr>
            <w:tcW w:w="709" w:type="dxa"/>
            <w:tcBorders>
              <w:top w:val="single" w:sz="6" w:space="0" w:color="000000"/>
              <w:left w:val="single" w:sz="6" w:space="0" w:color="000000"/>
              <w:bottom w:val="single" w:sz="6" w:space="0" w:color="000000"/>
              <w:right w:val="single" w:sz="6" w:space="0" w:color="000000"/>
            </w:tcBorders>
          </w:tcPr>
          <w:p w14:paraId="5C3224E0"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lastRenderedPageBreak/>
              <w:t>320,00</w:t>
            </w:r>
          </w:p>
        </w:tc>
        <w:tc>
          <w:tcPr>
            <w:tcW w:w="851" w:type="dxa"/>
            <w:tcBorders>
              <w:top w:val="single" w:sz="6" w:space="0" w:color="000000"/>
              <w:left w:val="single" w:sz="6" w:space="0" w:color="000000"/>
              <w:bottom w:val="single" w:sz="6" w:space="0" w:color="000000"/>
              <w:right w:val="single" w:sz="6" w:space="0" w:color="000000"/>
            </w:tcBorders>
          </w:tcPr>
          <w:p w14:paraId="0ABD8104"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230B2F8D" w14:textId="711F715A"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7F2BF76E" w14:textId="2A35E859"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692C00CD" w14:textId="77777777" w:rsidTr="00F8166D">
        <w:tc>
          <w:tcPr>
            <w:tcW w:w="426" w:type="dxa"/>
            <w:tcBorders>
              <w:top w:val="single" w:sz="6" w:space="0" w:color="000000"/>
              <w:left w:val="single" w:sz="6" w:space="0" w:color="000000"/>
              <w:bottom w:val="single" w:sz="6" w:space="0" w:color="000000"/>
              <w:right w:val="single" w:sz="6" w:space="0" w:color="000000"/>
            </w:tcBorders>
          </w:tcPr>
          <w:p w14:paraId="6CAC7C74"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w:t>
            </w:r>
          </w:p>
        </w:tc>
        <w:tc>
          <w:tcPr>
            <w:tcW w:w="850" w:type="dxa"/>
            <w:tcBorders>
              <w:top w:val="single" w:sz="6" w:space="0" w:color="000000"/>
              <w:left w:val="single" w:sz="6" w:space="0" w:color="000000"/>
              <w:bottom w:val="single" w:sz="6" w:space="0" w:color="000000"/>
              <w:right w:val="single" w:sz="6" w:space="0" w:color="000000"/>
            </w:tcBorders>
          </w:tcPr>
          <w:p w14:paraId="302F64AE"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20747</w:t>
            </w:r>
          </w:p>
        </w:tc>
        <w:tc>
          <w:tcPr>
            <w:tcW w:w="4961" w:type="dxa"/>
            <w:tcBorders>
              <w:top w:val="single" w:sz="6" w:space="0" w:color="000000"/>
              <w:left w:val="single" w:sz="6" w:space="0" w:color="000000"/>
              <w:bottom w:val="single" w:sz="6" w:space="0" w:color="000000"/>
              <w:right w:val="single" w:sz="6" w:space="0" w:color="000000"/>
            </w:tcBorders>
          </w:tcPr>
          <w:p w14:paraId="2536287A"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SUCO CONCENTRADO   Suco concentrado sabor maracujá. Suco concentrado líquido de fruta, (contendo polpa de frutas, com Conservantes (</w:t>
            </w:r>
            <w:proofErr w:type="spellStart"/>
            <w:r w:rsidRPr="0040048A">
              <w:rPr>
                <w:rFonts w:ascii="Cambria" w:hAnsi="Cambria" w:cstheme="majorHAnsi"/>
                <w:sz w:val="18"/>
                <w:szCs w:val="18"/>
                <w:lang w:val="x-none"/>
              </w:rPr>
              <w:t>benzoato</w:t>
            </w:r>
            <w:proofErr w:type="spellEnd"/>
            <w:r w:rsidRPr="0040048A">
              <w:rPr>
                <w:rFonts w:ascii="Cambria" w:hAnsi="Cambria" w:cstheme="majorHAnsi"/>
                <w:sz w:val="18"/>
                <w:szCs w:val="18"/>
                <w:lang w:val="x-none"/>
              </w:rPr>
              <w:t xml:space="preserve"> de sódio) e acidulante (ácido cítrico), aroma natural da fruta, para diluição em Água, sem açúcar. Embalagem pet ou vidro de 500 ml    </w:t>
            </w:r>
          </w:p>
        </w:tc>
        <w:tc>
          <w:tcPr>
            <w:tcW w:w="709" w:type="dxa"/>
            <w:tcBorders>
              <w:top w:val="single" w:sz="6" w:space="0" w:color="000000"/>
              <w:left w:val="single" w:sz="6" w:space="0" w:color="000000"/>
              <w:bottom w:val="single" w:sz="6" w:space="0" w:color="000000"/>
              <w:right w:val="single" w:sz="6" w:space="0" w:color="000000"/>
            </w:tcBorders>
          </w:tcPr>
          <w:p w14:paraId="29BB8BD1"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1AEF8CF2"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72FEE658" w14:textId="2ECBD353"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37D7B448" w14:textId="3ED93B7C"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33CFF587" w14:textId="77777777" w:rsidTr="00F8166D">
        <w:tc>
          <w:tcPr>
            <w:tcW w:w="426" w:type="dxa"/>
            <w:tcBorders>
              <w:top w:val="single" w:sz="6" w:space="0" w:color="000000"/>
              <w:left w:val="single" w:sz="6" w:space="0" w:color="000000"/>
              <w:bottom w:val="single" w:sz="6" w:space="0" w:color="000000"/>
              <w:right w:val="single" w:sz="6" w:space="0" w:color="000000"/>
            </w:tcBorders>
          </w:tcPr>
          <w:p w14:paraId="58279FB9"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21</w:t>
            </w:r>
          </w:p>
        </w:tc>
        <w:tc>
          <w:tcPr>
            <w:tcW w:w="850" w:type="dxa"/>
            <w:tcBorders>
              <w:top w:val="single" w:sz="6" w:space="0" w:color="000000"/>
              <w:left w:val="single" w:sz="6" w:space="0" w:color="000000"/>
              <w:bottom w:val="single" w:sz="6" w:space="0" w:color="000000"/>
              <w:right w:val="single" w:sz="6" w:space="0" w:color="000000"/>
            </w:tcBorders>
          </w:tcPr>
          <w:p w14:paraId="03276197"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20748</w:t>
            </w:r>
          </w:p>
        </w:tc>
        <w:tc>
          <w:tcPr>
            <w:tcW w:w="4961" w:type="dxa"/>
            <w:tcBorders>
              <w:top w:val="single" w:sz="6" w:space="0" w:color="000000"/>
              <w:left w:val="single" w:sz="6" w:space="0" w:color="000000"/>
              <w:bottom w:val="single" w:sz="6" w:space="0" w:color="000000"/>
              <w:right w:val="single" w:sz="6" w:space="0" w:color="000000"/>
            </w:tcBorders>
          </w:tcPr>
          <w:p w14:paraId="18D7881E"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SUCO EM PÓ 25GR, VÁRIOS SABORES     </w:t>
            </w:r>
          </w:p>
        </w:tc>
        <w:tc>
          <w:tcPr>
            <w:tcW w:w="709" w:type="dxa"/>
            <w:tcBorders>
              <w:top w:val="single" w:sz="6" w:space="0" w:color="000000"/>
              <w:left w:val="single" w:sz="6" w:space="0" w:color="000000"/>
              <w:bottom w:val="single" w:sz="6" w:space="0" w:color="000000"/>
              <w:right w:val="single" w:sz="6" w:space="0" w:color="000000"/>
            </w:tcBorders>
          </w:tcPr>
          <w:p w14:paraId="1F8DAB76"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320,00</w:t>
            </w:r>
          </w:p>
        </w:tc>
        <w:tc>
          <w:tcPr>
            <w:tcW w:w="851" w:type="dxa"/>
            <w:tcBorders>
              <w:top w:val="single" w:sz="6" w:space="0" w:color="000000"/>
              <w:left w:val="single" w:sz="6" w:space="0" w:color="000000"/>
              <w:bottom w:val="single" w:sz="6" w:space="0" w:color="000000"/>
              <w:right w:val="single" w:sz="6" w:space="0" w:color="000000"/>
            </w:tcBorders>
          </w:tcPr>
          <w:p w14:paraId="18F7A011"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6EC4699D" w14:textId="554B0885"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0014AA25" w14:textId="5C76D15F"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2C6161D5" w14:textId="77777777" w:rsidTr="00F8166D">
        <w:tc>
          <w:tcPr>
            <w:tcW w:w="8505" w:type="dxa"/>
            <w:gridSpan w:val="6"/>
            <w:tcBorders>
              <w:top w:val="single" w:sz="6" w:space="0" w:color="000000"/>
              <w:left w:val="single" w:sz="6" w:space="0" w:color="000000"/>
              <w:bottom w:val="single" w:sz="6" w:space="0" w:color="000000"/>
              <w:right w:val="single" w:sz="6" w:space="0" w:color="000000"/>
            </w:tcBorders>
          </w:tcPr>
          <w:p w14:paraId="4C0B1CB4"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TOTAL</w:t>
            </w:r>
          </w:p>
        </w:tc>
        <w:tc>
          <w:tcPr>
            <w:tcW w:w="851" w:type="dxa"/>
            <w:tcBorders>
              <w:top w:val="single" w:sz="6" w:space="0" w:color="000000"/>
              <w:left w:val="single" w:sz="6" w:space="0" w:color="000000"/>
              <w:bottom w:val="single" w:sz="6" w:space="0" w:color="000000"/>
              <w:right w:val="single" w:sz="6" w:space="0" w:color="000000"/>
            </w:tcBorders>
          </w:tcPr>
          <w:p w14:paraId="6158F2A4" w14:textId="76E99112"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3BDCADB0" w14:textId="77777777" w:rsidTr="00F8166D">
        <w:tc>
          <w:tcPr>
            <w:tcW w:w="9356" w:type="dxa"/>
            <w:gridSpan w:val="7"/>
            <w:tcBorders>
              <w:top w:val="single" w:sz="6" w:space="0" w:color="000000"/>
              <w:left w:val="single" w:sz="6" w:space="0" w:color="000000"/>
              <w:bottom w:val="single" w:sz="6" w:space="0" w:color="000000"/>
              <w:right w:val="single" w:sz="6" w:space="0" w:color="000000"/>
            </w:tcBorders>
          </w:tcPr>
          <w:p w14:paraId="2EF30391" w14:textId="77777777" w:rsidR="0040048A" w:rsidRPr="0040048A" w:rsidRDefault="0040048A" w:rsidP="00F8166D">
            <w:pPr>
              <w:spacing w:after="160" w:line="259" w:lineRule="auto"/>
              <w:rPr>
                <w:rFonts w:ascii="Cambria" w:hAnsi="Cambria" w:cstheme="majorHAnsi"/>
                <w:b/>
                <w:bCs/>
                <w:sz w:val="18"/>
                <w:szCs w:val="18"/>
                <w:lang w:val="x-none"/>
              </w:rPr>
            </w:pPr>
            <w:r w:rsidRPr="0040048A">
              <w:rPr>
                <w:rFonts w:ascii="Cambria" w:hAnsi="Cambria" w:cstheme="majorHAnsi"/>
                <w:b/>
                <w:bCs/>
                <w:sz w:val="18"/>
                <w:szCs w:val="18"/>
                <w:lang w:val="x-none"/>
              </w:rPr>
              <w:t>Lote 002 - USUARIOS DO CRAS</w:t>
            </w:r>
          </w:p>
        </w:tc>
      </w:tr>
      <w:tr w:rsidR="0040048A" w:rsidRPr="0040048A" w14:paraId="23F40A94" w14:textId="77777777" w:rsidTr="00F8166D">
        <w:tc>
          <w:tcPr>
            <w:tcW w:w="426" w:type="dxa"/>
            <w:tcBorders>
              <w:top w:val="single" w:sz="6" w:space="0" w:color="000000"/>
              <w:left w:val="single" w:sz="6" w:space="0" w:color="000000"/>
              <w:bottom w:val="single" w:sz="6" w:space="0" w:color="000000"/>
              <w:right w:val="single" w:sz="6" w:space="0" w:color="000000"/>
            </w:tcBorders>
            <w:shd w:val="clear" w:color="auto" w:fill="C0C0C0"/>
          </w:tcPr>
          <w:p w14:paraId="1C0014E1"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Item</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4A2DAA58"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Código do produto/serviço</w:t>
            </w:r>
          </w:p>
        </w:tc>
        <w:tc>
          <w:tcPr>
            <w:tcW w:w="4961" w:type="dxa"/>
            <w:tcBorders>
              <w:top w:val="single" w:sz="6" w:space="0" w:color="000000"/>
              <w:left w:val="single" w:sz="6" w:space="0" w:color="000000"/>
              <w:bottom w:val="single" w:sz="6" w:space="0" w:color="000000"/>
              <w:right w:val="single" w:sz="6" w:space="0" w:color="000000"/>
            </w:tcBorders>
            <w:shd w:val="clear" w:color="auto" w:fill="C0C0C0"/>
          </w:tcPr>
          <w:p w14:paraId="54ECCB0F"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Nome do produto/serviço</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1B36D72B"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21E9427F"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0CA8CC9E"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Preço máximo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42BE9201"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Preço máximo total</w:t>
            </w:r>
          </w:p>
        </w:tc>
      </w:tr>
      <w:tr w:rsidR="0040048A" w:rsidRPr="0040048A" w14:paraId="450B4BDC" w14:textId="77777777" w:rsidTr="00F8166D">
        <w:tc>
          <w:tcPr>
            <w:tcW w:w="426" w:type="dxa"/>
            <w:tcBorders>
              <w:top w:val="single" w:sz="6" w:space="0" w:color="000000"/>
              <w:left w:val="single" w:sz="6" w:space="0" w:color="000000"/>
              <w:bottom w:val="single" w:sz="6" w:space="0" w:color="000000"/>
              <w:right w:val="single" w:sz="6" w:space="0" w:color="000000"/>
            </w:tcBorders>
          </w:tcPr>
          <w:p w14:paraId="64469DEA"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w:t>
            </w:r>
          </w:p>
        </w:tc>
        <w:tc>
          <w:tcPr>
            <w:tcW w:w="850" w:type="dxa"/>
            <w:tcBorders>
              <w:top w:val="single" w:sz="6" w:space="0" w:color="000000"/>
              <w:left w:val="single" w:sz="6" w:space="0" w:color="000000"/>
              <w:bottom w:val="single" w:sz="6" w:space="0" w:color="000000"/>
              <w:right w:val="single" w:sz="6" w:space="0" w:color="000000"/>
            </w:tcBorders>
          </w:tcPr>
          <w:p w14:paraId="04250529"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20728</w:t>
            </w:r>
          </w:p>
        </w:tc>
        <w:tc>
          <w:tcPr>
            <w:tcW w:w="4961" w:type="dxa"/>
            <w:tcBorders>
              <w:top w:val="single" w:sz="6" w:space="0" w:color="000000"/>
              <w:left w:val="single" w:sz="6" w:space="0" w:color="000000"/>
              <w:bottom w:val="single" w:sz="6" w:space="0" w:color="000000"/>
              <w:right w:val="single" w:sz="6" w:space="0" w:color="000000"/>
            </w:tcBorders>
          </w:tcPr>
          <w:p w14:paraId="1B439FA2"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AMENDOIM TIPO JAPONÊS - MINIMO DE 200 GR     </w:t>
            </w:r>
          </w:p>
        </w:tc>
        <w:tc>
          <w:tcPr>
            <w:tcW w:w="709" w:type="dxa"/>
            <w:tcBorders>
              <w:top w:val="single" w:sz="6" w:space="0" w:color="000000"/>
              <w:left w:val="single" w:sz="6" w:space="0" w:color="000000"/>
              <w:bottom w:val="single" w:sz="6" w:space="0" w:color="000000"/>
              <w:right w:val="single" w:sz="6" w:space="0" w:color="000000"/>
            </w:tcBorders>
          </w:tcPr>
          <w:p w14:paraId="0C4FC400"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6B1EE5AD"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1B5E0819" w14:textId="4A72B1F4"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01697071" w14:textId="7E9F9060"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08D586F5" w14:textId="77777777" w:rsidTr="00F8166D">
        <w:tc>
          <w:tcPr>
            <w:tcW w:w="426" w:type="dxa"/>
            <w:tcBorders>
              <w:top w:val="single" w:sz="6" w:space="0" w:color="000000"/>
              <w:left w:val="single" w:sz="6" w:space="0" w:color="000000"/>
              <w:bottom w:val="single" w:sz="6" w:space="0" w:color="000000"/>
              <w:right w:val="single" w:sz="6" w:space="0" w:color="000000"/>
            </w:tcBorders>
          </w:tcPr>
          <w:p w14:paraId="5D6A0239"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w:t>
            </w:r>
          </w:p>
        </w:tc>
        <w:tc>
          <w:tcPr>
            <w:tcW w:w="850" w:type="dxa"/>
            <w:tcBorders>
              <w:top w:val="single" w:sz="6" w:space="0" w:color="000000"/>
              <w:left w:val="single" w:sz="6" w:space="0" w:color="000000"/>
              <w:bottom w:val="single" w:sz="6" w:space="0" w:color="000000"/>
              <w:right w:val="single" w:sz="6" w:space="0" w:color="000000"/>
            </w:tcBorders>
          </w:tcPr>
          <w:p w14:paraId="46E43F11"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20729</w:t>
            </w:r>
          </w:p>
        </w:tc>
        <w:tc>
          <w:tcPr>
            <w:tcW w:w="4961" w:type="dxa"/>
            <w:tcBorders>
              <w:top w:val="single" w:sz="6" w:space="0" w:color="000000"/>
              <w:left w:val="single" w:sz="6" w:space="0" w:color="000000"/>
              <w:bottom w:val="single" w:sz="6" w:space="0" w:color="000000"/>
              <w:right w:val="single" w:sz="6" w:space="0" w:color="000000"/>
            </w:tcBorders>
          </w:tcPr>
          <w:p w14:paraId="3D543A67"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AZEITONA VERDES EM CONSERVAS  Ingredientes: Azeitonas verdes com/sem caroço. Embalagem sache contendo peso mínimo de 100g peso drenado.   </w:t>
            </w:r>
          </w:p>
        </w:tc>
        <w:tc>
          <w:tcPr>
            <w:tcW w:w="709" w:type="dxa"/>
            <w:tcBorders>
              <w:top w:val="single" w:sz="6" w:space="0" w:color="000000"/>
              <w:left w:val="single" w:sz="6" w:space="0" w:color="000000"/>
              <w:bottom w:val="single" w:sz="6" w:space="0" w:color="000000"/>
              <w:right w:val="single" w:sz="6" w:space="0" w:color="000000"/>
            </w:tcBorders>
          </w:tcPr>
          <w:p w14:paraId="63516957"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45432C56"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3D08B124" w14:textId="01E4B739"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11807A03" w14:textId="2D21B9E1"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52962F7C" w14:textId="77777777" w:rsidTr="00F8166D">
        <w:tc>
          <w:tcPr>
            <w:tcW w:w="426" w:type="dxa"/>
            <w:tcBorders>
              <w:top w:val="single" w:sz="6" w:space="0" w:color="000000"/>
              <w:left w:val="single" w:sz="6" w:space="0" w:color="000000"/>
              <w:bottom w:val="single" w:sz="6" w:space="0" w:color="000000"/>
              <w:right w:val="single" w:sz="6" w:space="0" w:color="000000"/>
            </w:tcBorders>
          </w:tcPr>
          <w:p w14:paraId="02A70B85"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3</w:t>
            </w:r>
          </w:p>
        </w:tc>
        <w:tc>
          <w:tcPr>
            <w:tcW w:w="850" w:type="dxa"/>
            <w:tcBorders>
              <w:top w:val="single" w:sz="6" w:space="0" w:color="000000"/>
              <w:left w:val="single" w:sz="6" w:space="0" w:color="000000"/>
              <w:bottom w:val="single" w:sz="6" w:space="0" w:color="000000"/>
              <w:right w:val="single" w:sz="6" w:space="0" w:color="000000"/>
            </w:tcBorders>
          </w:tcPr>
          <w:p w14:paraId="5D71AEBA"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20730</w:t>
            </w:r>
          </w:p>
        </w:tc>
        <w:tc>
          <w:tcPr>
            <w:tcW w:w="4961" w:type="dxa"/>
            <w:tcBorders>
              <w:top w:val="single" w:sz="6" w:space="0" w:color="000000"/>
              <w:left w:val="single" w:sz="6" w:space="0" w:color="000000"/>
              <w:bottom w:val="single" w:sz="6" w:space="0" w:color="000000"/>
              <w:right w:val="single" w:sz="6" w:space="0" w:color="000000"/>
            </w:tcBorders>
          </w:tcPr>
          <w:p w14:paraId="6D49055D"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BALA MACIA SORTIDA, MASTIGÁVEL  sortida, colorida e aromatizada artificialmente. Ingredientes: açúcar, xarope de glicose, gordura de palma, acidulante ácido cítrico, emulsificante </w:t>
            </w:r>
            <w:proofErr w:type="spellStart"/>
            <w:r w:rsidRPr="0040048A">
              <w:rPr>
                <w:rFonts w:ascii="Cambria" w:hAnsi="Cambria" w:cstheme="majorHAnsi"/>
                <w:sz w:val="18"/>
                <w:szCs w:val="18"/>
                <w:lang w:val="x-none"/>
              </w:rPr>
              <w:t>monoesterato</w:t>
            </w:r>
            <w:proofErr w:type="spellEnd"/>
            <w:r w:rsidRPr="0040048A">
              <w:rPr>
                <w:rFonts w:ascii="Cambria" w:hAnsi="Cambria" w:cstheme="majorHAnsi"/>
                <w:sz w:val="18"/>
                <w:szCs w:val="18"/>
                <w:lang w:val="x-none"/>
              </w:rPr>
              <w:t xml:space="preserve"> de glicerina e aromatizante. </w:t>
            </w:r>
            <w:proofErr w:type="spellStart"/>
            <w:r w:rsidRPr="0040048A">
              <w:rPr>
                <w:rFonts w:ascii="Cambria" w:hAnsi="Cambria" w:cstheme="majorHAnsi"/>
                <w:sz w:val="18"/>
                <w:szCs w:val="18"/>
                <w:lang w:val="x-none"/>
              </w:rPr>
              <w:t>Saboresdiversos</w:t>
            </w:r>
            <w:proofErr w:type="spellEnd"/>
            <w:r w:rsidRPr="0040048A">
              <w:rPr>
                <w:rFonts w:ascii="Cambria" w:hAnsi="Cambria" w:cstheme="majorHAnsi"/>
                <w:sz w:val="18"/>
                <w:szCs w:val="18"/>
                <w:lang w:val="x-none"/>
              </w:rPr>
              <w:t xml:space="preserve">. Acondicionado em embalagem plástica, pacote de 600g.   </w:t>
            </w:r>
          </w:p>
        </w:tc>
        <w:tc>
          <w:tcPr>
            <w:tcW w:w="709" w:type="dxa"/>
            <w:tcBorders>
              <w:top w:val="single" w:sz="6" w:space="0" w:color="000000"/>
              <w:left w:val="single" w:sz="6" w:space="0" w:color="000000"/>
              <w:bottom w:val="single" w:sz="6" w:space="0" w:color="000000"/>
              <w:right w:val="single" w:sz="6" w:space="0" w:color="000000"/>
            </w:tcBorders>
          </w:tcPr>
          <w:p w14:paraId="255FB1EE"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6339B5B9"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37FD783D" w14:textId="7718EF7E"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11FA8392" w14:textId="3E55A7F3"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0064E99B" w14:textId="77777777" w:rsidTr="00F8166D">
        <w:tc>
          <w:tcPr>
            <w:tcW w:w="426" w:type="dxa"/>
            <w:tcBorders>
              <w:top w:val="single" w:sz="6" w:space="0" w:color="000000"/>
              <w:left w:val="single" w:sz="6" w:space="0" w:color="000000"/>
              <w:bottom w:val="single" w:sz="6" w:space="0" w:color="000000"/>
              <w:right w:val="single" w:sz="6" w:space="0" w:color="000000"/>
            </w:tcBorders>
          </w:tcPr>
          <w:p w14:paraId="66A891C5"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4</w:t>
            </w:r>
          </w:p>
        </w:tc>
        <w:tc>
          <w:tcPr>
            <w:tcW w:w="850" w:type="dxa"/>
            <w:tcBorders>
              <w:top w:val="single" w:sz="6" w:space="0" w:color="000000"/>
              <w:left w:val="single" w:sz="6" w:space="0" w:color="000000"/>
              <w:bottom w:val="single" w:sz="6" w:space="0" w:color="000000"/>
              <w:right w:val="single" w:sz="6" w:space="0" w:color="000000"/>
            </w:tcBorders>
          </w:tcPr>
          <w:p w14:paraId="6BED17B8"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20731</w:t>
            </w:r>
          </w:p>
        </w:tc>
        <w:tc>
          <w:tcPr>
            <w:tcW w:w="4961" w:type="dxa"/>
            <w:tcBorders>
              <w:top w:val="single" w:sz="6" w:space="0" w:color="000000"/>
              <w:left w:val="single" w:sz="6" w:space="0" w:color="000000"/>
              <w:bottom w:val="single" w:sz="6" w:space="0" w:color="000000"/>
              <w:right w:val="single" w:sz="6" w:space="0" w:color="000000"/>
            </w:tcBorders>
          </w:tcPr>
          <w:p w14:paraId="01B3CFEE"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BISCOITO CHAMPAGNE  MÍNIMO 150GR.    </w:t>
            </w:r>
          </w:p>
        </w:tc>
        <w:tc>
          <w:tcPr>
            <w:tcW w:w="709" w:type="dxa"/>
            <w:tcBorders>
              <w:top w:val="single" w:sz="6" w:space="0" w:color="000000"/>
              <w:left w:val="single" w:sz="6" w:space="0" w:color="000000"/>
              <w:bottom w:val="single" w:sz="6" w:space="0" w:color="000000"/>
              <w:right w:val="single" w:sz="6" w:space="0" w:color="000000"/>
            </w:tcBorders>
          </w:tcPr>
          <w:p w14:paraId="6A3C8818"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2F3DE820"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74FED137" w14:textId="6925FB54"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6EAD10A8" w14:textId="12A899EE"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60642A74" w14:textId="77777777" w:rsidTr="00F8166D">
        <w:tc>
          <w:tcPr>
            <w:tcW w:w="426" w:type="dxa"/>
            <w:tcBorders>
              <w:top w:val="single" w:sz="6" w:space="0" w:color="000000"/>
              <w:left w:val="single" w:sz="6" w:space="0" w:color="000000"/>
              <w:bottom w:val="single" w:sz="6" w:space="0" w:color="000000"/>
              <w:right w:val="single" w:sz="6" w:space="0" w:color="000000"/>
            </w:tcBorders>
          </w:tcPr>
          <w:p w14:paraId="3A629A6D"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5</w:t>
            </w:r>
          </w:p>
        </w:tc>
        <w:tc>
          <w:tcPr>
            <w:tcW w:w="850" w:type="dxa"/>
            <w:tcBorders>
              <w:top w:val="single" w:sz="6" w:space="0" w:color="000000"/>
              <w:left w:val="single" w:sz="6" w:space="0" w:color="000000"/>
              <w:bottom w:val="single" w:sz="6" w:space="0" w:color="000000"/>
              <w:right w:val="single" w:sz="6" w:space="0" w:color="000000"/>
            </w:tcBorders>
          </w:tcPr>
          <w:p w14:paraId="73CB2D80"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20732</w:t>
            </w:r>
          </w:p>
        </w:tc>
        <w:tc>
          <w:tcPr>
            <w:tcW w:w="4961" w:type="dxa"/>
            <w:tcBorders>
              <w:top w:val="single" w:sz="6" w:space="0" w:color="000000"/>
              <w:left w:val="single" w:sz="6" w:space="0" w:color="000000"/>
              <w:bottom w:val="single" w:sz="6" w:space="0" w:color="000000"/>
              <w:right w:val="single" w:sz="6" w:space="0" w:color="000000"/>
            </w:tcBorders>
          </w:tcPr>
          <w:p w14:paraId="549D70EC"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BISCOITO TIPO WAFFER  Ingredientes: Recheio sabor chocolate (68%) açúcar, gordura vegetal, cacau em pó, aromatizante emulsificante: lecitina de soja e , farinha de trigo enriquecida com ferro e ácido fólico, amido, óleo de milho, sal, emulsificante: lectina de soja (INS 322) e fermento químico: bicarbonato de sódio. 130 gramas.   </w:t>
            </w:r>
          </w:p>
        </w:tc>
        <w:tc>
          <w:tcPr>
            <w:tcW w:w="709" w:type="dxa"/>
            <w:tcBorders>
              <w:top w:val="single" w:sz="6" w:space="0" w:color="000000"/>
              <w:left w:val="single" w:sz="6" w:space="0" w:color="000000"/>
              <w:bottom w:val="single" w:sz="6" w:space="0" w:color="000000"/>
              <w:right w:val="single" w:sz="6" w:space="0" w:color="000000"/>
            </w:tcBorders>
          </w:tcPr>
          <w:p w14:paraId="3701FD74"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62651E4F"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5C48AE5D" w14:textId="18D9CF11"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6B5614AD" w14:textId="7127A45F"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3983A17F" w14:textId="77777777" w:rsidTr="00F8166D">
        <w:tc>
          <w:tcPr>
            <w:tcW w:w="426" w:type="dxa"/>
            <w:tcBorders>
              <w:top w:val="single" w:sz="6" w:space="0" w:color="000000"/>
              <w:left w:val="single" w:sz="6" w:space="0" w:color="000000"/>
              <w:bottom w:val="single" w:sz="6" w:space="0" w:color="000000"/>
              <w:right w:val="single" w:sz="6" w:space="0" w:color="000000"/>
            </w:tcBorders>
          </w:tcPr>
          <w:p w14:paraId="7DBD9CD9"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6</w:t>
            </w:r>
          </w:p>
        </w:tc>
        <w:tc>
          <w:tcPr>
            <w:tcW w:w="850" w:type="dxa"/>
            <w:tcBorders>
              <w:top w:val="single" w:sz="6" w:space="0" w:color="000000"/>
              <w:left w:val="single" w:sz="6" w:space="0" w:color="000000"/>
              <w:bottom w:val="single" w:sz="6" w:space="0" w:color="000000"/>
              <w:right w:val="single" w:sz="6" w:space="0" w:color="000000"/>
            </w:tcBorders>
          </w:tcPr>
          <w:p w14:paraId="6E372292"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20733</w:t>
            </w:r>
          </w:p>
        </w:tc>
        <w:tc>
          <w:tcPr>
            <w:tcW w:w="4961" w:type="dxa"/>
            <w:tcBorders>
              <w:top w:val="single" w:sz="6" w:space="0" w:color="000000"/>
              <w:left w:val="single" w:sz="6" w:space="0" w:color="000000"/>
              <w:bottom w:val="single" w:sz="6" w:space="0" w:color="000000"/>
              <w:right w:val="single" w:sz="6" w:space="0" w:color="000000"/>
            </w:tcBorders>
          </w:tcPr>
          <w:p w14:paraId="5436310D"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CAIXA DE BOMBONS SORTIDOS  Contendo miniaturas de diversos chocolates. Bombons acondicionados em embalagem retangular em papelão firme, envolvido em polietileno resistente, íntegra, sem sinais de violação não devendo estar amassada. Conter tabela nutricional, nome do fabricante e data de validade não inferior a 90 (noventa) dias. Deve ser conservado em ambiente fresco, seco e ventilado.  Deve apresentar aspectos, cores e cheiros característicos ao produto. A embalagem deve conter aproximadamente no mínimo 250g de peso.   </w:t>
            </w:r>
          </w:p>
        </w:tc>
        <w:tc>
          <w:tcPr>
            <w:tcW w:w="709" w:type="dxa"/>
            <w:tcBorders>
              <w:top w:val="single" w:sz="6" w:space="0" w:color="000000"/>
              <w:left w:val="single" w:sz="6" w:space="0" w:color="000000"/>
              <w:bottom w:val="single" w:sz="6" w:space="0" w:color="000000"/>
              <w:right w:val="single" w:sz="6" w:space="0" w:color="000000"/>
            </w:tcBorders>
          </w:tcPr>
          <w:p w14:paraId="3E049CDC"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5202754B"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CX</w:t>
            </w:r>
          </w:p>
        </w:tc>
        <w:tc>
          <w:tcPr>
            <w:tcW w:w="708" w:type="dxa"/>
            <w:tcBorders>
              <w:top w:val="single" w:sz="6" w:space="0" w:color="000000"/>
              <w:left w:val="single" w:sz="6" w:space="0" w:color="000000"/>
              <w:bottom w:val="single" w:sz="6" w:space="0" w:color="000000"/>
              <w:right w:val="single" w:sz="6" w:space="0" w:color="000000"/>
            </w:tcBorders>
          </w:tcPr>
          <w:p w14:paraId="435AA220" w14:textId="1FE01C2F"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070A8457" w14:textId="5031C1AE"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071924B0" w14:textId="77777777" w:rsidTr="00F8166D">
        <w:tc>
          <w:tcPr>
            <w:tcW w:w="426" w:type="dxa"/>
            <w:tcBorders>
              <w:top w:val="single" w:sz="6" w:space="0" w:color="000000"/>
              <w:left w:val="single" w:sz="6" w:space="0" w:color="000000"/>
              <w:bottom w:val="single" w:sz="6" w:space="0" w:color="000000"/>
              <w:right w:val="single" w:sz="6" w:space="0" w:color="000000"/>
            </w:tcBorders>
          </w:tcPr>
          <w:p w14:paraId="09D75F34"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7</w:t>
            </w:r>
          </w:p>
        </w:tc>
        <w:tc>
          <w:tcPr>
            <w:tcW w:w="850" w:type="dxa"/>
            <w:tcBorders>
              <w:top w:val="single" w:sz="6" w:space="0" w:color="000000"/>
              <w:left w:val="single" w:sz="6" w:space="0" w:color="000000"/>
              <w:bottom w:val="single" w:sz="6" w:space="0" w:color="000000"/>
              <w:right w:val="single" w:sz="6" w:space="0" w:color="000000"/>
            </w:tcBorders>
          </w:tcPr>
          <w:p w14:paraId="266C0E1B"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20734</w:t>
            </w:r>
          </w:p>
        </w:tc>
        <w:tc>
          <w:tcPr>
            <w:tcW w:w="4961" w:type="dxa"/>
            <w:tcBorders>
              <w:top w:val="single" w:sz="6" w:space="0" w:color="000000"/>
              <w:left w:val="single" w:sz="6" w:space="0" w:color="000000"/>
              <w:bottom w:val="single" w:sz="6" w:space="0" w:color="000000"/>
              <w:right w:val="single" w:sz="6" w:space="0" w:color="000000"/>
            </w:tcBorders>
          </w:tcPr>
          <w:p w14:paraId="1A65EED6"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COCO RALADO 100GR     </w:t>
            </w:r>
          </w:p>
        </w:tc>
        <w:tc>
          <w:tcPr>
            <w:tcW w:w="709" w:type="dxa"/>
            <w:tcBorders>
              <w:top w:val="single" w:sz="6" w:space="0" w:color="000000"/>
              <w:left w:val="single" w:sz="6" w:space="0" w:color="000000"/>
              <w:bottom w:val="single" w:sz="6" w:space="0" w:color="000000"/>
              <w:right w:val="single" w:sz="6" w:space="0" w:color="000000"/>
            </w:tcBorders>
          </w:tcPr>
          <w:p w14:paraId="53885717"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3081F4E8"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049D432C" w14:textId="436B239F"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2026AF20" w14:textId="73A60718"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171DB4A4" w14:textId="77777777" w:rsidTr="00F8166D">
        <w:tc>
          <w:tcPr>
            <w:tcW w:w="426" w:type="dxa"/>
            <w:tcBorders>
              <w:top w:val="single" w:sz="6" w:space="0" w:color="000000"/>
              <w:left w:val="single" w:sz="6" w:space="0" w:color="000000"/>
              <w:bottom w:val="single" w:sz="6" w:space="0" w:color="000000"/>
              <w:right w:val="single" w:sz="6" w:space="0" w:color="000000"/>
            </w:tcBorders>
          </w:tcPr>
          <w:p w14:paraId="6AA1210B"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8</w:t>
            </w:r>
          </w:p>
        </w:tc>
        <w:tc>
          <w:tcPr>
            <w:tcW w:w="850" w:type="dxa"/>
            <w:tcBorders>
              <w:top w:val="single" w:sz="6" w:space="0" w:color="000000"/>
              <w:left w:val="single" w:sz="6" w:space="0" w:color="000000"/>
              <w:bottom w:val="single" w:sz="6" w:space="0" w:color="000000"/>
              <w:right w:val="single" w:sz="6" w:space="0" w:color="000000"/>
            </w:tcBorders>
          </w:tcPr>
          <w:p w14:paraId="427D8A2C"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20735</w:t>
            </w:r>
          </w:p>
        </w:tc>
        <w:tc>
          <w:tcPr>
            <w:tcW w:w="4961" w:type="dxa"/>
            <w:tcBorders>
              <w:top w:val="single" w:sz="6" w:space="0" w:color="000000"/>
              <w:left w:val="single" w:sz="6" w:space="0" w:color="000000"/>
              <w:bottom w:val="single" w:sz="6" w:space="0" w:color="000000"/>
              <w:right w:val="single" w:sz="6" w:space="0" w:color="000000"/>
            </w:tcBorders>
          </w:tcPr>
          <w:p w14:paraId="652A9864"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CREME DE LEITE   Ingredientes: creme de leite padronizado, leite em pó desnatado, estabilizantes celulose </w:t>
            </w:r>
            <w:proofErr w:type="spellStart"/>
            <w:r w:rsidRPr="0040048A">
              <w:rPr>
                <w:rFonts w:ascii="Cambria" w:hAnsi="Cambria" w:cstheme="majorHAnsi"/>
                <w:sz w:val="18"/>
                <w:szCs w:val="18"/>
                <w:lang w:val="x-none"/>
              </w:rPr>
              <w:t>microcristalina</w:t>
            </w:r>
            <w:proofErr w:type="spellEnd"/>
            <w:r w:rsidRPr="0040048A">
              <w:rPr>
                <w:rFonts w:ascii="Cambria" w:hAnsi="Cambria" w:cstheme="majorHAnsi"/>
                <w:sz w:val="18"/>
                <w:szCs w:val="18"/>
                <w:lang w:val="x-none"/>
              </w:rPr>
              <w:t xml:space="preserve"> e citrato de sódio e espessantes. Embalagem contendo mínimo 200 gramas  </w:t>
            </w:r>
          </w:p>
        </w:tc>
        <w:tc>
          <w:tcPr>
            <w:tcW w:w="709" w:type="dxa"/>
            <w:tcBorders>
              <w:top w:val="single" w:sz="6" w:space="0" w:color="000000"/>
              <w:left w:val="single" w:sz="6" w:space="0" w:color="000000"/>
              <w:bottom w:val="single" w:sz="6" w:space="0" w:color="000000"/>
              <w:right w:val="single" w:sz="6" w:space="0" w:color="000000"/>
            </w:tcBorders>
          </w:tcPr>
          <w:p w14:paraId="2E252F70"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63999FDF"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17971318" w14:textId="0E76357B"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19C43479" w14:textId="00426701"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5D8F982C" w14:textId="77777777" w:rsidTr="00F8166D">
        <w:tc>
          <w:tcPr>
            <w:tcW w:w="426" w:type="dxa"/>
            <w:tcBorders>
              <w:top w:val="single" w:sz="6" w:space="0" w:color="000000"/>
              <w:left w:val="single" w:sz="6" w:space="0" w:color="000000"/>
              <w:bottom w:val="single" w:sz="6" w:space="0" w:color="000000"/>
              <w:right w:val="single" w:sz="6" w:space="0" w:color="000000"/>
            </w:tcBorders>
          </w:tcPr>
          <w:p w14:paraId="69A7B145"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9</w:t>
            </w:r>
          </w:p>
        </w:tc>
        <w:tc>
          <w:tcPr>
            <w:tcW w:w="850" w:type="dxa"/>
            <w:tcBorders>
              <w:top w:val="single" w:sz="6" w:space="0" w:color="000000"/>
              <w:left w:val="single" w:sz="6" w:space="0" w:color="000000"/>
              <w:bottom w:val="single" w:sz="6" w:space="0" w:color="000000"/>
              <w:right w:val="single" w:sz="6" w:space="0" w:color="000000"/>
            </w:tcBorders>
          </w:tcPr>
          <w:p w14:paraId="61489F06"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20736</w:t>
            </w:r>
          </w:p>
        </w:tc>
        <w:tc>
          <w:tcPr>
            <w:tcW w:w="4961" w:type="dxa"/>
            <w:tcBorders>
              <w:top w:val="single" w:sz="6" w:space="0" w:color="000000"/>
              <w:left w:val="single" w:sz="6" w:space="0" w:color="000000"/>
              <w:bottom w:val="single" w:sz="6" w:space="0" w:color="000000"/>
              <w:right w:val="single" w:sz="6" w:space="0" w:color="000000"/>
            </w:tcBorders>
          </w:tcPr>
          <w:p w14:paraId="3A0985CB"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FAROFA PRONTA TEMPERADA - 500G    </w:t>
            </w:r>
          </w:p>
        </w:tc>
        <w:tc>
          <w:tcPr>
            <w:tcW w:w="709" w:type="dxa"/>
            <w:tcBorders>
              <w:top w:val="single" w:sz="6" w:space="0" w:color="000000"/>
              <w:left w:val="single" w:sz="6" w:space="0" w:color="000000"/>
              <w:bottom w:val="single" w:sz="6" w:space="0" w:color="000000"/>
              <w:right w:val="single" w:sz="6" w:space="0" w:color="000000"/>
            </w:tcBorders>
          </w:tcPr>
          <w:p w14:paraId="1A5E83B5"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36EF6AC1"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19DF4A34" w14:textId="42899777"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262E696F" w14:textId="67EE784A"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2768D81A" w14:textId="77777777" w:rsidTr="00F8166D">
        <w:tc>
          <w:tcPr>
            <w:tcW w:w="426" w:type="dxa"/>
            <w:tcBorders>
              <w:top w:val="single" w:sz="6" w:space="0" w:color="000000"/>
              <w:left w:val="single" w:sz="6" w:space="0" w:color="000000"/>
              <w:bottom w:val="single" w:sz="6" w:space="0" w:color="000000"/>
              <w:right w:val="single" w:sz="6" w:space="0" w:color="000000"/>
            </w:tcBorders>
          </w:tcPr>
          <w:p w14:paraId="68CDA972"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lastRenderedPageBreak/>
              <w:t>10</w:t>
            </w:r>
          </w:p>
        </w:tc>
        <w:tc>
          <w:tcPr>
            <w:tcW w:w="850" w:type="dxa"/>
            <w:tcBorders>
              <w:top w:val="single" w:sz="6" w:space="0" w:color="000000"/>
              <w:left w:val="single" w:sz="6" w:space="0" w:color="000000"/>
              <w:bottom w:val="single" w:sz="6" w:space="0" w:color="000000"/>
              <w:right w:val="single" w:sz="6" w:space="0" w:color="000000"/>
            </w:tcBorders>
          </w:tcPr>
          <w:p w14:paraId="34EA75F9"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20737</w:t>
            </w:r>
          </w:p>
        </w:tc>
        <w:tc>
          <w:tcPr>
            <w:tcW w:w="4961" w:type="dxa"/>
            <w:tcBorders>
              <w:top w:val="single" w:sz="6" w:space="0" w:color="000000"/>
              <w:left w:val="single" w:sz="6" w:space="0" w:color="000000"/>
              <w:bottom w:val="single" w:sz="6" w:space="0" w:color="000000"/>
              <w:right w:val="single" w:sz="6" w:space="0" w:color="000000"/>
            </w:tcBorders>
          </w:tcPr>
          <w:p w14:paraId="21BC9917"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GELATINA SABOR SORTIDO   Açúcar, gelatina, sal, vitaminas: A, C e </w:t>
            </w:r>
            <w:proofErr w:type="spellStart"/>
            <w:r w:rsidRPr="0040048A">
              <w:rPr>
                <w:rFonts w:ascii="Cambria" w:hAnsi="Cambria" w:cstheme="majorHAnsi"/>
                <w:sz w:val="18"/>
                <w:szCs w:val="18"/>
                <w:lang w:val="x-none"/>
              </w:rPr>
              <w:t>E</w:t>
            </w:r>
            <w:proofErr w:type="spellEnd"/>
            <w:r w:rsidRPr="0040048A">
              <w:rPr>
                <w:rFonts w:ascii="Cambria" w:hAnsi="Cambria" w:cstheme="majorHAnsi"/>
                <w:sz w:val="18"/>
                <w:szCs w:val="18"/>
                <w:lang w:val="x-none"/>
              </w:rPr>
              <w:t xml:space="preserve">, regulador de acidez </w:t>
            </w:r>
            <w:proofErr w:type="spellStart"/>
            <w:r w:rsidRPr="0040048A">
              <w:rPr>
                <w:rFonts w:ascii="Cambria" w:hAnsi="Cambria" w:cstheme="majorHAnsi"/>
                <w:sz w:val="18"/>
                <w:szCs w:val="18"/>
                <w:lang w:val="x-none"/>
              </w:rPr>
              <w:t>acido</w:t>
            </w:r>
            <w:proofErr w:type="spellEnd"/>
            <w:r w:rsidRPr="0040048A">
              <w:rPr>
                <w:rFonts w:ascii="Cambria" w:hAnsi="Cambria" w:cstheme="majorHAnsi"/>
                <w:sz w:val="18"/>
                <w:szCs w:val="18"/>
                <w:lang w:val="x-none"/>
              </w:rPr>
              <w:t xml:space="preserve"> ácido </w:t>
            </w:r>
            <w:proofErr w:type="spellStart"/>
            <w:r w:rsidRPr="0040048A">
              <w:rPr>
                <w:rFonts w:ascii="Cambria" w:hAnsi="Cambria" w:cstheme="majorHAnsi"/>
                <w:sz w:val="18"/>
                <w:szCs w:val="18"/>
                <w:lang w:val="x-none"/>
              </w:rPr>
              <w:t>fumárico</w:t>
            </w:r>
            <w:proofErr w:type="spellEnd"/>
            <w:r w:rsidRPr="0040048A">
              <w:rPr>
                <w:rFonts w:ascii="Cambria" w:hAnsi="Cambria" w:cstheme="majorHAnsi"/>
                <w:sz w:val="18"/>
                <w:szCs w:val="18"/>
                <w:lang w:val="x-none"/>
              </w:rPr>
              <w:t xml:space="preserve"> e citrato de sódio aromatizante, edulcorantes artificiais aspartame, ciclamato de sódio, acessulfame de potássio e sacarina sódica e corantes artificiais. Embalagem de </w:t>
            </w:r>
            <w:proofErr w:type="spellStart"/>
            <w:r w:rsidRPr="0040048A">
              <w:rPr>
                <w:rFonts w:ascii="Cambria" w:hAnsi="Cambria" w:cstheme="majorHAnsi"/>
                <w:sz w:val="18"/>
                <w:szCs w:val="18"/>
                <w:lang w:val="x-none"/>
              </w:rPr>
              <w:t>minimo</w:t>
            </w:r>
            <w:proofErr w:type="spellEnd"/>
            <w:r w:rsidRPr="0040048A">
              <w:rPr>
                <w:rFonts w:ascii="Cambria" w:hAnsi="Cambria" w:cstheme="majorHAnsi"/>
                <w:sz w:val="18"/>
                <w:szCs w:val="18"/>
                <w:lang w:val="x-none"/>
              </w:rPr>
              <w:t xml:space="preserve"> 20 Gramas.   </w:t>
            </w:r>
          </w:p>
        </w:tc>
        <w:tc>
          <w:tcPr>
            <w:tcW w:w="709" w:type="dxa"/>
            <w:tcBorders>
              <w:top w:val="single" w:sz="6" w:space="0" w:color="000000"/>
              <w:left w:val="single" w:sz="6" w:space="0" w:color="000000"/>
              <w:bottom w:val="single" w:sz="6" w:space="0" w:color="000000"/>
              <w:right w:val="single" w:sz="6" w:space="0" w:color="000000"/>
            </w:tcBorders>
          </w:tcPr>
          <w:p w14:paraId="5B49D3B5"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3A4BA41D"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02E3D2D1" w14:textId="7D671514"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791B4D13" w14:textId="33848174"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2015B5FF" w14:textId="77777777" w:rsidTr="00F8166D">
        <w:tc>
          <w:tcPr>
            <w:tcW w:w="426" w:type="dxa"/>
            <w:tcBorders>
              <w:top w:val="single" w:sz="6" w:space="0" w:color="000000"/>
              <w:left w:val="single" w:sz="6" w:space="0" w:color="000000"/>
              <w:bottom w:val="single" w:sz="6" w:space="0" w:color="000000"/>
              <w:right w:val="single" w:sz="6" w:space="0" w:color="000000"/>
            </w:tcBorders>
          </w:tcPr>
          <w:p w14:paraId="7C373422"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11</w:t>
            </w:r>
          </w:p>
        </w:tc>
        <w:tc>
          <w:tcPr>
            <w:tcW w:w="850" w:type="dxa"/>
            <w:tcBorders>
              <w:top w:val="single" w:sz="6" w:space="0" w:color="000000"/>
              <w:left w:val="single" w:sz="6" w:space="0" w:color="000000"/>
              <w:bottom w:val="single" w:sz="6" w:space="0" w:color="000000"/>
              <w:right w:val="single" w:sz="6" w:space="0" w:color="000000"/>
            </w:tcBorders>
          </w:tcPr>
          <w:p w14:paraId="6CD8029F"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20738</w:t>
            </w:r>
          </w:p>
        </w:tc>
        <w:tc>
          <w:tcPr>
            <w:tcW w:w="4961" w:type="dxa"/>
            <w:tcBorders>
              <w:top w:val="single" w:sz="6" w:space="0" w:color="000000"/>
              <w:left w:val="single" w:sz="6" w:space="0" w:color="000000"/>
              <w:bottom w:val="single" w:sz="6" w:space="0" w:color="000000"/>
              <w:right w:val="single" w:sz="6" w:space="0" w:color="000000"/>
            </w:tcBorders>
          </w:tcPr>
          <w:p w14:paraId="35E97AC9"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GELEIA DE MORANGO  Ingredientes: Morango, açúcar, acidulante ácido cítrico, espessante pectina e conservador </w:t>
            </w:r>
            <w:proofErr w:type="spellStart"/>
            <w:r w:rsidRPr="0040048A">
              <w:rPr>
                <w:rFonts w:ascii="Cambria" w:hAnsi="Cambria" w:cstheme="majorHAnsi"/>
                <w:sz w:val="18"/>
                <w:szCs w:val="18"/>
                <w:lang w:val="x-none"/>
              </w:rPr>
              <w:t>sorbato</w:t>
            </w:r>
            <w:proofErr w:type="spellEnd"/>
            <w:r w:rsidRPr="0040048A">
              <w:rPr>
                <w:rFonts w:ascii="Cambria" w:hAnsi="Cambria" w:cstheme="majorHAnsi"/>
                <w:sz w:val="18"/>
                <w:szCs w:val="18"/>
                <w:lang w:val="x-none"/>
              </w:rPr>
              <w:t xml:space="preserve"> de </w:t>
            </w:r>
            <w:proofErr w:type="spellStart"/>
            <w:r w:rsidRPr="0040048A">
              <w:rPr>
                <w:rFonts w:ascii="Cambria" w:hAnsi="Cambria" w:cstheme="majorHAnsi"/>
                <w:sz w:val="18"/>
                <w:szCs w:val="18"/>
                <w:lang w:val="x-none"/>
              </w:rPr>
              <w:t>potássio.Não</w:t>
            </w:r>
            <w:proofErr w:type="spellEnd"/>
            <w:r w:rsidRPr="0040048A">
              <w:rPr>
                <w:rFonts w:ascii="Cambria" w:hAnsi="Cambria" w:cstheme="majorHAnsi"/>
                <w:sz w:val="18"/>
                <w:szCs w:val="18"/>
                <w:lang w:val="x-none"/>
              </w:rPr>
              <w:t xml:space="preserve"> contém Glúten. Embalagem mínimo 230gr  </w:t>
            </w:r>
          </w:p>
        </w:tc>
        <w:tc>
          <w:tcPr>
            <w:tcW w:w="709" w:type="dxa"/>
            <w:tcBorders>
              <w:top w:val="single" w:sz="6" w:space="0" w:color="000000"/>
              <w:left w:val="single" w:sz="6" w:space="0" w:color="000000"/>
              <w:bottom w:val="single" w:sz="6" w:space="0" w:color="000000"/>
              <w:right w:val="single" w:sz="6" w:space="0" w:color="000000"/>
            </w:tcBorders>
          </w:tcPr>
          <w:p w14:paraId="59182F95"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0FE65AAC"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13312F69" w14:textId="0D2FF6C9"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60F48817" w14:textId="76A0AD94"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1E7F7FF8" w14:textId="77777777" w:rsidTr="00F8166D">
        <w:tc>
          <w:tcPr>
            <w:tcW w:w="426" w:type="dxa"/>
            <w:tcBorders>
              <w:top w:val="single" w:sz="6" w:space="0" w:color="000000"/>
              <w:left w:val="single" w:sz="6" w:space="0" w:color="000000"/>
              <w:bottom w:val="single" w:sz="6" w:space="0" w:color="000000"/>
              <w:right w:val="single" w:sz="6" w:space="0" w:color="000000"/>
            </w:tcBorders>
          </w:tcPr>
          <w:p w14:paraId="7BF3B0BB"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w:t>
            </w:r>
          </w:p>
        </w:tc>
        <w:tc>
          <w:tcPr>
            <w:tcW w:w="850" w:type="dxa"/>
            <w:tcBorders>
              <w:top w:val="single" w:sz="6" w:space="0" w:color="000000"/>
              <w:left w:val="single" w:sz="6" w:space="0" w:color="000000"/>
              <w:bottom w:val="single" w:sz="6" w:space="0" w:color="000000"/>
              <w:right w:val="single" w:sz="6" w:space="0" w:color="000000"/>
            </w:tcBorders>
          </w:tcPr>
          <w:p w14:paraId="4ECFDF82"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20739</w:t>
            </w:r>
          </w:p>
        </w:tc>
        <w:tc>
          <w:tcPr>
            <w:tcW w:w="4961" w:type="dxa"/>
            <w:tcBorders>
              <w:top w:val="single" w:sz="6" w:space="0" w:color="000000"/>
              <w:left w:val="single" w:sz="6" w:space="0" w:color="000000"/>
              <w:bottom w:val="single" w:sz="6" w:space="0" w:color="000000"/>
              <w:right w:val="single" w:sz="6" w:space="0" w:color="000000"/>
            </w:tcBorders>
          </w:tcPr>
          <w:p w14:paraId="17BE5585"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LEITE CONDENSADO    Ingredientes: leite integral, e/ou leite em pó, açúcar e lactose. Não Contem </w:t>
            </w:r>
            <w:proofErr w:type="spellStart"/>
            <w:r w:rsidRPr="0040048A">
              <w:rPr>
                <w:rFonts w:ascii="Cambria" w:hAnsi="Cambria" w:cstheme="majorHAnsi"/>
                <w:sz w:val="18"/>
                <w:szCs w:val="18"/>
                <w:lang w:val="x-none"/>
              </w:rPr>
              <w:t>Gluten</w:t>
            </w:r>
            <w:proofErr w:type="spellEnd"/>
            <w:r w:rsidRPr="0040048A">
              <w:rPr>
                <w:rFonts w:ascii="Cambria" w:hAnsi="Cambria" w:cstheme="majorHAnsi"/>
                <w:sz w:val="18"/>
                <w:szCs w:val="18"/>
                <w:lang w:val="x-none"/>
              </w:rPr>
              <w:t xml:space="preserve">. Embalagem tetra pack contendo mínimo 395 gramas.   </w:t>
            </w:r>
          </w:p>
        </w:tc>
        <w:tc>
          <w:tcPr>
            <w:tcW w:w="709" w:type="dxa"/>
            <w:tcBorders>
              <w:top w:val="single" w:sz="6" w:space="0" w:color="000000"/>
              <w:left w:val="single" w:sz="6" w:space="0" w:color="000000"/>
              <w:bottom w:val="single" w:sz="6" w:space="0" w:color="000000"/>
              <w:right w:val="single" w:sz="6" w:space="0" w:color="000000"/>
            </w:tcBorders>
          </w:tcPr>
          <w:p w14:paraId="7BE39A3E"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65A12EF0"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7392951C" w14:textId="2550A515"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596F50E6" w14:textId="041B45C7"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017F7A76" w14:textId="77777777" w:rsidTr="00F8166D">
        <w:tc>
          <w:tcPr>
            <w:tcW w:w="426" w:type="dxa"/>
            <w:tcBorders>
              <w:top w:val="single" w:sz="6" w:space="0" w:color="000000"/>
              <w:left w:val="single" w:sz="6" w:space="0" w:color="000000"/>
              <w:bottom w:val="single" w:sz="6" w:space="0" w:color="000000"/>
              <w:right w:val="single" w:sz="6" w:space="0" w:color="000000"/>
            </w:tcBorders>
          </w:tcPr>
          <w:p w14:paraId="1C5CFC9A"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13</w:t>
            </w:r>
          </w:p>
        </w:tc>
        <w:tc>
          <w:tcPr>
            <w:tcW w:w="850" w:type="dxa"/>
            <w:tcBorders>
              <w:top w:val="single" w:sz="6" w:space="0" w:color="000000"/>
              <w:left w:val="single" w:sz="6" w:space="0" w:color="000000"/>
              <w:bottom w:val="single" w:sz="6" w:space="0" w:color="000000"/>
              <w:right w:val="single" w:sz="6" w:space="0" w:color="000000"/>
            </w:tcBorders>
          </w:tcPr>
          <w:p w14:paraId="36535991"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20740</w:t>
            </w:r>
          </w:p>
        </w:tc>
        <w:tc>
          <w:tcPr>
            <w:tcW w:w="4961" w:type="dxa"/>
            <w:tcBorders>
              <w:top w:val="single" w:sz="6" w:space="0" w:color="000000"/>
              <w:left w:val="single" w:sz="6" w:space="0" w:color="000000"/>
              <w:bottom w:val="single" w:sz="6" w:space="0" w:color="000000"/>
              <w:right w:val="single" w:sz="6" w:space="0" w:color="000000"/>
            </w:tcBorders>
          </w:tcPr>
          <w:p w14:paraId="369FDD4D"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MACARRÃO ingredientes: Sêmola de trigo enriquecida com ferro e ácido fólico, farinha de trigo tipo 2 enriquecida dom ferro e ácido fólico, fécula de mandioca ou creme de milho. Volume 500g. Tipo espaguete.   </w:t>
            </w:r>
          </w:p>
        </w:tc>
        <w:tc>
          <w:tcPr>
            <w:tcW w:w="709" w:type="dxa"/>
            <w:tcBorders>
              <w:top w:val="single" w:sz="6" w:space="0" w:color="000000"/>
              <w:left w:val="single" w:sz="6" w:space="0" w:color="000000"/>
              <w:bottom w:val="single" w:sz="6" w:space="0" w:color="000000"/>
              <w:right w:val="single" w:sz="6" w:space="0" w:color="000000"/>
            </w:tcBorders>
          </w:tcPr>
          <w:p w14:paraId="2DF9B3B5"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5F6FED56"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63F0DA20" w14:textId="3DEE5FAB"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29ECEE52" w14:textId="21D9DC8A"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3FEE813C" w14:textId="77777777" w:rsidTr="00F8166D">
        <w:tc>
          <w:tcPr>
            <w:tcW w:w="426" w:type="dxa"/>
            <w:tcBorders>
              <w:top w:val="single" w:sz="6" w:space="0" w:color="000000"/>
              <w:left w:val="single" w:sz="6" w:space="0" w:color="000000"/>
              <w:bottom w:val="single" w:sz="6" w:space="0" w:color="000000"/>
              <w:right w:val="single" w:sz="6" w:space="0" w:color="000000"/>
            </w:tcBorders>
          </w:tcPr>
          <w:p w14:paraId="1289BCF6"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14</w:t>
            </w:r>
          </w:p>
        </w:tc>
        <w:tc>
          <w:tcPr>
            <w:tcW w:w="850" w:type="dxa"/>
            <w:tcBorders>
              <w:top w:val="single" w:sz="6" w:space="0" w:color="000000"/>
              <w:left w:val="single" w:sz="6" w:space="0" w:color="000000"/>
              <w:bottom w:val="single" w:sz="6" w:space="0" w:color="000000"/>
              <w:right w:val="single" w:sz="6" w:space="0" w:color="000000"/>
            </w:tcBorders>
          </w:tcPr>
          <w:p w14:paraId="4922F6C5"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20741</w:t>
            </w:r>
          </w:p>
        </w:tc>
        <w:tc>
          <w:tcPr>
            <w:tcW w:w="4961" w:type="dxa"/>
            <w:tcBorders>
              <w:top w:val="single" w:sz="6" w:space="0" w:color="000000"/>
              <w:left w:val="single" w:sz="6" w:space="0" w:color="000000"/>
              <w:bottom w:val="single" w:sz="6" w:space="0" w:color="000000"/>
              <w:right w:val="single" w:sz="6" w:space="0" w:color="000000"/>
            </w:tcBorders>
          </w:tcPr>
          <w:p w14:paraId="5D61BAE5"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MAIONESE  Água, óleo vegetal de soja, amido modificado, açúcar, vinagre, sal, gema de ovo, estabilizantes goma xantana e goma guar, acidulante ácido lático, conservador </w:t>
            </w:r>
            <w:proofErr w:type="spellStart"/>
            <w:r w:rsidRPr="0040048A">
              <w:rPr>
                <w:rFonts w:ascii="Cambria" w:hAnsi="Cambria" w:cstheme="majorHAnsi"/>
                <w:sz w:val="18"/>
                <w:szCs w:val="18"/>
                <w:lang w:val="x-none"/>
              </w:rPr>
              <w:t>sorbato</w:t>
            </w:r>
            <w:proofErr w:type="spellEnd"/>
            <w:r w:rsidRPr="0040048A">
              <w:rPr>
                <w:rFonts w:ascii="Cambria" w:hAnsi="Cambria" w:cstheme="majorHAnsi"/>
                <w:sz w:val="18"/>
                <w:szCs w:val="18"/>
                <w:lang w:val="x-none"/>
              </w:rPr>
              <w:t xml:space="preserve"> de potássio, aromatizantes, corantes naturais urucum e páprica, sequestrante E.D.T.A. cálcio dissódico e antioxidante TBHQ. Pote 500 gramas.  </w:t>
            </w:r>
          </w:p>
        </w:tc>
        <w:tc>
          <w:tcPr>
            <w:tcW w:w="709" w:type="dxa"/>
            <w:tcBorders>
              <w:top w:val="single" w:sz="6" w:space="0" w:color="000000"/>
              <w:left w:val="single" w:sz="6" w:space="0" w:color="000000"/>
              <w:bottom w:val="single" w:sz="6" w:space="0" w:color="000000"/>
              <w:right w:val="single" w:sz="6" w:space="0" w:color="000000"/>
            </w:tcBorders>
          </w:tcPr>
          <w:p w14:paraId="094BC4C0"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3AC7C042"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1C277AE5" w14:textId="28E95803"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31A271A4" w14:textId="7CD8EC2C"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0E2159BB" w14:textId="77777777" w:rsidTr="00F8166D">
        <w:tc>
          <w:tcPr>
            <w:tcW w:w="426" w:type="dxa"/>
            <w:tcBorders>
              <w:top w:val="single" w:sz="6" w:space="0" w:color="000000"/>
              <w:left w:val="single" w:sz="6" w:space="0" w:color="000000"/>
              <w:bottom w:val="single" w:sz="6" w:space="0" w:color="000000"/>
              <w:right w:val="single" w:sz="6" w:space="0" w:color="000000"/>
            </w:tcBorders>
          </w:tcPr>
          <w:p w14:paraId="3BE0C0C6"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15</w:t>
            </w:r>
          </w:p>
        </w:tc>
        <w:tc>
          <w:tcPr>
            <w:tcW w:w="850" w:type="dxa"/>
            <w:tcBorders>
              <w:top w:val="single" w:sz="6" w:space="0" w:color="000000"/>
              <w:left w:val="single" w:sz="6" w:space="0" w:color="000000"/>
              <w:bottom w:val="single" w:sz="6" w:space="0" w:color="000000"/>
              <w:right w:val="single" w:sz="6" w:space="0" w:color="000000"/>
            </w:tcBorders>
          </w:tcPr>
          <w:p w14:paraId="38504DF0"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20742</w:t>
            </w:r>
          </w:p>
        </w:tc>
        <w:tc>
          <w:tcPr>
            <w:tcW w:w="4961" w:type="dxa"/>
            <w:tcBorders>
              <w:top w:val="single" w:sz="6" w:space="0" w:color="000000"/>
              <w:left w:val="single" w:sz="6" w:space="0" w:color="000000"/>
              <w:bottom w:val="single" w:sz="6" w:space="0" w:color="000000"/>
              <w:right w:val="single" w:sz="6" w:space="0" w:color="000000"/>
            </w:tcBorders>
          </w:tcPr>
          <w:p w14:paraId="7BCABA23"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MISTURA PARA BOLO SABORES VARIADOS   Ingredientes: Farinha de trigo enriquecida com ferro e </w:t>
            </w:r>
            <w:proofErr w:type="spellStart"/>
            <w:r w:rsidRPr="0040048A">
              <w:rPr>
                <w:rFonts w:ascii="Cambria" w:hAnsi="Cambria" w:cstheme="majorHAnsi"/>
                <w:sz w:val="18"/>
                <w:szCs w:val="18"/>
                <w:lang w:val="x-none"/>
              </w:rPr>
              <w:t>acido</w:t>
            </w:r>
            <w:proofErr w:type="spellEnd"/>
            <w:r w:rsidRPr="0040048A">
              <w:rPr>
                <w:rFonts w:ascii="Cambria" w:hAnsi="Cambria" w:cstheme="majorHAnsi"/>
                <w:sz w:val="18"/>
                <w:szCs w:val="18"/>
                <w:lang w:val="x-none"/>
              </w:rPr>
              <w:t xml:space="preserve"> fólico, açúcar cristal, gordura vegetal, cloreto de sódio, fermento químico em pó (bicarbonato de sódio, fosfato </w:t>
            </w:r>
            <w:proofErr w:type="spellStart"/>
            <w:r w:rsidRPr="0040048A">
              <w:rPr>
                <w:rFonts w:ascii="Cambria" w:hAnsi="Cambria" w:cstheme="majorHAnsi"/>
                <w:sz w:val="18"/>
                <w:szCs w:val="18"/>
                <w:lang w:val="x-none"/>
              </w:rPr>
              <w:t>acido</w:t>
            </w:r>
            <w:proofErr w:type="spellEnd"/>
            <w:r w:rsidRPr="0040048A">
              <w:rPr>
                <w:rFonts w:ascii="Cambria" w:hAnsi="Cambria" w:cstheme="majorHAnsi"/>
                <w:sz w:val="18"/>
                <w:szCs w:val="18"/>
                <w:lang w:val="x-none"/>
              </w:rPr>
              <w:t xml:space="preserve"> de alumínio e sódio e </w:t>
            </w:r>
            <w:proofErr w:type="spellStart"/>
            <w:r w:rsidRPr="0040048A">
              <w:rPr>
                <w:rFonts w:ascii="Cambria" w:hAnsi="Cambria" w:cstheme="majorHAnsi"/>
                <w:sz w:val="18"/>
                <w:szCs w:val="18"/>
                <w:lang w:val="x-none"/>
              </w:rPr>
              <w:t>pirofosfato</w:t>
            </w:r>
            <w:proofErr w:type="spellEnd"/>
            <w:r w:rsidRPr="0040048A">
              <w:rPr>
                <w:rFonts w:ascii="Cambria" w:hAnsi="Cambria" w:cstheme="majorHAnsi"/>
                <w:sz w:val="18"/>
                <w:szCs w:val="18"/>
                <w:lang w:val="x-none"/>
              </w:rPr>
              <w:t xml:space="preserve"> </w:t>
            </w:r>
            <w:proofErr w:type="spellStart"/>
            <w:r w:rsidRPr="0040048A">
              <w:rPr>
                <w:rFonts w:ascii="Cambria" w:hAnsi="Cambria" w:cstheme="majorHAnsi"/>
                <w:sz w:val="18"/>
                <w:szCs w:val="18"/>
                <w:lang w:val="x-none"/>
              </w:rPr>
              <w:t>acido</w:t>
            </w:r>
            <w:proofErr w:type="spellEnd"/>
            <w:r w:rsidRPr="0040048A">
              <w:rPr>
                <w:rFonts w:ascii="Cambria" w:hAnsi="Cambria" w:cstheme="majorHAnsi"/>
                <w:sz w:val="18"/>
                <w:szCs w:val="18"/>
                <w:lang w:val="x-none"/>
              </w:rPr>
              <w:t xml:space="preserve"> de sódio). Embalagem contendo mínimo 400g.   </w:t>
            </w:r>
          </w:p>
        </w:tc>
        <w:tc>
          <w:tcPr>
            <w:tcW w:w="709" w:type="dxa"/>
            <w:tcBorders>
              <w:top w:val="single" w:sz="6" w:space="0" w:color="000000"/>
              <w:left w:val="single" w:sz="6" w:space="0" w:color="000000"/>
              <w:bottom w:val="single" w:sz="6" w:space="0" w:color="000000"/>
              <w:right w:val="single" w:sz="6" w:space="0" w:color="000000"/>
            </w:tcBorders>
          </w:tcPr>
          <w:p w14:paraId="2B53DBA2"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4B1DA6B3"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4B90FA7E" w14:textId="700BEEB9"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13E688F8" w14:textId="1AE220AB"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5B0A2CDC" w14:textId="77777777" w:rsidTr="00F8166D">
        <w:tc>
          <w:tcPr>
            <w:tcW w:w="426" w:type="dxa"/>
            <w:tcBorders>
              <w:top w:val="single" w:sz="6" w:space="0" w:color="000000"/>
              <w:left w:val="single" w:sz="6" w:space="0" w:color="000000"/>
              <w:bottom w:val="single" w:sz="6" w:space="0" w:color="000000"/>
              <w:right w:val="single" w:sz="6" w:space="0" w:color="000000"/>
            </w:tcBorders>
          </w:tcPr>
          <w:p w14:paraId="307C00EC"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16</w:t>
            </w:r>
          </w:p>
        </w:tc>
        <w:tc>
          <w:tcPr>
            <w:tcW w:w="850" w:type="dxa"/>
            <w:tcBorders>
              <w:top w:val="single" w:sz="6" w:space="0" w:color="000000"/>
              <w:left w:val="single" w:sz="6" w:space="0" w:color="000000"/>
              <w:bottom w:val="single" w:sz="6" w:space="0" w:color="000000"/>
              <w:right w:val="single" w:sz="6" w:space="0" w:color="000000"/>
            </w:tcBorders>
          </w:tcPr>
          <w:p w14:paraId="203C3B19"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20743</w:t>
            </w:r>
          </w:p>
        </w:tc>
        <w:tc>
          <w:tcPr>
            <w:tcW w:w="4961" w:type="dxa"/>
            <w:tcBorders>
              <w:top w:val="single" w:sz="6" w:space="0" w:color="000000"/>
              <w:left w:val="single" w:sz="6" w:space="0" w:color="000000"/>
              <w:bottom w:val="single" w:sz="6" w:space="0" w:color="000000"/>
              <w:right w:val="single" w:sz="6" w:space="0" w:color="000000"/>
            </w:tcBorders>
          </w:tcPr>
          <w:p w14:paraId="41B3EDFF"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MOLHO/EXTRATO DE TOMATE  Embalagem tetra pack ou </w:t>
            </w:r>
            <w:proofErr w:type="spellStart"/>
            <w:r w:rsidRPr="0040048A">
              <w:rPr>
                <w:rFonts w:ascii="Cambria" w:hAnsi="Cambria" w:cstheme="majorHAnsi"/>
                <w:sz w:val="18"/>
                <w:szCs w:val="18"/>
                <w:lang w:val="x-none"/>
              </w:rPr>
              <w:t>sache.ingredientes</w:t>
            </w:r>
            <w:proofErr w:type="spellEnd"/>
            <w:r w:rsidRPr="0040048A">
              <w:rPr>
                <w:rFonts w:ascii="Cambria" w:hAnsi="Cambria" w:cstheme="majorHAnsi"/>
                <w:sz w:val="18"/>
                <w:szCs w:val="18"/>
                <w:lang w:val="x-none"/>
              </w:rPr>
              <w:t xml:space="preserve">: Tomate, cebola, açúcar, sal, amido modificado, óleo vegetal de soja, salsa, alho, realçador de sabor glutamato </w:t>
            </w:r>
            <w:proofErr w:type="spellStart"/>
            <w:r w:rsidRPr="0040048A">
              <w:rPr>
                <w:rFonts w:ascii="Cambria" w:hAnsi="Cambria" w:cstheme="majorHAnsi"/>
                <w:sz w:val="18"/>
                <w:szCs w:val="18"/>
                <w:lang w:val="x-none"/>
              </w:rPr>
              <w:t>monossodico</w:t>
            </w:r>
            <w:proofErr w:type="spellEnd"/>
            <w:r w:rsidRPr="0040048A">
              <w:rPr>
                <w:rFonts w:ascii="Cambria" w:hAnsi="Cambria" w:cstheme="majorHAnsi"/>
                <w:sz w:val="18"/>
                <w:szCs w:val="18"/>
                <w:lang w:val="x-none"/>
              </w:rPr>
              <w:t xml:space="preserve"> e conservador </w:t>
            </w:r>
            <w:proofErr w:type="spellStart"/>
            <w:r w:rsidRPr="0040048A">
              <w:rPr>
                <w:rFonts w:ascii="Cambria" w:hAnsi="Cambria" w:cstheme="majorHAnsi"/>
                <w:sz w:val="18"/>
                <w:szCs w:val="18"/>
                <w:lang w:val="x-none"/>
              </w:rPr>
              <w:t>sorbato</w:t>
            </w:r>
            <w:proofErr w:type="spellEnd"/>
            <w:r w:rsidRPr="0040048A">
              <w:rPr>
                <w:rFonts w:ascii="Cambria" w:hAnsi="Cambria" w:cstheme="majorHAnsi"/>
                <w:sz w:val="18"/>
                <w:szCs w:val="18"/>
                <w:lang w:val="x-none"/>
              </w:rPr>
              <w:t xml:space="preserve"> de potássio. Embalagem de mínimo 300g.   </w:t>
            </w:r>
          </w:p>
        </w:tc>
        <w:tc>
          <w:tcPr>
            <w:tcW w:w="709" w:type="dxa"/>
            <w:tcBorders>
              <w:top w:val="single" w:sz="6" w:space="0" w:color="000000"/>
              <w:left w:val="single" w:sz="6" w:space="0" w:color="000000"/>
              <w:bottom w:val="single" w:sz="6" w:space="0" w:color="000000"/>
              <w:right w:val="single" w:sz="6" w:space="0" w:color="000000"/>
            </w:tcBorders>
          </w:tcPr>
          <w:p w14:paraId="2EBE2728"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4FF0E300"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67415D0D" w14:textId="5E54E22F"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519BA4B2" w14:textId="14D22EAA"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5C833405" w14:textId="77777777" w:rsidTr="00F8166D">
        <w:tc>
          <w:tcPr>
            <w:tcW w:w="426" w:type="dxa"/>
            <w:tcBorders>
              <w:top w:val="single" w:sz="6" w:space="0" w:color="000000"/>
              <w:left w:val="single" w:sz="6" w:space="0" w:color="000000"/>
              <w:bottom w:val="single" w:sz="6" w:space="0" w:color="000000"/>
              <w:right w:val="single" w:sz="6" w:space="0" w:color="000000"/>
            </w:tcBorders>
          </w:tcPr>
          <w:p w14:paraId="3067D8DA"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17</w:t>
            </w:r>
          </w:p>
        </w:tc>
        <w:tc>
          <w:tcPr>
            <w:tcW w:w="850" w:type="dxa"/>
            <w:tcBorders>
              <w:top w:val="single" w:sz="6" w:space="0" w:color="000000"/>
              <w:left w:val="single" w:sz="6" w:space="0" w:color="000000"/>
              <w:bottom w:val="single" w:sz="6" w:space="0" w:color="000000"/>
              <w:right w:val="single" w:sz="6" w:space="0" w:color="000000"/>
            </w:tcBorders>
          </w:tcPr>
          <w:p w14:paraId="1AF6F060"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20744</w:t>
            </w:r>
          </w:p>
        </w:tc>
        <w:tc>
          <w:tcPr>
            <w:tcW w:w="4961" w:type="dxa"/>
            <w:tcBorders>
              <w:top w:val="single" w:sz="6" w:space="0" w:color="000000"/>
              <w:left w:val="single" w:sz="6" w:space="0" w:color="000000"/>
              <w:bottom w:val="single" w:sz="6" w:space="0" w:color="000000"/>
              <w:right w:val="single" w:sz="6" w:space="0" w:color="000000"/>
            </w:tcBorders>
          </w:tcPr>
          <w:p w14:paraId="0E7049CD"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PANETONE DE FRUTAS/CHOCOLATE   Ingredientes: Farinha de trigo enriquecida com ferro e ácido fólico, frutas cristalizadas/chocolate, açúcar, gordura vegetal, ovos,  xarope de malte de cevada, soro de leite, açúcar invertido, leite em pó integral, sal, manteiga, emulsificantes (mono e </w:t>
            </w:r>
            <w:proofErr w:type="spellStart"/>
            <w:r w:rsidRPr="0040048A">
              <w:rPr>
                <w:rFonts w:ascii="Cambria" w:hAnsi="Cambria" w:cstheme="majorHAnsi"/>
                <w:sz w:val="18"/>
                <w:szCs w:val="18"/>
                <w:lang w:val="x-none"/>
              </w:rPr>
              <w:t>diglicerideos</w:t>
            </w:r>
            <w:proofErr w:type="spellEnd"/>
            <w:r w:rsidRPr="0040048A">
              <w:rPr>
                <w:rFonts w:ascii="Cambria" w:hAnsi="Cambria" w:cstheme="majorHAnsi"/>
                <w:sz w:val="18"/>
                <w:szCs w:val="18"/>
                <w:lang w:val="x-none"/>
              </w:rPr>
              <w:t xml:space="preserve"> de ácidos graxos), conservadores (propionato de cálcio e </w:t>
            </w:r>
            <w:proofErr w:type="spellStart"/>
            <w:r w:rsidRPr="0040048A">
              <w:rPr>
                <w:rFonts w:ascii="Cambria" w:hAnsi="Cambria" w:cstheme="majorHAnsi"/>
                <w:sz w:val="18"/>
                <w:szCs w:val="18"/>
                <w:lang w:val="x-none"/>
              </w:rPr>
              <w:t>acido</w:t>
            </w:r>
            <w:proofErr w:type="spellEnd"/>
            <w:r w:rsidRPr="0040048A">
              <w:rPr>
                <w:rFonts w:ascii="Cambria" w:hAnsi="Cambria" w:cstheme="majorHAnsi"/>
                <w:sz w:val="18"/>
                <w:szCs w:val="18"/>
                <w:lang w:val="x-none"/>
              </w:rPr>
              <w:t xml:space="preserve"> </w:t>
            </w:r>
            <w:proofErr w:type="spellStart"/>
            <w:r w:rsidRPr="0040048A">
              <w:rPr>
                <w:rFonts w:ascii="Cambria" w:hAnsi="Cambria" w:cstheme="majorHAnsi"/>
                <w:sz w:val="18"/>
                <w:szCs w:val="18"/>
                <w:lang w:val="x-none"/>
              </w:rPr>
              <w:t>sorbico</w:t>
            </w:r>
            <w:proofErr w:type="spellEnd"/>
            <w:r w:rsidRPr="0040048A">
              <w:rPr>
                <w:rFonts w:ascii="Cambria" w:hAnsi="Cambria" w:cstheme="majorHAnsi"/>
                <w:sz w:val="18"/>
                <w:szCs w:val="18"/>
                <w:lang w:val="x-none"/>
              </w:rPr>
              <w:t>), umectantes (</w:t>
            </w:r>
            <w:proofErr w:type="spellStart"/>
            <w:r w:rsidRPr="0040048A">
              <w:rPr>
                <w:rFonts w:ascii="Cambria" w:hAnsi="Cambria" w:cstheme="majorHAnsi"/>
                <w:sz w:val="18"/>
                <w:szCs w:val="18"/>
                <w:lang w:val="x-none"/>
              </w:rPr>
              <w:t>sorbitol</w:t>
            </w:r>
            <w:proofErr w:type="spellEnd"/>
            <w:r w:rsidRPr="0040048A">
              <w:rPr>
                <w:rFonts w:ascii="Cambria" w:hAnsi="Cambria" w:cstheme="majorHAnsi"/>
                <w:sz w:val="18"/>
                <w:szCs w:val="18"/>
                <w:lang w:val="x-none"/>
              </w:rPr>
              <w:t xml:space="preserve"> e glicerina), aromatizantes e corante natural de urucum, acondicionado em caixa contendo mínimo 400 gramas.   </w:t>
            </w:r>
          </w:p>
        </w:tc>
        <w:tc>
          <w:tcPr>
            <w:tcW w:w="709" w:type="dxa"/>
            <w:tcBorders>
              <w:top w:val="single" w:sz="6" w:space="0" w:color="000000"/>
              <w:left w:val="single" w:sz="6" w:space="0" w:color="000000"/>
              <w:bottom w:val="single" w:sz="6" w:space="0" w:color="000000"/>
              <w:right w:val="single" w:sz="6" w:space="0" w:color="000000"/>
            </w:tcBorders>
          </w:tcPr>
          <w:p w14:paraId="04CBF66C"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1FB94283"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213954B0" w14:textId="40287884"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2F72A726" w14:textId="79760847"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78550645" w14:textId="77777777" w:rsidTr="00F8166D">
        <w:tc>
          <w:tcPr>
            <w:tcW w:w="426" w:type="dxa"/>
            <w:tcBorders>
              <w:top w:val="single" w:sz="6" w:space="0" w:color="000000"/>
              <w:left w:val="single" w:sz="6" w:space="0" w:color="000000"/>
              <w:bottom w:val="single" w:sz="6" w:space="0" w:color="000000"/>
              <w:right w:val="single" w:sz="6" w:space="0" w:color="000000"/>
            </w:tcBorders>
          </w:tcPr>
          <w:p w14:paraId="306F8E24"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18</w:t>
            </w:r>
          </w:p>
        </w:tc>
        <w:tc>
          <w:tcPr>
            <w:tcW w:w="850" w:type="dxa"/>
            <w:tcBorders>
              <w:top w:val="single" w:sz="6" w:space="0" w:color="000000"/>
              <w:left w:val="single" w:sz="6" w:space="0" w:color="000000"/>
              <w:bottom w:val="single" w:sz="6" w:space="0" w:color="000000"/>
              <w:right w:val="single" w:sz="6" w:space="0" w:color="000000"/>
            </w:tcBorders>
          </w:tcPr>
          <w:p w14:paraId="42ACCB40"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20745</w:t>
            </w:r>
          </w:p>
        </w:tc>
        <w:tc>
          <w:tcPr>
            <w:tcW w:w="4961" w:type="dxa"/>
            <w:tcBorders>
              <w:top w:val="single" w:sz="6" w:space="0" w:color="000000"/>
              <w:left w:val="single" w:sz="6" w:space="0" w:color="000000"/>
              <w:bottom w:val="single" w:sz="6" w:space="0" w:color="000000"/>
              <w:right w:val="single" w:sz="6" w:space="0" w:color="000000"/>
            </w:tcBorders>
          </w:tcPr>
          <w:p w14:paraId="79FE3DB9"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PÊSSEGO EM CALDA   Pêssego, água, edulcorante natural glicosídeos de </w:t>
            </w:r>
            <w:proofErr w:type="spellStart"/>
            <w:r w:rsidRPr="0040048A">
              <w:rPr>
                <w:rFonts w:ascii="Cambria" w:hAnsi="Cambria" w:cstheme="majorHAnsi"/>
                <w:sz w:val="18"/>
                <w:szCs w:val="18"/>
                <w:lang w:val="x-none"/>
              </w:rPr>
              <w:t>steviol</w:t>
            </w:r>
            <w:proofErr w:type="spellEnd"/>
            <w:r w:rsidRPr="0040048A">
              <w:rPr>
                <w:rFonts w:ascii="Cambria" w:hAnsi="Cambria" w:cstheme="majorHAnsi"/>
                <w:sz w:val="18"/>
                <w:szCs w:val="18"/>
                <w:lang w:val="x-none"/>
              </w:rPr>
              <w:t xml:space="preserve">, edulcorante artificial sucralose. Mínimo 400 gramas.   </w:t>
            </w:r>
          </w:p>
        </w:tc>
        <w:tc>
          <w:tcPr>
            <w:tcW w:w="709" w:type="dxa"/>
            <w:tcBorders>
              <w:top w:val="single" w:sz="6" w:space="0" w:color="000000"/>
              <w:left w:val="single" w:sz="6" w:space="0" w:color="000000"/>
              <w:bottom w:val="single" w:sz="6" w:space="0" w:color="000000"/>
              <w:right w:val="single" w:sz="6" w:space="0" w:color="000000"/>
            </w:tcBorders>
          </w:tcPr>
          <w:p w14:paraId="2992DC7E"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0221920A"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5CEC28F4" w14:textId="13C60F64"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6AEBEFA2" w14:textId="6BA42902"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1927AC97" w14:textId="77777777" w:rsidTr="00F8166D">
        <w:tc>
          <w:tcPr>
            <w:tcW w:w="426" w:type="dxa"/>
            <w:tcBorders>
              <w:top w:val="single" w:sz="6" w:space="0" w:color="000000"/>
              <w:left w:val="single" w:sz="6" w:space="0" w:color="000000"/>
              <w:bottom w:val="single" w:sz="6" w:space="0" w:color="000000"/>
              <w:right w:val="single" w:sz="6" w:space="0" w:color="000000"/>
            </w:tcBorders>
          </w:tcPr>
          <w:p w14:paraId="70DE7EF9"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19</w:t>
            </w:r>
          </w:p>
        </w:tc>
        <w:tc>
          <w:tcPr>
            <w:tcW w:w="850" w:type="dxa"/>
            <w:tcBorders>
              <w:top w:val="single" w:sz="6" w:space="0" w:color="000000"/>
              <w:left w:val="single" w:sz="6" w:space="0" w:color="000000"/>
              <w:bottom w:val="single" w:sz="6" w:space="0" w:color="000000"/>
              <w:right w:val="single" w:sz="6" w:space="0" w:color="000000"/>
            </w:tcBorders>
          </w:tcPr>
          <w:p w14:paraId="22BA04AE"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20746</w:t>
            </w:r>
          </w:p>
        </w:tc>
        <w:tc>
          <w:tcPr>
            <w:tcW w:w="4961" w:type="dxa"/>
            <w:tcBorders>
              <w:top w:val="single" w:sz="6" w:space="0" w:color="000000"/>
              <w:left w:val="single" w:sz="6" w:space="0" w:color="000000"/>
              <w:bottom w:val="single" w:sz="6" w:space="0" w:color="000000"/>
              <w:right w:val="single" w:sz="6" w:space="0" w:color="000000"/>
            </w:tcBorders>
          </w:tcPr>
          <w:p w14:paraId="5552422E"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REFRIGERANTE Água </w:t>
            </w:r>
            <w:proofErr w:type="spellStart"/>
            <w:r w:rsidRPr="0040048A">
              <w:rPr>
                <w:rFonts w:ascii="Cambria" w:hAnsi="Cambria" w:cstheme="majorHAnsi"/>
                <w:sz w:val="18"/>
                <w:szCs w:val="18"/>
                <w:lang w:val="x-none"/>
              </w:rPr>
              <w:t>gaseificada,açúcar,semente</w:t>
            </w:r>
            <w:proofErr w:type="spellEnd"/>
            <w:r w:rsidRPr="0040048A">
              <w:rPr>
                <w:rFonts w:ascii="Cambria" w:hAnsi="Cambria" w:cstheme="majorHAnsi"/>
                <w:sz w:val="18"/>
                <w:szCs w:val="18"/>
                <w:lang w:val="x-none"/>
              </w:rPr>
              <w:t xml:space="preserve"> de </w:t>
            </w:r>
            <w:proofErr w:type="spellStart"/>
            <w:r w:rsidRPr="0040048A">
              <w:rPr>
                <w:rFonts w:ascii="Cambria" w:hAnsi="Cambria" w:cstheme="majorHAnsi"/>
                <w:sz w:val="18"/>
                <w:szCs w:val="18"/>
                <w:lang w:val="x-none"/>
              </w:rPr>
              <w:t>guaraná,aroma</w:t>
            </w:r>
            <w:proofErr w:type="spellEnd"/>
            <w:r w:rsidRPr="0040048A">
              <w:rPr>
                <w:rFonts w:ascii="Cambria" w:hAnsi="Cambria" w:cstheme="majorHAnsi"/>
                <w:sz w:val="18"/>
                <w:szCs w:val="18"/>
                <w:lang w:val="x-none"/>
              </w:rPr>
              <w:t xml:space="preserve"> natural de </w:t>
            </w:r>
            <w:proofErr w:type="spellStart"/>
            <w:r w:rsidRPr="0040048A">
              <w:rPr>
                <w:rFonts w:ascii="Cambria" w:hAnsi="Cambria" w:cstheme="majorHAnsi"/>
                <w:sz w:val="18"/>
                <w:szCs w:val="18"/>
                <w:lang w:val="x-none"/>
              </w:rPr>
              <w:t>guaraná,acidulante:ácido</w:t>
            </w:r>
            <w:proofErr w:type="spellEnd"/>
            <w:r w:rsidRPr="0040048A">
              <w:rPr>
                <w:rFonts w:ascii="Cambria" w:hAnsi="Cambria" w:cstheme="majorHAnsi"/>
                <w:sz w:val="18"/>
                <w:szCs w:val="18"/>
                <w:lang w:val="x-none"/>
              </w:rPr>
              <w:t xml:space="preserve"> </w:t>
            </w:r>
            <w:proofErr w:type="spellStart"/>
            <w:r w:rsidRPr="0040048A">
              <w:rPr>
                <w:rFonts w:ascii="Cambria" w:hAnsi="Cambria" w:cstheme="majorHAnsi"/>
                <w:sz w:val="18"/>
                <w:szCs w:val="18"/>
                <w:lang w:val="x-none"/>
              </w:rPr>
              <w:t>cítrico;conservadores:sorbato</w:t>
            </w:r>
            <w:proofErr w:type="spellEnd"/>
            <w:r w:rsidRPr="0040048A">
              <w:rPr>
                <w:rFonts w:ascii="Cambria" w:hAnsi="Cambria" w:cstheme="majorHAnsi"/>
                <w:sz w:val="18"/>
                <w:szCs w:val="18"/>
                <w:lang w:val="x-none"/>
              </w:rPr>
              <w:t xml:space="preserve"> de potássio e </w:t>
            </w:r>
            <w:proofErr w:type="spellStart"/>
            <w:r w:rsidRPr="0040048A">
              <w:rPr>
                <w:rFonts w:ascii="Cambria" w:hAnsi="Cambria" w:cstheme="majorHAnsi"/>
                <w:sz w:val="18"/>
                <w:szCs w:val="18"/>
                <w:lang w:val="x-none"/>
              </w:rPr>
              <w:t>benzoato</w:t>
            </w:r>
            <w:proofErr w:type="spellEnd"/>
            <w:r w:rsidRPr="0040048A">
              <w:rPr>
                <w:rFonts w:ascii="Cambria" w:hAnsi="Cambria" w:cstheme="majorHAnsi"/>
                <w:sz w:val="18"/>
                <w:szCs w:val="18"/>
                <w:lang w:val="x-none"/>
              </w:rPr>
              <w:t xml:space="preserve"> de </w:t>
            </w:r>
            <w:proofErr w:type="spellStart"/>
            <w:r w:rsidRPr="0040048A">
              <w:rPr>
                <w:rFonts w:ascii="Cambria" w:hAnsi="Cambria" w:cstheme="majorHAnsi"/>
                <w:sz w:val="18"/>
                <w:szCs w:val="18"/>
                <w:lang w:val="x-none"/>
              </w:rPr>
              <w:t>sódio;corante;caramelo</w:t>
            </w:r>
            <w:proofErr w:type="spellEnd"/>
            <w:r w:rsidRPr="0040048A">
              <w:rPr>
                <w:rFonts w:ascii="Cambria" w:hAnsi="Cambria" w:cstheme="majorHAnsi"/>
                <w:sz w:val="18"/>
                <w:szCs w:val="18"/>
                <w:lang w:val="x-none"/>
              </w:rPr>
              <w:t xml:space="preserve"> livre de sujidades, parasitas, larvas, acondicionado em pet com tampa de rosca, contendo 2 litros cada.   </w:t>
            </w:r>
          </w:p>
        </w:tc>
        <w:tc>
          <w:tcPr>
            <w:tcW w:w="709" w:type="dxa"/>
            <w:tcBorders>
              <w:top w:val="single" w:sz="6" w:space="0" w:color="000000"/>
              <w:left w:val="single" w:sz="6" w:space="0" w:color="000000"/>
              <w:bottom w:val="single" w:sz="6" w:space="0" w:color="000000"/>
              <w:right w:val="single" w:sz="6" w:space="0" w:color="000000"/>
            </w:tcBorders>
          </w:tcPr>
          <w:p w14:paraId="4FC1B6AD"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5589EE20"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27813551" w14:textId="011986E4"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22E72949" w14:textId="304924E7"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518476D7" w14:textId="77777777" w:rsidTr="00F8166D">
        <w:tc>
          <w:tcPr>
            <w:tcW w:w="426" w:type="dxa"/>
            <w:tcBorders>
              <w:top w:val="single" w:sz="6" w:space="0" w:color="000000"/>
              <w:left w:val="single" w:sz="6" w:space="0" w:color="000000"/>
              <w:bottom w:val="single" w:sz="6" w:space="0" w:color="000000"/>
              <w:right w:val="single" w:sz="6" w:space="0" w:color="000000"/>
            </w:tcBorders>
          </w:tcPr>
          <w:p w14:paraId="2214D2E2"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lastRenderedPageBreak/>
              <w:t>20</w:t>
            </w:r>
          </w:p>
        </w:tc>
        <w:tc>
          <w:tcPr>
            <w:tcW w:w="850" w:type="dxa"/>
            <w:tcBorders>
              <w:top w:val="single" w:sz="6" w:space="0" w:color="000000"/>
              <w:left w:val="single" w:sz="6" w:space="0" w:color="000000"/>
              <w:bottom w:val="single" w:sz="6" w:space="0" w:color="000000"/>
              <w:right w:val="single" w:sz="6" w:space="0" w:color="000000"/>
            </w:tcBorders>
          </w:tcPr>
          <w:p w14:paraId="13EADA28"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20747</w:t>
            </w:r>
          </w:p>
        </w:tc>
        <w:tc>
          <w:tcPr>
            <w:tcW w:w="4961" w:type="dxa"/>
            <w:tcBorders>
              <w:top w:val="single" w:sz="6" w:space="0" w:color="000000"/>
              <w:left w:val="single" w:sz="6" w:space="0" w:color="000000"/>
              <w:bottom w:val="single" w:sz="6" w:space="0" w:color="000000"/>
              <w:right w:val="single" w:sz="6" w:space="0" w:color="000000"/>
            </w:tcBorders>
          </w:tcPr>
          <w:p w14:paraId="33BFF0E5"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SUCO CONCENTRADO   Suco concentrado sabor maracujá. Suco concentrado líquido de fruta, (contendo polpa de frutas, com Conservantes (</w:t>
            </w:r>
            <w:proofErr w:type="spellStart"/>
            <w:r w:rsidRPr="0040048A">
              <w:rPr>
                <w:rFonts w:ascii="Cambria" w:hAnsi="Cambria" w:cstheme="majorHAnsi"/>
                <w:sz w:val="18"/>
                <w:szCs w:val="18"/>
                <w:lang w:val="x-none"/>
              </w:rPr>
              <w:t>benzoato</w:t>
            </w:r>
            <w:proofErr w:type="spellEnd"/>
            <w:r w:rsidRPr="0040048A">
              <w:rPr>
                <w:rFonts w:ascii="Cambria" w:hAnsi="Cambria" w:cstheme="majorHAnsi"/>
                <w:sz w:val="18"/>
                <w:szCs w:val="18"/>
                <w:lang w:val="x-none"/>
              </w:rPr>
              <w:t xml:space="preserve"> de sódio) e acidulante (ácido cítrico), aroma natural da fruta, para diluição em Água, sem açúcar. Embalagem pet ou vidro de 500 ml    </w:t>
            </w:r>
          </w:p>
        </w:tc>
        <w:tc>
          <w:tcPr>
            <w:tcW w:w="709" w:type="dxa"/>
            <w:tcBorders>
              <w:top w:val="single" w:sz="6" w:space="0" w:color="000000"/>
              <w:left w:val="single" w:sz="6" w:space="0" w:color="000000"/>
              <w:bottom w:val="single" w:sz="6" w:space="0" w:color="000000"/>
              <w:right w:val="single" w:sz="6" w:space="0" w:color="000000"/>
            </w:tcBorders>
          </w:tcPr>
          <w:p w14:paraId="65895C27"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61A131A3"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7FFA2283" w14:textId="1EEE9F4E"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3A0AF5CC" w14:textId="4B588B8E"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4BA1CE90" w14:textId="77777777" w:rsidTr="00F8166D">
        <w:tc>
          <w:tcPr>
            <w:tcW w:w="426" w:type="dxa"/>
            <w:tcBorders>
              <w:top w:val="single" w:sz="6" w:space="0" w:color="000000"/>
              <w:left w:val="single" w:sz="6" w:space="0" w:color="000000"/>
              <w:bottom w:val="single" w:sz="6" w:space="0" w:color="000000"/>
              <w:right w:val="single" w:sz="6" w:space="0" w:color="000000"/>
            </w:tcBorders>
          </w:tcPr>
          <w:p w14:paraId="61CFE6E0"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21</w:t>
            </w:r>
          </w:p>
        </w:tc>
        <w:tc>
          <w:tcPr>
            <w:tcW w:w="850" w:type="dxa"/>
            <w:tcBorders>
              <w:top w:val="single" w:sz="6" w:space="0" w:color="000000"/>
              <w:left w:val="single" w:sz="6" w:space="0" w:color="000000"/>
              <w:bottom w:val="single" w:sz="6" w:space="0" w:color="000000"/>
              <w:right w:val="single" w:sz="6" w:space="0" w:color="000000"/>
            </w:tcBorders>
          </w:tcPr>
          <w:p w14:paraId="7FD9183B"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20748</w:t>
            </w:r>
          </w:p>
        </w:tc>
        <w:tc>
          <w:tcPr>
            <w:tcW w:w="4961" w:type="dxa"/>
            <w:tcBorders>
              <w:top w:val="single" w:sz="6" w:space="0" w:color="000000"/>
              <w:left w:val="single" w:sz="6" w:space="0" w:color="000000"/>
              <w:bottom w:val="single" w:sz="6" w:space="0" w:color="000000"/>
              <w:right w:val="single" w:sz="6" w:space="0" w:color="000000"/>
            </w:tcBorders>
          </w:tcPr>
          <w:p w14:paraId="46838F1C"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 xml:space="preserve">SUCO EM PÓ 25GR, VÁRIOS SABORES     </w:t>
            </w:r>
          </w:p>
        </w:tc>
        <w:tc>
          <w:tcPr>
            <w:tcW w:w="709" w:type="dxa"/>
            <w:tcBorders>
              <w:top w:val="single" w:sz="6" w:space="0" w:color="000000"/>
              <w:left w:val="single" w:sz="6" w:space="0" w:color="000000"/>
              <w:bottom w:val="single" w:sz="6" w:space="0" w:color="000000"/>
              <w:right w:val="single" w:sz="6" w:space="0" w:color="000000"/>
            </w:tcBorders>
          </w:tcPr>
          <w:p w14:paraId="401612CB"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120,00</w:t>
            </w:r>
          </w:p>
        </w:tc>
        <w:tc>
          <w:tcPr>
            <w:tcW w:w="851" w:type="dxa"/>
            <w:tcBorders>
              <w:top w:val="single" w:sz="6" w:space="0" w:color="000000"/>
              <w:left w:val="single" w:sz="6" w:space="0" w:color="000000"/>
              <w:bottom w:val="single" w:sz="6" w:space="0" w:color="000000"/>
              <w:right w:val="single" w:sz="6" w:space="0" w:color="000000"/>
            </w:tcBorders>
          </w:tcPr>
          <w:p w14:paraId="29DBC59F"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UNID</w:t>
            </w:r>
          </w:p>
        </w:tc>
        <w:tc>
          <w:tcPr>
            <w:tcW w:w="708" w:type="dxa"/>
            <w:tcBorders>
              <w:top w:val="single" w:sz="6" w:space="0" w:color="000000"/>
              <w:left w:val="single" w:sz="6" w:space="0" w:color="000000"/>
              <w:bottom w:val="single" w:sz="6" w:space="0" w:color="000000"/>
              <w:right w:val="single" w:sz="6" w:space="0" w:color="000000"/>
            </w:tcBorders>
          </w:tcPr>
          <w:p w14:paraId="6F39305D" w14:textId="298B9350" w:rsidR="0040048A" w:rsidRPr="0040048A" w:rsidRDefault="0040048A" w:rsidP="00F8166D">
            <w:pPr>
              <w:spacing w:after="160" w:line="259" w:lineRule="auto"/>
              <w:rPr>
                <w:rFonts w:ascii="Cambria" w:hAnsi="Cambria" w:cstheme="majorHAnsi"/>
                <w:sz w:val="18"/>
                <w:szCs w:val="18"/>
                <w:lang w:val="x-none"/>
              </w:rPr>
            </w:pPr>
          </w:p>
        </w:tc>
        <w:tc>
          <w:tcPr>
            <w:tcW w:w="851" w:type="dxa"/>
            <w:tcBorders>
              <w:top w:val="single" w:sz="6" w:space="0" w:color="000000"/>
              <w:left w:val="single" w:sz="6" w:space="0" w:color="000000"/>
              <w:bottom w:val="single" w:sz="6" w:space="0" w:color="000000"/>
              <w:right w:val="single" w:sz="6" w:space="0" w:color="000000"/>
            </w:tcBorders>
          </w:tcPr>
          <w:p w14:paraId="00014431" w14:textId="436234AC" w:rsidR="0040048A" w:rsidRPr="0040048A" w:rsidRDefault="0040048A" w:rsidP="00F8166D">
            <w:pPr>
              <w:spacing w:after="160" w:line="259" w:lineRule="auto"/>
              <w:rPr>
                <w:rFonts w:ascii="Cambria" w:hAnsi="Cambria" w:cstheme="majorHAnsi"/>
                <w:sz w:val="18"/>
                <w:szCs w:val="18"/>
                <w:lang w:val="x-none"/>
              </w:rPr>
            </w:pPr>
          </w:p>
        </w:tc>
      </w:tr>
      <w:tr w:rsidR="0040048A" w:rsidRPr="0040048A" w14:paraId="4C2E216D" w14:textId="77777777" w:rsidTr="00F8166D">
        <w:tc>
          <w:tcPr>
            <w:tcW w:w="8505" w:type="dxa"/>
            <w:gridSpan w:val="6"/>
            <w:tcBorders>
              <w:top w:val="single" w:sz="6" w:space="0" w:color="000000"/>
              <w:left w:val="single" w:sz="6" w:space="0" w:color="000000"/>
              <w:bottom w:val="single" w:sz="6" w:space="0" w:color="000000"/>
              <w:right w:val="single" w:sz="6" w:space="0" w:color="000000"/>
            </w:tcBorders>
          </w:tcPr>
          <w:p w14:paraId="197E3E16" w14:textId="77777777" w:rsidR="0040048A" w:rsidRPr="0040048A" w:rsidRDefault="0040048A" w:rsidP="00F8166D">
            <w:pPr>
              <w:spacing w:after="160" w:line="259" w:lineRule="auto"/>
              <w:rPr>
                <w:rFonts w:ascii="Cambria" w:hAnsi="Cambria" w:cstheme="majorHAnsi"/>
                <w:sz w:val="18"/>
                <w:szCs w:val="18"/>
                <w:lang w:val="x-none"/>
              </w:rPr>
            </w:pPr>
            <w:r w:rsidRPr="0040048A">
              <w:rPr>
                <w:rFonts w:ascii="Cambria" w:hAnsi="Cambria" w:cstheme="majorHAnsi"/>
                <w:sz w:val="18"/>
                <w:szCs w:val="18"/>
                <w:lang w:val="x-none"/>
              </w:rPr>
              <w:t>TOTAL</w:t>
            </w:r>
          </w:p>
        </w:tc>
        <w:tc>
          <w:tcPr>
            <w:tcW w:w="851" w:type="dxa"/>
            <w:tcBorders>
              <w:top w:val="single" w:sz="6" w:space="0" w:color="000000"/>
              <w:left w:val="single" w:sz="6" w:space="0" w:color="000000"/>
              <w:bottom w:val="single" w:sz="6" w:space="0" w:color="000000"/>
              <w:right w:val="single" w:sz="6" w:space="0" w:color="000000"/>
            </w:tcBorders>
          </w:tcPr>
          <w:p w14:paraId="1B20962E" w14:textId="6A9F1BF5" w:rsidR="0040048A" w:rsidRPr="0040048A" w:rsidRDefault="0040048A" w:rsidP="00F8166D">
            <w:pPr>
              <w:spacing w:after="160" w:line="259" w:lineRule="auto"/>
              <w:rPr>
                <w:rFonts w:ascii="Cambria" w:hAnsi="Cambria" w:cstheme="majorHAnsi"/>
                <w:sz w:val="18"/>
                <w:szCs w:val="18"/>
                <w:lang w:val="x-none"/>
              </w:rPr>
            </w:pPr>
          </w:p>
        </w:tc>
      </w:tr>
    </w:tbl>
    <w:p w14:paraId="6C2EB87F" w14:textId="77777777" w:rsidR="003501AD" w:rsidRPr="00D82DFF" w:rsidRDefault="003501AD" w:rsidP="00FD35AE">
      <w:pPr>
        <w:pStyle w:val="Default"/>
        <w:spacing w:line="276" w:lineRule="auto"/>
        <w:jc w:val="both"/>
        <w:rPr>
          <w:rFonts w:ascii="Cambria" w:hAnsi="Cambria" w:cstheme="majorHAnsi"/>
          <w:b/>
          <w:color w:val="227ACB"/>
          <w:sz w:val="18"/>
          <w:szCs w:val="18"/>
        </w:rPr>
      </w:pPr>
    </w:p>
    <w:p w14:paraId="5768D33A" w14:textId="77777777" w:rsidR="007A0FCD" w:rsidRPr="00D82DFF" w:rsidRDefault="007A0FCD" w:rsidP="007A0FCD">
      <w:pPr>
        <w:autoSpaceDE w:val="0"/>
        <w:autoSpaceDN w:val="0"/>
        <w:adjustRightInd w:val="0"/>
        <w:rPr>
          <w:rFonts w:ascii="Cambria" w:eastAsiaTheme="minorHAnsi" w:hAnsi="Cambria" w:cstheme="majorHAnsi"/>
          <w:sz w:val="18"/>
          <w:szCs w:val="18"/>
          <w:lang w:eastAsia="en-US"/>
        </w:rPr>
      </w:pPr>
    </w:p>
    <w:p w14:paraId="6B7C31E8" w14:textId="77777777" w:rsidR="00DF558F" w:rsidRPr="00D82DFF" w:rsidRDefault="00DF558F" w:rsidP="00EA6E27">
      <w:pPr>
        <w:pStyle w:val="Ttulo9"/>
        <w:tabs>
          <w:tab w:val="left" w:pos="708"/>
        </w:tabs>
        <w:spacing w:line="276" w:lineRule="auto"/>
        <w:jc w:val="both"/>
        <w:rPr>
          <w:rFonts w:ascii="Cambria" w:eastAsia="Lucida Sans Unicode" w:hAnsi="Cambria" w:cstheme="majorHAnsi"/>
          <w:b/>
          <w:bCs/>
          <w:color w:val="auto"/>
          <w:sz w:val="18"/>
          <w:szCs w:val="18"/>
        </w:rPr>
      </w:pPr>
      <w:r w:rsidRPr="00D82DFF">
        <w:rPr>
          <w:rFonts w:ascii="Cambria" w:eastAsia="Lucida Sans Unicode" w:hAnsi="Cambria" w:cstheme="majorHAnsi"/>
          <w:b/>
          <w:bCs/>
          <w:i w:val="0"/>
          <w:color w:val="auto"/>
          <w:sz w:val="18"/>
          <w:szCs w:val="18"/>
        </w:rPr>
        <w:t>R$ +++++++++++++ (Valor total por extenso)</w:t>
      </w:r>
      <w:r w:rsidRPr="00D82DFF">
        <w:rPr>
          <w:rFonts w:ascii="Cambria" w:eastAsia="Lucida Sans Unicode" w:hAnsi="Cambria" w:cstheme="majorHAnsi"/>
          <w:b/>
          <w:bCs/>
          <w:color w:val="auto"/>
          <w:sz w:val="18"/>
          <w:szCs w:val="18"/>
        </w:rPr>
        <w:t>:</w:t>
      </w:r>
    </w:p>
    <w:p w14:paraId="16938952" w14:textId="77777777" w:rsidR="00DF558F" w:rsidRPr="00D82DFF" w:rsidRDefault="00DF558F" w:rsidP="00EA6E27">
      <w:pPr>
        <w:spacing w:line="276" w:lineRule="auto"/>
        <w:rPr>
          <w:rFonts w:ascii="Cambria" w:eastAsia="Lucida Sans Unicode" w:hAnsi="Cambria" w:cstheme="majorHAnsi"/>
          <w:sz w:val="18"/>
          <w:szCs w:val="18"/>
        </w:rPr>
      </w:pPr>
    </w:p>
    <w:p w14:paraId="3507C1F7"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Validade da Proposta: 60 (SESSENTA) DIAS.</w:t>
      </w:r>
    </w:p>
    <w:p w14:paraId="05A8FCE5" w14:textId="77777777" w:rsidR="00DF558F" w:rsidRPr="00D82DFF" w:rsidRDefault="00DF558F" w:rsidP="00EA6E27">
      <w:pPr>
        <w:spacing w:line="276" w:lineRule="auto"/>
        <w:rPr>
          <w:rFonts w:ascii="Cambria" w:eastAsia="Lucida Sans Unicode" w:hAnsi="Cambria" w:cstheme="majorHAnsi"/>
          <w:sz w:val="18"/>
          <w:szCs w:val="18"/>
        </w:rPr>
      </w:pPr>
    </w:p>
    <w:p w14:paraId="3EFAA0B4" w14:textId="77777777" w:rsidR="00DF558F" w:rsidRPr="00D82DFF" w:rsidRDefault="00DF558F" w:rsidP="00EA6E27">
      <w:pPr>
        <w:spacing w:line="276" w:lineRule="auto"/>
        <w:jc w:val="both"/>
        <w:rPr>
          <w:rFonts w:ascii="Cambria" w:eastAsia="Lucida Sans Unicode" w:hAnsi="Cambria" w:cstheme="majorHAnsi"/>
          <w:sz w:val="18"/>
          <w:szCs w:val="18"/>
        </w:rPr>
      </w:pPr>
      <w:r w:rsidRPr="00D82DFF">
        <w:rPr>
          <w:rFonts w:ascii="Cambria" w:eastAsia="Lucida Sans Unicode" w:hAnsi="Cambria" w:cstheme="majorHAnsi"/>
          <w:sz w:val="18"/>
          <w:szCs w:val="18"/>
        </w:rPr>
        <w:t>Declaração que no preço proposto estão inclusos todos os impostos, taxas, tributos, incidentes sobre o objeto bem como pagamento dos profissionais envolvidos e demais despesas referentes a entrega do objeto.</w:t>
      </w:r>
    </w:p>
    <w:p w14:paraId="2FF3E61E" w14:textId="77777777" w:rsidR="00DF558F" w:rsidRPr="00D82DFF" w:rsidRDefault="00DF558F" w:rsidP="00EA6E27">
      <w:pPr>
        <w:spacing w:line="276" w:lineRule="auto"/>
        <w:jc w:val="both"/>
        <w:rPr>
          <w:rFonts w:ascii="Cambria" w:hAnsi="Cambria" w:cstheme="majorHAnsi"/>
          <w:sz w:val="18"/>
          <w:szCs w:val="18"/>
        </w:rPr>
      </w:pPr>
    </w:p>
    <w:p w14:paraId="3ACFE6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As condições de pagamento e prazo de execução são as constantes no edital.  </w:t>
      </w:r>
    </w:p>
    <w:p w14:paraId="54D3B255" w14:textId="77777777" w:rsidR="00DF558F" w:rsidRPr="00D82DFF" w:rsidRDefault="00DF558F" w:rsidP="00EA6E27">
      <w:pPr>
        <w:spacing w:line="276" w:lineRule="auto"/>
        <w:rPr>
          <w:rFonts w:ascii="Cambria" w:hAnsi="Cambria" w:cstheme="majorHAnsi"/>
          <w:sz w:val="18"/>
          <w:szCs w:val="18"/>
        </w:rPr>
      </w:pPr>
    </w:p>
    <w:p w14:paraId="586D4044" w14:textId="77777777" w:rsidR="00DF558F" w:rsidRPr="00D82DFF" w:rsidRDefault="00DF558F" w:rsidP="00EA6E27">
      <w:pPr>
        <w:spacing w:line="276" w:lineRule="auto"/>
        <w:rPr>
          <w:rFonts w:ascii="Cambria" w:eastAsia="Lucida Sans Unicode" w:hAnsi="Cambria" w:cstheme="majorHAnsi"/>
          <w:sz w:val="18"/>
          <w:szCs w:val="18"/>
        </w:rPr>
      </w:pPr>
    </w:p>
    <w:p w14:paraId="7247654A"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_____________________, ______ de ________</w:t>
      </w:r>
      <w:r w:rsidR="00280E91" w:rsidRPr="00D82DFF">
        <w:rPr>
          <w:rFonts w:ascii="Cambria" w:eastAsia="Lucida Sans Unicode" w:hAnsi="Cambria" w:cstheme="majorHAnsi"/>
          <w:sz w:val="18"/>
          <w:szCs w:val="18"/>
        </w:rPr>
        <w:t xml:space="preserve">_______ </w:t>
      </w:r>
      <w:proofErr w:type="spellStart"/>
      <w:r w:rsidR="00280E91" w:rsidRPr="00D82DFF">
        <w:rPr>
          <w:rFonts w:ascii="Cambria" w:eastAsia="Lucida Sans Unicode" w:hAnsi="Cambria" w:cstheme="majorHAnsi"/>
          <w:sz w:val="18"/>
          <w:szCs w:val="18"/>
        </w:rPr>
        <w:t>de</w:t>
      </w:r>
      <w:proofErr w:type="spellEnd"/>
      <w:r w:rsidR="00280E91" w:rsidRPr="00D82DFF">
        <w:rPr>
          <w:rFonts w:ascii="Cambria" w:eastAsia="Lucida Sans Unicode" w:hAnsi="Cambria" w:cstheme="majorHAnsi"/>
          <w:sz w:val="18"/>
          <w:szCs w:val="18"/>
        </w:rPr>
        <w:t xml:space="preserve"> 2025</w:t>
      </w:r>
    </w:p>
    <w:p w14:paraId="3805BA00" w14:textId="77777777" w:rsidR="00DF558F" w:rsidRPr="00D82DFF" w:rsidRDefault="00DF558F" w:rsidP="00EA6E27">
      <w:pPr>
        <w:spacing w:line="276" w:lineRule="auto"/>
        <w:rPr>
          <w:rFonts w:ascii="Cambria" w:eastAsia="Lucida Sans Unicode" w:hAnsi="Cambria" w:cstheme="majorHAnsi"/>
          <w:sz w:val="18"/>
          <w:szCs w:val="18"/>
        </w:rPr>
      </w:pPr>
    </w:p>
    <w:p w14:paraId="4EBD5E0D"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NOME E ASSINA</w:t>
      </w:r>
      <w:r w:rsidR="00964B44" w:rsidRPr="00D82DFF">
        <w:rPr>
          <w:rFonts w:ascii="Cambria" w:eastAsia="Lucida Sans Unicode" w:hAnsi="Cambria" w:cstheme="majorHAnsi"/>
          <w:sz w:val="18"/>
          <w:szCs w:val="18"/>
        </w:rPr>
        <w:t>T</w:t>
      </w:r>
      <w:r w:rsidRPr="00D82DFF">
        <w:rPr>
          <w:rFonts w:ascii="Cambria" w:eastAsia="Lucida Sans Unicode" w:hAnsi="Cambria" w:cstheme="majorHAnsi"/>
          <w:sz w:val="18"/>
          <w:szCs w:val="18"/>
        </w:rPr>
        <w:t>URA DO RESPONSÁVEL LEGAL DA EMPRESA</w:t>
      </w:r>
    </w:p>
    <w:p w14:paraId="51CE0093"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NÚMERO DO RG *****************.</w:t>
      </w:r>
    </w:p>
    <w:p w14:paraId="66F8D7CC" w14:textId="77777777" w:rsidR="00D1750D" w:rsidRPr="00D82DFF" w:rsidRDefault="00D1750D" w:rsidP="00EA6E27">
      <w:pPr>
        <w:spacing w:line="276" w:lineRule="auto"/>
        <w:rPr>
          <w:rFonts w:ascii="Cambria" w:eastAsia="Lucida Sans Unicode" w:hAnsi="Cambria" w:cstheme="majorHAnsi"/>
          <w:sz w:val="18"/>
          <w:szCs w:val="18"/>
        </w:rPr>
      </w:pPr>
    </w:p>
    <w:p w14:paraId="737BA97D" w14:textId="77777777" w:rsidR="00D1750D" w:rsidRPr="00D82DFF" w:rsidRDefault="00D1750D" w:rsidP="00EA6E27">
      <w:pPr>
        <w:spacing w:line="276" w:lineRule="auto"/>
        <w:rPr>
          <w:rFonts w:ascii="Cambria" w:eastAsia="Lucida Sans Unicode" w:hAnsi="Cambria" w:cstheme="majorHAnsi"/>
          <w:sz w:val="18"/>
          <w:szCs w:val="18"/>
        </w:rPr>
      </w:pPr>
      <w:r w:rsidRPr="00D82DFF">
        <w:rPr>
          <w:rFonts w:ascii="Cambria" w:hAnsi="Cambria" w:cstheme="majorHAnsi"/>
          <w:sz w:val="18"/>
          <w:szCs w:val="18"/>
        </w:rPr>
        <w:t>Razão Social, CNPJ, endereço, CEP. telefone/e -mail e pessoa de contato;</w:t>
      </w:r>
    </w:p>
    <w:p w14:paraId="6A220E54" w14:textId="77777777" w:rsidR="00BC24B0" w:rsidRPr="00D82DFF" w:rsidRDefault="00BC24B0">
      <w:pPr>
        <w:spacing w:after="160" w:line="259" w:lineRule="auto"/>
        <w:rPr>
          <w:rFonts w:ascii="Cambria" w:hAnsi="Cambria" w:cstheme="majorHAnsi"/>
          <w:sz w:val="18"/>
          <w:szCs w:val="18"/>
        </w:rPr>
      </w:pPr>
      <w:r w:rsidRPr="00D82DFF">
        <w:rPr>
          <w:rFonts w:ascii="Cambria" w:hAnsi="Cambria" w:cstheme="majorHAnsi"/>
          <w:sz w:val="18"/>
          <w:szCs w:val="18"/>
        </w:rPr>
        <w:br w:type="page"/>
      </w:r>
    </w:p>
    <w:p w14:paraId="378C9857" w14:textId="55890908" w:rsidR="00DF558F" w:rsidRPr="00D82DFF" w:rsidRDefault="00DF558F" w:rsidP="005E55CF">
      <w:pPr>
        <w:pStyle w:val="PADRAO"/>
        <w:pBdr>
          <w:top w:val="single" w:sz="4" w:space="1" w:color="auto"/>
          <w:left w:val="single" w:sz="4" w:space="4" w:color="auto"/>
          <w:bottom w:val="single" w:sz="4" w:space="1" w:color="auto"/>
          <w:right w:val="single" w:sz="4" w:space="4" w:color="auto"/>
        </w:pBdr>
        <w:shd w:val="clear" w:color="auto" w:fill="B4C6E7" w:themeFill="accent1" w:themeFillTint="66"/>
        <w:spacing w:before="120" w:after="120" w:line="276" w:lineRule="auto"/>
        <w:jc w:val="center"/>
        <w:rPr>
          <w:rFonts w:ascii="Cambria" w:hAnsi="Cambria" w:cstheme="majorHAnsi"/>
          <w:b/>
          <w:iCs/>
          <w:sz w:val="18"/>
          <w:szCs w:val="18"/>
        </w:rPr>
      </w:pPr>
      <w:r w:rsidRPr="00D82DFF">
        <w:rPr>
          <w:rFonts w:ascii="Cambria" w:hAnsi="Cambria" w:cstheme="majorHAnsi"/>
          <w:b/>
          <w:iCs/>
          <w:sz w:val="18"/>
          <w:szCs w:val="18"/>
        </w:rPr>
        <w:lastRenderedPageBreak/>
        <w:t xml:space="preserve">ANEXO </w:t>
      </w:r>
      <w:r w:rsidR="0040048A">
        <w:rPr>
          <w:rFonts w:ascii="Cambria" w:hAnsi="Cambria" w:cstheme="majorHAnsi"/>
          <w:b/>
          <w:iCs/>
          <w:sz w:val="18"/>
          <w:szCs w:val="18"/>
        </w:rPr>
        <w:t>IV</w:t>
      </w:r>
      <w:r w:rsidRPr="00D82DFF">
        <w:rPr>
          <w:rFonts w:ascii="Cambria" w:hAnsi="Cambria" w:cstheme="majorHAnsi"/>
          <w:b/>
          <w:iCs/>
          <w:sz w:val="18"/>
          <w:szCs w:val="18"/>
        </w:rPr>
        <w:t xml:space="preserve"> –</w:t>
      </w:r>
      <w:r w:rsidR="00EA6E27" w:rsidRPr="00D82DFF">
        <w:rPr>
          <w:rFonts w:ascii="Cambria" w:hAnsi="Cambria" w:cstheme="majorHAnsi"/>
          <w:b/>
          <w:iCs/>
          <w:sz w:val="18"/>
          <w:szCs w:val="18"/>
        </w:rPr>
        <w:t>DECLARAÇÃO CONJUNTA</w:t>
      </w:r>
    </w:p>
    <w:p w14:paraId="27BD03B2" w14:textId="77777777" w:rsidR="00DF558F" w:rsidRPr="00D82DFF" w:rsidRDefault="00DF558F" w:rsidP="00EA6E27">
      <w:pPr>
        <w:pStyle w:val="PADRAO"/>
        <w:spacing w:before="120" w:after="120" w:line="276" w:lineRule="auto"/>
        <w:rPr>
          <w:rFonts w:ascii="Cambria" w:hAnsi="Cambria" w:cstheme="majorHAnsi"/>
          <w:sz w:val="18"/>
          <w:szCs w:val="18"/>
        </w:rPr>
      </w:pPr>
      <w:r w:rsidRPr="00D82DFF">
        <w:rPr>
          <w:rFonts w:ascii="Cambria" w:hAnsi="Cambria" w:cstheme="majorHAnsi"/>
          <w:b/>
          <w:sz w:val="18"/>
          <w:szCs w:val="18"/>
        </w:rPr>
        <w:t xml:space="preserve">Declaração Conjunta: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 xml:space="preserve">Que não existe em seu quadro de empregados servidores públicos da contratante exercendo funções de gerência, administração ou tomada de decisão, na forma do art. 14º, inciso III da Lei Federal nº 14.133/2021; </w:t>
      </w:r>
      <w:r w:rsidRPr="00D82DFF">
        <w:rPr>
          <w:rFonts w:ascii="Cambria" w:hAnsi="Cambria" w:cstheme="majorHAnsi"/>
          <w:b/>
          <w:sz w:val="18"/>
          <w:szCs w:val="18"/>
        </w:rPr>
        <w:t>e)</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p>
    <w:p w14:paraId="19437F16" w14:textId="77777777" w:rsidR="00DF558F" w:rsidRPr="00D82DFF" w:rsidRDefault="00DF558F" w:rsidP="00EA6E27">
      <w:pPr>
        <w:pStyle w:val="PADRAO"/>
        <w:spacing w:before="120" w:after="120" w:line="276" w:lineRule="auto"/>
        <w:rPr>
          <w:rFonts w:ascii="Cambria" w:hAnsi="Cambria" w:cstheme="majorHAnsi"/>
          <w:b/>
          <w:bCs/>
          <w:sz w:val="18"/>
          <w:szCs w:val="18"/>
        </w:rPr>
      </w:pPr>
      <w:r w:rsidRPr="00D82DFF">
        <w:rPr>
          <w:rFonts w:ascii="Cambria" w:hAnsi="Cambria" w:cstheme="majorHAnsi"/>
          <w:b/>
          <w:bCs/>
          <w:sz w:val="18"/>
          <w:szCs w:val="18"/>
        </w:rPr>
        <w:t>À</w:t>
      </w:r>
    </w:p>
    <w:p w14:paraId="4D6F240A" w14:textId="77777777" w:rsidR="00DF558F" w:rsidRPr="00D82DFF" w:rsidRDefault="00DF558F" w:rsidP="00EA6E27">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 xml:space="preserve">PREFEITURA MUNICIPAL DE </w:t>
      </w:r>
      <w:r w:rsidR="00437D82" w:rsidRPr="00D82DFF">
        <w:rPr>
          <w:rFonts w:ascii="Cambria" w:hAnsi="Cambria" w:cstheme="majorHAnsi"/>
          <w:b/>
          <w:bCs/>
          <w:sz w:val="18"/>
          <w:szCs w:val="18"/>
        </w:rPr>
        <w:t>CAFEARA</w:t>
      </w:r>
      <w:r w:rsidRPr="00D82DFF">
        <w:rPr>
          <w:rFonts w:ascii="Cambria" w:hAnsi="Cambria" w:cstheme="majorHAnsi"/>
          <w:b/>
          <w:bCs/>
          <w:sz w:val="18"/>
          <w:szCs w:val="18"/>
        </w:rPr>
        <w:t>– PR</w:t>
      </w:r>
    </w:p>
    <w:p w14:paraId="3BC6848D" w14:textId="77777777" w:rsidR="00890816" w:rsidRPr="00D82DFF" w:rsidRDefault="00890816" w:rsidP="00890816">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PARA O AGENTE DE CONTRAÇÃO e EQUIPE DE APOIO</w:t>
      </w:r>
    </w:p>
    <w:p w14:paraId="49D7E4CC" w14:textId="299C3BD9" w:rsidR="00DF558F" w:rsidRPr="006261D5" w:rsidRDefault="00612690" w:rsidP="00EA6E27">
      <w:pPr>
        <w:autoSpaceDE w:val="0"/>
        <w:spacing w:before="120" w:after="120" w:line="276" w:lineRule="auto"/>
        <w:jc w:val="both"/>
        <w:rPr>
          <w:rFonts w:ascii="Cambria" w:hAnsi="Cambria" w:cstheme="majorHAnsi"/>
          <w:b/>
          <w:bCs/>
          <w:color w:val="000000"/>
          <w:sz w:val="18"/>
          <w:szCs w:val="18"/>
        </w:rPr>
      </w:pPr>
      <w:r w:rsidRPr="006261D5">
        <w:rPr>
          <w:rFonts w:ascii="Cambria" w:hAnsi="Cambria" w:cstheme="majorHAnsi"/>
          <w:b/>
          <w:bCs/>
          <w:color w:val="000000"/>
          <w:sz w:val="18"/>
          <w:szCs w:val="18"/>
        </w:rPr>
        <w:t>DISPENSA</w:t>
      </w:r>
      <w:r w:rsidR="00DF558F" w:rsidRPr="006261D5">
        <w:rPr>
          <w:rFonts w:ascii="Cambria" w:hAnsi="Cambria" w:cstheme="majorHAnsi"/>
          <w:b/>
          <w:bCs/>
          <w:color w:val="000000"/>
          <w:sz w:val="18"/>
          <w:szCs w:val="18"/>
        </w:rPr>
        <w:t xml:space="preserve"> N º</w:t>
      </w:r>
      <w:r w:rsidRPr="006261D5">
        <w:rPr>
          <w:rFonts w:ascii="Cambria" w:hAnsi="Cambria" w:cstheme="majorHAnsi"/>
          <w:b/>
          <w:bCs/>
          <w:color w:val="000000"/>
          <w:sz w:val="18"/>
          <w:szCs w:val="18"/>
        </w:rPr>
        <w:t xml:space="preserve"> </w:t>
      </w:r>
      <w:r w:rsidR="006261D5" w:rsidRPr="006261D5">
        <w:rPr>
          <w:rFonts w:ascii="Cambria" w:hAnsi="Cambria" w:cstheme="majorHAnsi"/>
          <w:b/>
          <w:bCs/>
          <w:color w:val="000000"/>
          <w:sz w:val="18"/>
          <w:szCs w:val="18"/>
        </w:rPr>
        <w:t>41</w:t>
      </w:r>
      <w:r w:rsidR="00280E91" w:rsidRPr="006261D5">
        <w:rPr>
          <w:rFonts w:ascii="Cambria" w:hAnsi="Cambria" w:cstheme="majorHAnsi"/>
          <w:b/>
          <w:bCs/>
          <w:color w:val="000000"/>
          <w:sz w:val="18"/>
          <w:szCs w:val="18"/>
        </w:rPr>
        <w:t>/2025</w:t>
      </w:r>
    </w:p>
    <w:p w14:paraId="7A713C33" w14:textId="77777777" w:rsidR="00DF558F" w:rsidRPr="006261D5" w:rsidRDefault="00DF558F" w:rsidP="00EA6E27">
      <w:pPr>
        <w:spacing w:before="120" w:after="120" w:line="276" w:lineRule="auto"/>
        <w:ind w:left="709" w:hanging="709"/>
        <w:jc w:val="both"/>
        <w:rPr>
          <w:rFonts w:ascii="Cambria" w:hAnsi="Cambria" w:cstheme="majorHAnsi"/>
          <w:color w:val="000000"/>
          <w:sz w:val="18"/>
          <w:szCs w:val="18"/>
        </w:rPr>
      </w:pPr>
    </w:p>
    <w:p w14:paraId="651F656A" w14:textId="77777777" w:rsidR="00DF558F" w:rsidRPr="006261D5" w:rsidRDefault="00DF558F" w:rsidP="00EA6E27">
      <w:pPr>
        <w:spacing w:before="120" w:after="120" w:line="276" w:lineRule="auto"/>
        <w:jc w:val="both"/>
        <w:rPr>
          <w:rFonts w:ascii="Cambria" w:hAnsi="Cambria" w:cstheme="majorHAnsi"/>
          <w:b/>
          <w:color w:val="000000"/>
          <w:sz w:val="18"/>
          <w:szCs w:val="18"/>
        </w:rPr>
      </w:pPr>
      <w:r w:rsidRPr="006261D5">
        <w:rPr>
          <w:rFonts w:ascii="Cambria" w:hAnsi="Cambria" w:cstheme="majorHAnsi"/>
          <w:color w:val="000000"/>
          <w:sz w:val="18"/>
          <w:szCs w:val="18"/>
        </w:rPr>
        <w:t xml:space="preserve">O signatário de o presente, em nome da proponente (nome da empresa) ____________________, inscrita no CNPJ sob n° ________________, sediada (endereço completo) ____________________________________ </w:t>
      </w:r>
      <w:r w:rsidRPr="006261D5">
        <w:rPr>
          <w:rFonts w:ascii="Cambria" w:hAnsi="Cambria" w:cstheme="majorHAnsi"/>
          <w:b/>
          <w:color w:val="000000"/>
          <w:sz w:val="18"/>
          <w:szCs w:val="18"/>
        </w:rPr>
        <w:t>declara, para todos os fins legais e necessários, sob as penas da lei, que:</w:t>
      </w:r>
    </w:p>
    <w:p w14:paraId="00827B23" w14:textId="0EBECCD2" w:rsidR="00DF558F" w:rsidRPr="006261D5" w:rsidRDefault="007A6253" w:rsidP="007A6253">
      <w:pPr>
        <w:suppressAutoHyphens/>
        <w:spacing w:before="120" w:after="120" w:line="276" w:lineRule="auto"/>
        <w:jc w:val="both"/>
        <w:rPr>
          <w:rFonts w:ascii="Cambria" w:hAnsi="Cambria" w:cstheme="majorHAnsi"/>
          <w:color w:val="000000"/>
          <w:sz w:val="18"/>
          <w:szCs w:val="18"/>
        </w:rPr>
      </w:pPr>
      <w:r w:rsidRPr="006261D5">
        <w:rPr>
          <w:rFonts w:ascii="Cambria" w:hAnsi="Cambria" w:cstheme="majorHAnsi"/>
          <w:color w:val="000000"/>
          <w:sz w:val="18"/>
          <w:szCs w:val="18"/>
        </w:rPr>
        <w:t xml:space="preserve">1. </w:t>
      </w:r>
      <w:r w:rsidR="00DF558F" w:rsidRPr="006261D5">
        <w:rPr>
          <w:rFonts w:ascii="Cambria" w:hAnsi="Cambria" w:cstheme="majorHAnsi"/>
          <w:color w:val="000000"/>
          <w:sz w:val="18"/>
          <w:szCs w:val="18"/>
        </w:rPr>
        <w:t xml:space="preserve">Está plenamente capacitado a efetuar o fornecimento dos produtos e serviços licitados, referente ao </w:t>
      </w:r>
      <w:r w:rsidR="00964B44" w:rsidRPr="006261D5">
        <w:rPr>
          <w:rFonts w:ascii="Cambria" w:hAnsi="Cambria" w:cstheme="majorHAnsi"/>
          <w:color w:val="000000"/>
          <w:sz w:val="18"/>
          <w:szCs w:val="18"/>
        </w:rPr>
        <w:t>DISPENSA</w:t>
      </w:r>
      <w:r w:rsidR="00DF558F" w:rsidRPr="006261D5">
        <w:rPr>
          <w:rFonts w:ascii="Cambria" w:hAnsi="Cambria" w:cstheme="majorHAnsi"/>
          <w:color w:val="000000"/>
          <w:sz w:val="18"/>
          <w:szCs w:val="18"/>
        </w:rPr>
        <w:t xml:space="preserve"> </w:t>
      </w:r>
      <w:r w:rsidR="006261D5" w:rsidRPr="006261D5">
        <w:rPr>
          <w:rFonts w:ascii="Cambria" w:hAnsi="Cambria" w:cstheme="majorHAnsi"/>
          <w:color w:val="000000"/>
          <w:sz w:val="18"/>
          <w:szCs w:val="18"/>
        </w:rPr>
        <w:t>41</w:t>
      </w:r>
      <w:r w:rsidR="00280E91" w:rsidRPr="006261D5">
        <w:rPr>
          <w:rFonts w:ascii="Cambria" w:hAnsi="Cambria" w:cstheme="majorHAnsi"/>
          <w:color w:val="000000"/>
          <w:sz w:val="18"/>
          <w:szCs w:val="18"/>
        </w:rPr>
        <w:t xml:space="preserve">/2025 </w:t>
      </w:r>
      <w:r w:rsidR="00DF558F" w:rsidRPr="006261D5">
        <w:rPr>
          <w:rFonts w:ascii="Cambria" w:hAnsi="Cambria" w:cstheme="majorHAnsi"/>
          <w:color w:val="000000"/>
          <w:sz w:val="18"/>
          <w:szCs w:val="18"/>
        </w:rPr>
        <w:t>nas quantidades e nos prazos previstos.</w:t>
      </w:r>
    </w:p>
    <w:p w14:paraId="28BAA936" w14:textId="620E52B4" w:rsidR="00DF558F" w:rsidRPr="006261D5" w:rsidRDefault="007A6253" w:rsidP="007A6253">
      <w:pPr>
        <w:suppressAutoHyphens/>
        <w:spacing w:before="120" w:after="120" w:line="276" w:lineRule="auto"/>
        <w:jc w:val="both"/>
        <w:rPr>
          <w:rFonts w:ascii="Cambria" w:hAnsi="Cambria" w:cstheme="majorHAnsi"/>
          <w:color w:val="000000"/>
          <w:sz w:val="18"/>
          <w:szCs w:val="18"/>
        </w:rPr>
      </w:pPr>
      <w:r w:rsidRPr="006261D5">
        <w:rPr>
          <w:rFonts w:ascii="Cambria" w:hAnsi="Cambria" w:cstheme="majorHAnsi"/>
          <w:color w:val="000000"/>
          <w:sz w:val="18"/>
          <w:szCs w:val="18"/>
        </w:rPr>
        <w:t xml:space="preserve">2. </w:t>
      </w:r>
      <w:r w:rsidR="00DF558F" w:rsidRPr="006261D5">
        <w:rPr>
          <w:rFonts w:ascii="Cambria" w:hAnsi="Cambria" w:cstheme="majorHAnsi"/>
          <w:color w:val="000000"/>
          <w:sz w:val="18"/>
          <w:szCs w:val="18"/>
        </w:rPr>
        <w:t>Até a presente data inexistem fatos impeditivos para sua habilitação n</w:t>
      </w:r>
      <w:r w:rsidR="00494E79" w:rsidRPr="006261D5">
        <w:rPr>
          <w:rFonts w:ascii="Cambria" w:hAnsi="Cambria" w:cstheme="majorHAnsi"/>
          <w:color w:val="000000"/>
          <w:sz w:val="18"/>
          <w:szCs w:val="18"/>
        </w:rPr>
        <w:t>a</w:t>
      </w:r>
      <w:r w:rsidR="00DF558F" w:rsidRPr="006261D5">
        <w:rPr>
          <w:rFonts w:ascii="Cambria" w:hAnsi="Cambria" w:cstheme="majorHAnsi"/>
          <w:color w:val="000000"/>
          <w:sz w:val="18"/>
          <w:szCs w:val="18"/>
        </w:rPr>
        <w:t xml:space="preserve"> </w:t>
      </w:r>
      <w:r w:rsidR="00494E79" w:rsidRPr="006261D5">
        <w:rPr>
          <w:rFonts w:ascii="Cambria" w:hAnsi="Cambria" w:cstheme="majorHAnsi"/>
          <w:color w:val="000000"/>
          <w:sz w:val="18"/>
          <w:szCs w:val="18"/>
        </w:rPr>
        <w:t>Dispensa</w:t>
      </w:r>
      <w:r w:rsidR="00DF558F" w:rsidRPr="006261D5">
        <w:rPr>
          <w:rFonts w:ascii="Cambria" w:hAnsi="Cambria" w:cstheme="majorHAnsi"/>
          <w:color w:val="000000"/>
          <w:sz w:val="18"/>
          <w:szCs w:val="18"/>
        </w:rPr>
        <w:t xml:space="preserve"> n°</w:t>
      </w:r>
      <w:r w:rsidR="002052A4" w:rsidRPr="006261D5">
        <w:rPr>
          <w:rFonts w:ascii="Cambria" w:hAnsi="Cambria" w:cstheme="majorHAnsi"/>
          <w:color w:val="000000"/>
          <w:sz w:val="18"/>
          <w:szCs w:val="18"/>
        </w:rPr>
        <w:t xml:space="preserve"> </w:t>
      </w:r>
      <w:r w:rsidR="006261D5" w:rsidRPr="006261D5">
        <w:rPr>
          <w:rFonts w:ascii="Cambria" w:hAnsi="Cambria" w:cstheme="majorHAnsi"/>
          <w:color w:val="000000"/>
          <w:sz w:val="18"/>
          <w:szCs w:val="18"/>
        </w:rPr>
        <w:t>41</w:t>
      </w:r>
      <w:r w:rsidR="00280E91" w:rsidRPr="006261D5">
        <w:rPr>
          <w:rFonts w:ascii="Cambria" w:hAnsi="Cambria" w:cstheme="majorHAnsi"/>
          <w:color w:val="000000"/>
          <w:sz w:val="18"/>
          <w:szCs w:val="18"/>
        </w:rPr>
        <w:t>/2025</w:t>
      </w:r>
      <w:r w:rsidR="00280E91" w:rsidRPr="006261D5">
        <w:rPr>
          <w:rFonts w:ascii="Cambria" w:hAnsi="Cambria" w:cstheme="majorHAnsi"/>
          <w:b/>
          <w:bCs/>
          <w:color w:val="000000"/>
          <w:sz w:val="18"/>
          <w:szCs w:val="18"/>
        </w:rPr>
        <w:t xml:space="preserve"> </w:t>
      </w:r>
      <w:r w:rsidR="00DF558F" w:rsidRPr="006261D5">
        <w:rPr>
          <w:rFonts w:ascii="Cambria" w:hAnsi="Cambria" w:cstheme="majorHAnsi"/>
          <w:color w:val="000000"/>
          <w:sz w:val="18"/>
          <w:szCs w:val="18"/>
        </w:rPr>
        <w:t xml:space="preserve">do Município de </w:t>
      </w:r>
      <w:proofErr w:type="spellStart"/>
      <w:r w:rsidR="00437D82" w:rsidRPr="006261D5">
        <w:rPr>
          <w:rFonts w:ascii="Cambria" w:hAnsi="Cambria" w:cstheme="majorHAnsi"/>
          <w:color w:val="000000"/>
          <w:sz w:val="18"/>
          <w:szCs w:val="18"/>
        </w:rPr>
        <w:t>Cafeara</w:t>
      </w:r>
      <w:proofErr w:type="spellEnd"/>
      <w:r w:rsidR="00DF558F" w:rsidRPr="006261D5">
        <w:rPr>
          <w:rFonts w:ascii="Cambria" w:hAnsi="Cambria" w:cstheme="majorHAnsi"/>
          <w:color w:val="000000"/>
          <w:sz w:val="18"/>
          <w:szCs w:val="18"/>
        </w:rPr>
        <w:t xml:space="preserve"> ciente da obrigatoriedade de declarar ocorrências supervenientes.</w:t>
      </w:r>
    </w:p>
    <w:p w14:paraId="1BFA38A3" w14:textId="77777777" w:rsidR="00DF558F" w:rsidRPr="00D82DFF" w:rsidRDefault="007A6253" w:rsidP="007A6253">
      <w:pPr>
        <w:suppressAutoHyphens/>
        <w:autoSpaceDE w:val="0"/>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3. </w:t>
      </w:r>
      <w:r w:rsidR="00DF558F" w:rsidRPr="00D82DFF">
        <w:rPr>
          <w:rFonts w:ascii="Cambria" w:hAnsi="Cambria" w:cstheme="majorHAnsi"/>
          <w:sz w:val="18"/>
          <w:szCs w:val="18"/>
        </w:rPr>
        <w:t>Cumpre o disposto no inciso XXXIII do art. 7º da Constituição e na Lei nº 9.854, de 27 de outubro de 1999, de que a empresa não possui trabalhadores menores de 18 anos realizando trabalho noturno, perigoso ou insalubre e de qualquer trabalho a menores de 16 anos, salvo na condição de aprendiz, a partir de 14 anos, na forma da Lei.</w:t>
      </w:r>
    </w:p>
    <w:p w14:paraId="695B9726" w14:textId="77777777" w:rsidR="00DF558F" w:rsidRPr="00D82DFF" w:rsidRDefault="00DF558F" w:rsidP="00EA6E27">
      <w:pPr>
        <w:autoSpaceDE w:val="0"/>
        <w:spacing w:before="120" w:after="120" w:line="276" w:lineRule="auto"/>
        <w:jc w:val="both"/>
        <w:rPr>
          <w:rFonts w:ascii="Cambria" w:hAnsi="Cambria" w:cstheme="majorHAnsi"/>
          <w:sz w:val="18"/>
          <w:szCs w:val="18"/>
        </w:rPr>
      </w:pPr>
      <w:r w:rsidRPr="00D82DFF">
        <w:rPr>
          <w:rFonts w:ascii="Cambria" w:hAnsi="Cambria" w:cstheme="majorHAnsi"/>
          <w:color w:val="000000"/>
          <w:sz w:val="18"/>
          <w:szCs w:val="18"/>
        </w:rPr>
        <w:t>4. Declara que cumpre as exigências de reserva de cargos para pessoa com deficiência e para reabilitado da Previdência Social, previstas em lei e em outras normas específicas.</w:t>
      </w:r>
    </w:p>
    <w:p w14:paraId="79C26B66"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5. Cumpre todos os requisitos de habilitação.</w:t>
      </w:r>
    </w:p>
    <w:p w14:paraId="329F2171"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6. Não ter recebido do Município de </w:t>
      </w:r>
      <w:proofErr w:type="spellStart"/>
      <w:r w:rsidRPr="00D82DFF">
        <w:rPr>
          <w:rFonts w:ascii="Cambria" w:hAnsi="Cambria" w:cstheme="majorHAnsi"/>
          <w:sz w:val="18"/>
          <w:szCs w:val="18"/>
        </w:rPr>
        <w:t>Cafeara</w:t>
      </w:r>
      <w:proofErr w:type="spellEnd"/>
      <w:r w:rsidRPr="00D82DFF">
        <w:rPr>
          <w:rFonts w:ascii="Cambria" w:hAnsi="Cambria" w:cstheme="majorHAnsi"/>
          <w:sz w:val="18"/>
          <w:szCs w:val="18"/>
        </w:rPr>
        <w:t>, SUSPENSÃO TEMPORÁRIA de participação em licitação ou impedimento de contratar com a Administração Municipal, assim como não ter recebido declaração de INIDONEIDADE para licitar e/ou contratar com o Poder Público, em qualquer de suas esferas, seja Federal, Estadual ou Municipal.</w:t>
      </w:r>
    </w:p>
    <w:p w14:paraId="1DD2A96B" w14:textId="77777777" w:rsidR="00DF558F"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7</w:t>
      </w:r>
      <w:r w:rsidR="00DF558F" w:rsidRPr="00D82DFF">
        <w:rPr>
          <w:rFonts w:ascii="Cambria" w:hAnsi="Cambria" w:cstheme="majorHAnsi"/>
          <w:sz w:val="18"/>
          <w:szCs w:val="18"/>
        </w:rPr>
        <w:t>.Dentre os membros do quadro societário, não há cônjuge, companheiro ou parente em linha reta, colateral ou por afinidade, até o terceiro grau, inclusive, da autoridade nomeante ou de servidor da mesma pessoa jurídica, investindo em cargo de direção, chefia ou assessoramento, para o exercício de cargo em comissão ou de confiança, ou ainda, de função gratificada na Administração Pública direta e indireta, compreendido ajuste mediante designação reciprocas? (Súmula vinculante nº 13 - STF)</w:t>
      </w:r>
    </w:p>
    <w:p w14:paraId="35BA3EA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Não</w:t>
      </w: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Sim</w:t>
      </w:r>
    </w:p>
    <w:p w14:paraId="45021270"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Em Caso Positivo, apontar:</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2FFD48B6" w14:textId="77777777" w:rsidTr="004151C9">
        <w:tc>
          <w:tcPr>
            <w:tcW w:w="4697" w:type="dxa"/>
            <w:shd w:val="clear" w:color="auto" w:fill="auto"/>
          </w:tcPr>
          <w:p w14:paraId="7B8A2C0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7EC6E99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68337BC" w14:textId="77777777" w:rsidTr="004151C9">
        <w:tc>
          <w:tcPr>
            <w:tcW w:w="4697" w:type="dxa"/>
            <w:shd w:val="clear" w:color="auto" w:fill="auto"/>
          </w:tcPr>
          <w:p w14:paraId="22DB40C4"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0506017"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26267CE" w14:textId="77777777" w:rsidTr="004151C9">
        <w:tc>
          <w:tcPr>
            <w:tcW w:w="4697" w:type="dxa"/>
            <w:shd w:val="clear" w:color="auto" w:fill="auto"/>
          </w:tcPr>
          <w:p w14:paraId="62FDF7E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c>
          <w:tcPr>
            <w:tcW w:w="4699" w:type="dxa"/>
            <w:shd w:val="clear" w:color="auto" w:fill="auto"/>
          </w:tcPr>
          <w:p w14:paraId="441CDD4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34351058" w14:textId="77777777" w:rsidR="00DF558F" w:rsidRPr="00D82DFF" w:rsidRDefault="00DF558F" w:rsidP="00EA6E27">
      <w:pPr>
        <w:tabs>
          <w:tab w:val="left" w:pos="6735"/>
        </w:tabs>
        <w:autoSpaceDE w:val="0"/>
        <w:autoSpaceDN w:val="0"/>
        <w:adjustRightInd w:val="0"/>
        <w:spacing w:before="120" w:after="120" w:line="276" w:lineRule="auto"/>
        <w:ind w:left="567"/>
        <w:jc w:val="both"/>
        <w:rPr>
          <w:rFonts w:ascii="Cambria" w:hAnsi="Cambria" w:cstheme="majorHAnsi"/>
          <w:sz w:val="18"/>
          <w:szCs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0FC441BE" w14:textId="77777777" w:rsidTr="004151C9">
        <w:tc>
          <w:tcPr>
            <w:tcW w:w="4697" w:type="dxa"/>
            <w:shd w:val="clear" w:color="auto" w:fill="auto"/>
          </w:tcPr>
          <w:p w14:paraId="72C0D6E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6B0090EA"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D8A2689" w14:textId="77777777" w:rsidTr="004151C9">
        <w:tc>
          <w:tcPr>
            <w:tcW w:w="4697" w:type="dxa"/>
            <w:shd w:val="clear" w:color="auto" w:fill="auto"/>
          </w:tcPr>
          <w:p w14:paraId="771ADCA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C90E41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EFE0909" w14:textId="77777777" w:rsidTr="004151C9">
        <w:tc>
          <w:tcPr>
            <w:tcW w:w="4697" w:type="dxa"/>
            <w:shd w:val="clear" w:color="auto" w:fill="auto"/>
          </w:tcPr>
          <w:p w14:paraId="77F51EBF"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lastRenderedPageBreak/>
              <w:t>Relação de parentesco:</w:t>
            </w:r>
          </w:p>
        </w:tc>
        <w:tc>
          <w:tcPr>
            <w:tcW w:w="4699" w:type="dxa"/>
            <w:shd w:val="clear" w:color="auto" w:fill="auto"/>
          </w:tcPr>
          <w:p w14:paraId="11A9827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62AD6BE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p>
    <w:tbl>
      <w:tblPr>
        <w:tblW w:w="0" w:type="auto"/>
        <w:jc w:val="center"/>
        <w:tblCellMar>
          <w:left w:w="0" w:type="dxa"/>
          <w:right w:w="0" w:type="dxa"/>
        </w:tblCellMar>
        <w:tblLook w:val="00A0" w:firstRow="1" w:lastRow="0" w:firstColumn="1" w:lastColumn="0" w:noHBand="0" w:noVBand="0"/>
      </w:tblPr>
      <w:tblGrid>
        <w:gridCol w:w="851"/>
        <w:gridCol w:w="2399"/>
        <w:gridCol w:w="1958"/>
        <w:gridCol w:w="3513"/>
      </w:tblGrid>
      <w:tr w:rsidR="00DF558F" w:rsidRPr="00D82DFF" w14:paraId="42141D2D" w14:textId="77777777" w:rsidTr="004151C9">
        <w:trPr>
          <w:jc w:val="center"/>
        </w:trPr>
        <w:tc>
          <w:tcPr>
            <w:tcW w:w="851" w:type="dxa"/>
            <w:tcBorders>
              <w:top w:val="nil"/>
              <w:left w:val="nil"/>
              <w:bottom w:val="single" w:sz="8" w:space="0" w:color="auto"/>
              <w:right w:val="single" w:sz="8" w:space="0" w:color="auto"/>
            </w:tcBorders>
            <w:tcMar>
              <w:top w:w="0" w:type="dxa"/>
              <w:left w:w="108" w:type="dxa"/>
              <w:bottom w:w="0" w:type="dxa"/>
              <w:right w:w="108" w:type="dxa"/>
            </w:tcMar>
          </w:tcPr>
          <w:p w14:paraId="321110E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2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C31AAE"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em linha reta</w:t>
            </w:r>
          </w:p>
        </w:tc>
        <w:tc>
          <w:tcPr>
            <w:tcW w:w="1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E3631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colateral</w:t>
            </w:r>
          </w:p>
        </w:tc>
        <w:tc>
          <w:tcPr>
            <w:tcW w:w="3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D806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por afinidade (familiares do cônjuge).</w:t>
            </w:r>
          </w:p>
        </w:tc>
      </w:tr>
      <w:tr w:rsidR="00DF558F" w:rsidRPr="00D82DFF" w14:paraId="645B4DB0" w14:textId="77777777" w:rsidTr="004151C9">
        <w:trPr>
          <w:trHeight w:val="680"/>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B029E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1º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3943711C"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Pai, mãe e filho(a).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6B5706E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AFB91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Padrasto, madrasta, enteado(a), sogro(a), genro e nora.</w:t>
            </w:r>
          </w:p>
        </w:tc>
      </w:tr>
      <w:tr w:rsidR="00DF558F" w:rsidRPr="00D82DFF" w14:paraId="107BB044"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C03F9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2º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5457D9"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Avô, avó e 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05BB116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Irmãos.</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4984428"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Cunhado(a), avô e avó do cônjuge.</w:t>
            </w:r>
          </w:p>
        </w:tc>
      </w:tr>
      <w:tr w:rsidR="00DF558F" w:rsidRPr="00D82DFF" w14:paraId="438A5FA9"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25CC6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3º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1EC7D5"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Bisavô, bisavó e bisneto(a).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E51683"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Tio(a) e sobrinho(a).</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5B9D7B2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Concunhado(a).</w:t>
            </w:r>
          </w:p>
        </w:tc>
      </w:tr>
    </w:tbl>
    <w:p w14:paraId="2E849DBA" w14:textId="77777777" w:rsidR="00DF558F"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 xml:space="preserve">8. </w:t>
      </w:r>
      <w:r w:rsidR="00DF558F" w:rsidRPr="00D82DFF">
        <w:rPr>
          <w:rFonts w:ascii="Cambria" w:hAnsi="Cambria" w:cstheme="majorHAnsi"/>
          <w:sz w:val="18"/>
          <w:szCs w:val="18"/>
        </w:rPr>
        <w:t>Para os fins requeridos no inciso IV, do artigo 14° da Lei Federal n° 14.133/2021</w:t>
      </w:r>
      <w:r w:rsidR="00DF558F" w:rsidRPr="00D82DFF">
        <w:rPr>
          <w:rFonts w:ascii="Cambria" w:hAnsi="Cambria" w:cstheme="majorHAnsi"/>
          <w:color w:val="C00000"/>
          <w:sz w:val="18"/>
          <w:szCs w:val="18"/>
        </w:rPr>
        <w:t>,</w:t>
      </w:r>
      <w:r w:rsidR="00DF558F" w:rsidRPr="00D82DFF">
        <w:rPr>
          <w:rFonts w:ascii="Cambria" w:hAnsi="Cambria" w:cstheme="majorHAnsi"/>
          <w:sz w:val="18"/>
          <w:szCs w:val="18"/>
        </w:rPr>
        <w:t xml:space="preserve"> não tem em seu quadro de empregados, servidores públicos da contratante exercendo funções de gerência, administração ou tomada de decisão, bem como sócios, gerentes ou diretores que sejam parentes em linha reta, colateral ou por afinidade, até o terceiro grau, inclusive, de membros ou servidores do Poder Executivo Municipal.</w:t>
      </w:r>
    </w:p>
    <w:p w14:paraId="30A3BF6A" w14:textId="77777777" w:rsidR="007A6253" w:rsidRPr="00D82DFF" w:rsidRDefault="007A6253" w:rsidP="007A6253">
      <w:pPr>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9. Por ser expressão fiel da verdade, firmo a presente Declaração, assumindo as consequências civis, penais e administrativas sobre eventual falsidade do que for relatado.</w:t>
      </w:r>
    </w:p>
    <w:p w14:paraId="14F30CFE" w14:textId="77777777" w:rsidR="007A6253"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p>
    <w:p w14:paraId="4B462AB0" w14:textId="77777777" w:rsidR="007A6253" w:rsidRPr="00D82DFF" w:rsidRDefault="007A6253" w:rsidP="007A6253">
      <w:pPr>
        <w:suppressAutoHyphens/>
        <w:autoSpaceDE w:val="0"/>
        <w:autoSpaceDN w:val="0"/>
        <w:adjustRightInd w:val="0"/>
        <w:spacing w:before="120" w:after="120" w:line="276" w:lineRule="auto"/>
        <w:ind w:left="720"/>
        <w:jc w:val="both"/>
        <w:rPr>
          <w:rFonts w:ascii="Cambria" w:hAnsi="Cambria" w:cstheme="majorHAnsi"/>
          <w:sz w:val="18"/>
          <w:szCs w:val="18"/>
        </w:rPr>
      </w:pPr>
    </w:p>
    <w:p w14:paraId="5DE0878A" w14:textId="77777777" w:rsidR="00DF558F" w:rsidRPr="00D82DFF" w:rsidRDefault="00DF558F" w:rsidP="00EA6E27">
      <w:pPr>
        <w:spacing w:before="120" w:after="120" w:line="276" w:lineRule="auto"/>
        <w:jc w:val="both"/>
        <w:rPr>
          <w:rFonts w:ascii="Cambria" w:hAnsi="Cambria" w:cstheme="majorHAnsi"/>
          <w:sz w:val="18"/>
          <w:szCs w:val="18"/>
        </w:rPr>
      </w:pPr>
      <w:r w:rsidRPr="00D82DFF">
        <w:rPr>
          <w:rFonts w:ascii="Cambria" w:hAnsi="Cambria" w:cstheme="majorHAnsi"/>
          <w:sz w:val="18"/>
          <w:szCs w:val="18"/>
        </w:rPr>
        <w:t>____________,</w:t>
      </w:r>
      <w:r w:rsidR="00F84F39" w:rsidRPr="00D82DFF">
        <w:rPr>
          <w:rFonts w:ascii="Cambria" w:hAnsi="Cambria" w:cstheme="majorHAnsi"/>
          <w:sz w:val="18"/>
          <w:szCs w:val="18"/>
        </w:rPr>
        <w:t xml:space="preserve"> ______ de _____________ </w:t>
      </w:r>
      <w:proofErr w:type="spellStart"/>
      <w:r w:rsidR="00F84F39" w:rsidRPr="00D82DFF">
        <w:rPr>
          <w:rFonts w:ascii="Cambria" w:hAnsi="Cambria" w:cstheme="majorHAnsi"/>
          <w:sz w:val="18"/>
          <w:szCs w:val="18"/>
        </w:rPr>
        <w:t>de</w:t>
      </w:r>
      <w:proofErr w:type="spellEnd"/>
      <w:r w:rsidR="00F84F39" w:rsidRPr="00D82DFF">
        <w:rPr>
          <w:rFonts w:ascii="Cambria" w:hAnsi="Cambria" w:cstheme="majorHAnsi"/>
          <w:sz w:val="18"/>
          <w:szCs w:val="18"/>
        </w:rPr>
        <w:t xml:space="preserve"> 2025</w:t>
      </w:r>
      <w:r w:rsidRPr="00D82DFF">
        <w:rPr>
          <w:rFonts w:ascii="Cambria" w:hAnsi="Cambria" w:cstheme="majorHAnsi"/>
          <w:sz w:val="18"/>
          <w:szCs w:val="18"/>
        </w:rPr>
        <w:t>.</w:t>
      </w:r>
    </w:p>
    <w:p w14:paraId="09BC9EAA"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sz w:val="18"/>
          <w:szCs w:val="18"/>
        </w:rPr>
        <w:t>____________________________________________________________</w:t>
      </w:r>
    </w:p>
    <w:p w14:paraId="241F97F5" w14:textId="77777777" w:rsidR="00DF558F" w:rsidRPr="00D82DFF" w:rsidRDefault="00DF558F" w:rsidP="00EA6E27">
      <w:pPr>
        <w:pStyle w:val="Ttulo"/>
        <w:spacing w:before="120" w:after="120" w:line="276" w:lineRule="auto"/>
        <w:rPr>
          <w:rFonts w:ascii="Cambria" w:hAnsi="Cambria" w:cstheme="majorHAnsi"/>
          <w:i w:val="0"/>
          <w:sz w:val="18"/>
          <w:szCs w:val="18"/>
        </w:rPr>
      </w:pPr>
      <w:r w:rsidRPr="00D82DFF">
        <w:rPr>
          <w:rFonts w:ascii="Cambria" w:hAnsi="Cambria" w:cstheme="majorHAnsi"/>
          <w:i w:val="0"/>
          <w:sz w:val="18"/>
          <w:szCs w:val="18"/>
        </w:rPr>
        <w:t>(nome completo do representante da empresa, n° do R.G. e assinatura).</w:t>
      </w:r>
    </w:p>
    <w:p w14:paraId="6B154E52" w14:textId="77777777" w:rsidR="00DF558F" w:rsidRPr="00D82DFF" w:rsidRDefault="00DF558F" w:rsidP="00EA6E27">
      <w:pPr>
        <w:spacing w:before="11" w:line="276" w:lineRule="auto"/>
        <w:rPr>
          <w:rFonts w:ascii="Cambria" w:eastAsia="Arial" w:hAnsi="Cambria" w:cstheme="majorHAnsi"/>
          <w:sz w:val="18"/>
          <w:szCs w:val="18"/>
        </w:rPr>
      </w:pPr>
    </w:p>
    <w:p w14:paraId="2B6A8219" w14:textId="77777777" w:rsidR="00221ADE" w:rsidRPr="00D82DFF" w:rsidRDefault="00221ADE" w:rsidP="00EA6E27">
      <w:pPr>
        <w:spacing w:after="160" w:line="276" w:lineRule="auto"/>
        <w:rPr>
          <w:rFonts w:ascii="Cambria" w:eastAsia="Arial" w:hAnsi="Cambria" w:cstheme="majorHAnsi"/>
          <w:sz w:val="18"/>
          <w:szCs w:val="18"/>
        </w:rPr>
      </w:pPr>
      <w:r w:rsidRPr="00D82DFF">
        <w:rPr>
          <w:rFonts w:ascii="Cambria" w:eastAsia="Arial" w:hAnsi="Cambria" w:cstheme="majorHAnsi"/>
          <w:sz w:val="18"/>
          <w:szCs w:val="18"/>
        </w:rPr>
        <w:br w:type="page"/>
      </w:r>
    </w:p>
    <w:p w14:paraId="300DB88C" w14:textId="77777777" w:rsidR="00DF558F" w:rsidRPr="00D82DFF" w:rsidRDefault="00DF558F" w:rsidP="00EA6E27">
      <w:pPr>
        <w:pStyle w:val="ParagraphStyle"/>
        <w:spacing w:line="276" w:lineRule="auto"/>
        <w:jc w:val="both"/>
        <w:rPr>
          <w:rFonts w:ascii="Cambria" w:hAnsi="Cambria" w:cstheme="majorHAnsi"/>
          <w:b/>
          <w:sz w:val="18"/>
          <w:szCs w:val="18"/>
        </w:rPr>
      </w:pPr>
    </w:p>
    <w:p w14:paraId="196DA6EE" w14:textId="77777777" w:rsidR="00DF558F" w:rsidRPr="00D82DFF" w:rsidRDefault="00DF558F" w:rsidP="00EA6E27">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(em papel timbrado da Empresa)</w:t>
      </w:r>
    </w:p>
    <w:p w14:paraId="1EA9CAA9" w14:textId="77777777" w:rsidR="00DF558F" w:rsidRPr="00D82DFF" w:rsidRDefault="00DF558F" w:rsidP="00EA6E27">
      <w:pPr>
        <w:spacing w:before="11" w:line="276" w:lineRule="auto"/>
        <w:rPr>
          <w:rFonts w:ascii="Cambria" w:eastAsia="Arial" w:hAnsi="Cambria" w:cstheme="majorHAnsi"/>
          <w:sz w:val="18"/>
          <w:szCs w:val="18"/>
        </w:rPr>
      </w:pPr>
    </w:p>
    <w:p w14:paraId="72D072D5" w14:textId="052C592B" w:rsidR="00DF558F" w:rsidRPr="00D82DFF" w:rsidRDefault="00DF558F" w:rsidP="005E55CF">
      <w:pPr>
        <w:pStyle w:val="ParagraphStyle"/>
        <w:pBdr>
          <w:top w:val="single" w:sz="6" w:space="0" w:color="000000"/>
          <w:bottom w:val="single" w:sz="6" w:space="0" w:color="000000"/>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ANEXO V</w:t>
      </w:r>
      <w:bookmarkStart w:id="15" w:name="_Hlk113307223"/>
      <w:r w:rsidRPr="00D82DFF">
        <w:rPr>
          <w:rFonts w:ascii="Cambria" w:hAnsi="Cambria" w:cstheme="majorHAnsi"/>
          <w:b/>
          <w:bCs/>
          <w:sz w:val="18"/>
          <w:szCs w:val="18"/>
        </w:rPr>
        <w:t>- MODELO DE DECLARAÇÃO DE MICROEMPRESA OU EMPRESA DE PEQUENO PORTE</w:t>
      </w:r>
      <w:bookmarkEnd w:id="15"/>
    </w:p>
    <w:p w14:paraId="41D2537C" w14:textId="77777777" w:rsidR="00DF558F" w:rsidRPr="006261D5" w:rsidRDefault="00DF558F" w:rsidP="00EA6E27">
      <w:pPr>
        <w:pStyle w:val="ParagraphStyle"/>
        <w:spacing w:line="276" w:lineRule="auto"/>
        <w:rPr>
          <w:rFonts w:ascii="Cambria" w:hAnsi="Cambria" w:cstheme="majorHAnsi"/>
          <w:color w:val="000000"/>
          <w:sz w:val="18"/>
          <w:szCs w:val="18"/>
        </w:rPr>
      </w:pPr>
    </w:p>
    <w:p w14:paraId="3CD98A7F" w14:textId="1D8BB574" w:rsidR="00DF558F" w:rsidRPr="006261D5" w:rsidRDefault="00DF558F" w:rsidP="00EA6E27">
      <w:pPr>
        <w:pStyle w:val="SemEspaamento"/>
        <w:spacing w:line="276" w:lineRule="auto"/>
        <w:jc w:val="both"/>
        <w:rPr>
          <w:rFonts w:ascii="Cambria" w:hAnsi="Cambria" w:cstheme="majorHAnsi"/>
          <w:b/>
          <w:bCs/>
          <w:color w:val="000000"/>
          <w:sz w:val="18"/>
          <w:szCs w:val="18"/>
        </w:rPr>
      </w:pPr>
      <w:r w:rsidRPr="006261D5">
        <w:rPr>
          <w:rFonts w:ascii="Cambria" w:hAnsi="Cambria" w:cstheme="majorHAnsi"/>
          <w:b/>
          <w:bCs/>
          <w:color w:val="000000"/>
          <w:sz w:val="18"/>
          <w:szCs w:val="18"/>
        </w:rPr>
        <w:t xml:space="preserve">PROCESSO ADMINISTRATIVO Nº </w:t>
      </w:r>
      <w:r w:rsidR="006261D5" w:rsidRPr="006261D5">
        <w:rPr>
          <w:rFonts w:ascii="Cambria" w:hAnsi="Cambria" w:cstheme="majorHAnsi"/>
          <w:b/>
          <w:bCs/>
          <w:color w:val="000000"/>
          <w:sz w:val="18"/>
          <w:szCs w:val="18"/>
        </w:rPr>
        <w:t>115</w:t>
      </w:r>
      <w:r w:rsidR="00BE4462" w:rsidRPr="006261D5">
        <w:rPr>
          <w:rFonts w:ascii="Cambria" w:hAnsi="Cambria" w:cstheme="majorHAnsi"/>
          <w:b/>
          <w:bCs/>
          <w:color w:val="000000"/>
          <w:sz w:val="18"/>
          <w:szCs w:val="18"/>
        </w:rPr>
        <w:t>/</w:t>
      </w:r>
      <w:r w:rsidR="00F84F39" w:rsidRPr="006261D5">
        <w:rPr>
          <w:rFonts w:ascii="Cambria" w:hAnsi="Cambria" w:cstheme="majorHAnsi"/>
          <w:b/>
          <w:bCs/>
          <w:color w:val="000000"/>
          <w:sz w:val="18"/>
          <w:szCs w:val="18"/>
        </w:rPr>
        <w:t>2025</w:t>
      </w:r>
    </w:p>
    <w:p w14:paraId="00A30ACC" w14:textId="77777777" w:rsidR="00DF558F" w:rsidRPr="006261D5" w:rsidRDefault="00DF558F" w:rsidP="00EA6E27">
      <w:pPr>
        <w:pStyle w:val="SemEspaamento"/>
        <w:spacing w:line="276" w:lineRule="auto"/>
        <w:jc w:val="both"/>
        <w:rPr>
          <w:rFonts w:ascii="Cambria" w:hAnsi="Cambria" w:cstheme="majorHAnsi"/>
          <w:b/>
          <w:bCs/>
          <w:color w:val="000000"/>
          <w:sz w:val="18"/>
          <w:szCs w:val="18"/>
        </w:rPr>
      </w:pPr>
    </w:p>
    <w:p w14:paraId="09E1F3BA" w14:textId="74F1407F" w:rsidR="00DF558F" w:rsidRPr="006261D5" w:rsidRDefault="00DF558F" w:rsidP="00EA6E27">
      <w:pPr>
        <w:pStyle w:val="SemEspaamento"/>
        <w:spacing w:line="276" w:lineRule="auto"/>
        <w:jc w:val="both"/>
        <w:rPr>
          <w:rFonts w:ascii="Cambria" w:hAnsi="Cambria" w:cstheme="majorHAnsi"/>
          <w:b/>
          <w:bCs/>
          <w:color w:val="000000"/>
          <w:sz w:val="18"/>
          <w:szCs w:val="18"/>
        </w:rPr>
      </w:pPr>
      <w:r w:rsidRPr="006261D5">
        <w:rPr>
          <w:rFonts w:ascii="Cambria" w:hAnsi="Cambria" w:cstheme="majorHAnsi"/>
          <w:b/>
          <w:bCs/>
          <w:color w:val="000000"/>
          <w:sz w:val="18"/>
          <w:szCs w:val="18"/>
        </w:rPr>
        <w:t xml:space="preserve">DISPENSA DE LICITAÇÃO Nº </w:t>
      </w:r>
      <w:r w:rsidR="006261D5" w:rsidRPr="006261D5">
        <w:rPr>
          <w:rFonts w:ascii="Cambria" w:hAnsi="Cambria" w:cstheme="majorHAnsi"/>
          <w:b/>
          <w:bCs/>
          <w:color w:val="000000"/>
          <w:sz w:val="18"/>
          <w:szCs w:val="18"/>
        </w:rPr>
        <w:t>41</w:t>
      </w:r>
      <w:r w:rsidR="00F84F39" w:rsidRPr="006261D5">
        <w:rPr>
          <w:rFonts w:ascii="Cambria" w:hAnsi="Cambria" w:cstheme="majorHAnsi"/>
          <w:b/>
          <w:bCs/>
          <w:color w:val="000000"/>
          <w:sz w:val="18"/>
          <w:szCs w:val="18"/>
        </w:rPr>
        <w:t>/2025</w:t>
      </w:r>
    </w:p>
    <w:p w14:paraId="3C4FE237" w14:textId="77777777" w:rsidR="00DF558F" w:rsidRPr="006261D5" w:rsidRDefault="00DF558F" w:rsidP="00EA6E27">
      <w:pPr>
        <w:spacing w:line="276" w:lineRule="auto"/>
        <w:jc w:val="both"/>
        <w:rPr>
          <w:rFonts w:ascii="Cambria" w:hAnsi="Cambria" w:cstheme="majorHAnsi"/>
          <w:color w:val="000000"/>
          <w:sz w:val="18"/>
          <w:szCs w:val="18"/>
        </w:rPr>
      </w:pPr>
    </w:p>
    <w:p w14:paraId="5FA62D6F" w14:textId="77777777" w:rsidR="00DF558F" w:rsidRPr="006261D5" w:rsidRDefault="00DF558F" w:rsidP="00EA6E27">
      <w:pPr>
        <w:spacing w:line="276" w:lineRule="auto"/>
        <w:jc w:val="both"/>
        <w:rPr>
          <w:rFonts w:ascii="Cambria" w:hAnsi="Cambria" w:cstheme="majorHAnsi"/>
          <w:b/>
          <w:color w:val="000000"/>
          <w:sz w:val="18"/>
          <w:szCs w:val="18"/>
        </w:rPr>
      </w:pPr>
      <w:r w:rsidRPr="006261D5">
        <w:rPr>
          <w:rFonts w:ascii="Cambria" w:hAnsi="Cambria" w:cstheme="majorHAnsi"/>
          <w:b/>
          <w:color w:val="000000"/>
          <w:sz w:val="18"/>
          <w:szCs w:val="18"/>
        </w:rPr>
        <w:t>PARA O AGENTE DE CONTRAÇÃO e EQUIPE DE APOIO</w:t>
      </w:r>
    </w:p>
    <w:p w14:paraId="0529EE91" w14:textId="77777777" w:rsidR="00DF558F" w:rsidRPr="006261D5" w:rsidRDefault="00DF558F" w:rsidP="00EA6E27">
      <w:pPr>
        <w:pStyle w:val="ParagraphStyle"/>
        <w:spacing w:line="276" w:lineRule="auto"/>
        <w:jc w:val="both"/>
        <w:rPr>
          <w:rFonts w:ascii="Cambria" w:hAnsi="Cambria" w:cstheme="majorHAnsi"/>
          <w:color w:val="000000"/>
          <w:sz w:val="18"/>
          <w:szCs w:val="18"/>
        </w:rPr>
      </w:pPr>
    </w:p>
    <w:p w14:paraId="34B1F217" w14:textId="77777777" w:rsidR="00DF558F" w:rsidRPr="006261D5" w:rsidRDefault="00DF558F" w:rsidP="00EA6E27">
      <w:pPr>
        <w:pStyle w:val="ParagraphStyle"/>
        <w:spacing w:line="276" w:lineRule="auto"/>
        <w:jc w:val="both"/>
        <w:rPr>
          <w:rFonts w:ascii="Cambria" w:hAnsi="Cambria" w:cstheme="majorHAnsi"/>
          <w:color w:val="000000"/>
          <w:sz w:val="18"/>
          <w:szCs w:val="18"/>
        </w:rPr>
      </w:pPr>
      <w:r w:rsidRPr="006261D5">
        <w:rPr>
          <w:rFonts w:ascii="Cambria" w:hAnsi="Cambria" w:cstheme="majorHAnsi"/>
          <w:color w:val="000000"/>
          <w:sz w:val="18"/>
          <w:szCs w:val="18"/>
        </w:rPr>
        <w:t xml:space="preserve">PREFEITURA MUNICIPAL DE </w:t>
      </w:r>
      <w:r w:rsidR="00437D82" w:rsidRPr="006261D5">
        <w:rPr>
          <w:rFonts w:ascii="Cambria" w:hAnsi="Cambria" w:cstheme="majorHAnsi"/>
          <w:color w:val="000000"/>
          <w:sz w:val="18"/>
          <w:szCs w:val="18"/>
        </w:rPr>
        <w:t>CAFEARA</w:t>
      </w:r>
      <w:r w:rsidRPr="006261D5">
        <w:rPr>
          <w:rFonts w:ascii="Cambria" w:hAnsi="Cambria" w:cstheme="majorHAnsi"/>
          <w:color w:val="000000"/>
          <w:sz w:val="18"/>
          <w:szCs w:val="18"/>
        </w:rPr>
        <w:t xml:space="preserve"> – PR</w:t>
      </w:r>
    </w:p>
    <w:p w14:paraId="29A125C9" w14:textId="77777777" w:rsidR="00DF558F" w:rsidRPr="006261D5"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color w:val="000000"/>
          <w:sz w:val="18"/>
          <w:szCs w:val="18"/>
        </w:rPr>
      </w:pPr>
    </w:p>
    <w:p w14:paraId="26336A29" w14:textId="560AA0F4" w:rsidR="00DF558F" w:rsidRPr="00D82DFF" w:rsidRDefault="00DF558F" w:rsidP="00EA6E27">
      <w:pPr>
        <w:pStyle w:val="ParagraphStyle"/>
        <w:spacing w:line="276" w:lineRule="auto"/>
        <w:jc w:val="both"/>
        <w:rPr>
          <w:rFonts w:ascii="Cambria" w:hAnsi="Cambria" w:cstheme="majorHAnsi"/>
          <w:sz w:val="18"/>
          <w:szCs w:val="18"/>
        </w:rPr>
      </w:pPr>
      <w:r w:rsidRPr="006261D5">
        <w:rPr>
          <w:rFonts w:ascii="Cambria" w:hAnsi="Cambria" w:cstheme="majorHAnsi"/>
          <w:color w:val="000000"/>
          <w:sz w:val="18"/>
          <w:szCs w:val="18"/>
        </w:rPr>
        <w:t xml:space="preserve">Declaramos, </w:t>
      </w:r>
      <w:r w:rsidR="008C2494" w:rsidRPr="006261D5">
        <w:rPr>
          <w:rFonts w:ascii="Cambria" w:hAnsi="Cambria" w:cstheme="majorHAnsi"/>
          <w:color w:val="000000"/>
          <w:sz w:val="18"/>
          <w:szCs w:val="18"/>
        </w:rPr>
        <w:t>sob as sanções administrativas c</w:t>
      </w:r>
      <w:r w:rsidRPr="006261D5">
        <w:rPr>
          <w:rFonts w:ascii="Cambria" w:hAnsi="Cambria" w:cstheme="majorHAnsi"/>
          <w:color w:val="000000"/>
          <w:sz w:val="18"/>
          <w:szCs w:val="18"/>
        </w:rPr>
        <w:t xml:space="preserve">abíveis e as penas da lei, para os devidos fins e especialmente no que se referir a </w:t>
      </w:r>
      <w:r w:rsidRPr="006261D5">
        <w:rPr>
          <w:rFonts w:ascii="Cambria" w:hAnsi="Cambria" w:cstheme="majorHAnsi"/>
          <w:b/>
          <w:bCs/>
          <w:color w:val="000000"/>
          <w:sz w:val="18"/>
          <w:szCs w:val="18"/>
        </w:rPr>
        <w:t>DISPENSA DE LICITAÇÃO</w:t>
      </w:r>
      <w:r w:rsidR="00890816" w:rsidRPr="006261D5">
        <w:rPr>
          <w:rFonts w:ascii="Cambria" w:hAnsi="Cambria" w:cstheme="majorHAnsi"/>
          <w:b/>
          <w:bCs/>
          <w:color w:val="000000"/>
          <w:sz w:val="18"/>
          <w:szCs w:val="18"/>
        </w:rPr>
        <w:t xml:space="preserve"> </w:t>
      </w:r>
      <w:r w:rsidRPr="006261D5">
        <w:rPr>
          <w:rFonts w:ascii="Cambria" w:hAnsi="Cambria" w:cstheme="majorHAnsi"/>
          <w:b/>
          <w:bCs/>
          <w:color w:val="000000"/>
          <w:sz w:val="18"/>
          <w:szCs w:val="18"/>
        </w:rPr>
        <w:t xml:space="preserve">nº </w:t>
      </w:r>
      <w:r w:rsidR="006261D5" w:rsidRPr="006261D5">
        <w:rPr>
          <w:rFonts w:ascii="Cambria" w:hAnsi="Cambria" w:cstheme="majorHAnsi"/>
          <w:b/>
          <w:bCs/>
          <w:color w:val="000000"/>
          <w:sz w:val="18"/>
          <w:szCs w:val="18"/>
        </w:rPr>
        <w:t>41</w:t>
      </w:r>
      <w:r w:rsidR="00F84F39" w:rsidRPr="006261D5">
        <w:rPr>
          <w:rFonts w:ascii="Cambria" w:hAnsi="Cambria" w:cstheme="majorHAnsi"/>
          <w:b/>
          <w:bCs/>
          <w:color w:val="000000"/>
          <w:sz w:val="18"/>
          <w:szCs w:val="18"/>
        </w:rPr>
        <w:t>/2025</w:t>
      </w:r>
      <w:r w:rsidRPr="006261D5">
        <w:rPr>
          <w:rFonts w:ascii="Cambria" w:hAnsi="Cambria" w:cstheme="majorHAnsi"/>
          <w:color w:val="000000"/>
          <w:sz w:val="18"/>
          <w:szCs w:val="18"/>
        </w:rPr>
        <w:t>-</w:t>
      </w:r>
      <w:r w:rsidRPr="00D82DFF">
        <w:rPr>
          <w:rFonts w:ascii="Cambria" w:hAnsi="Cambria" w:cstheme="majorHAnsi"/>
          <w:sz w:val="18"/>
          <w:szCs w:val="18"/>
        </w:rPr>
        <w:t xml:space="preserve"> PM</w:t>
      </w:r>
      <w:r w:rsidR="00964B44" w:rsidRPr="00D82DFF">
        <w:rPr>
          <w:rFonts w:ascii="Cambria" w:hAnsi="Cambria" w:cstheme="majorHAnsi"/>
          <w:sz w:val="18"/>
          <w:szCs w:val="18"/>
        </w:rPr>
        <w:t>C</w:t>
      </w:r>
      <w:r w:rsidRPr="00D82DFF">
        <w:rPr>
          <w:rFonts w:ascii="Cambria" w:hAnsi="Cambria" w:cstheme="majorHAnsi"/>
          <w:sz w:val="18"/>
          <w:szCs w:val="18"/>
        </w:rPr>
        <w:t xml:space="preserve">, que a empresa ________________________________________, com sede _______________________, inscrita no CNPJ/MF sob n. _______________ e com Inscrição Estadual n. ________________, neste ato representada por seu Representante Legal  e pelo Contador da Empresa  portadores(as) da Cédula de Identidade RG n. _________________ e inscrito(s) no CPF sob n. __________________________,   é </w:t>
      </w:r>
      <w:r w:rsidRPr="00D82DFF">
        <w:rPr>
          <w:rFonts w:ascii="Cambria" w:hAnsi="Cambria" w:cstheme="majorHAnsi"/>
          <w:b/>
          <w:bCs/>
          <w:sz w:val="18"/>
          <w:szCs w:val="18"/>
        </w:rPr>
        <w:t xml:space="preserve">[microempresa/empresa de pequeno porte] </w:t>
      </w:r>
      <w:r w:rsidRPr="00D82DFF">
        <w:rPr>
          <w:rFonts w:ascii="Cambria" w:hAnsi="Cambria" w:cstheme="majorHAnsi"/>
          <w:sz w:val="18"/>
          <w:szCs w:val="18"/>
        </w:rPr>
        <w:t>nos termos da legislação vigente, não possuindo nenhum dos impedimentos previstos no § 4.º do artigo 3.º da Lei Complementar n. 123/2006.</w:t>
      </w:r>
    </w:p>
    <w:p w14:paraId="1D7C6E14" w14:textId="77777777" w:rsidR="00DF558F" w:rsidRPr="00D82DFF"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b/>
          <w:bCs/>
          <w:color w:val="000000" w:themeColor="text1"/>
          <w:sz w:val="18"/>
          <w:szCs w:val="18"/>
        </w:rPr>
      </w:pPr>
      <w:r w:rsidRPr="00D82DFF">
        <w:rPr>
          <w:rFonts w:ascii="Cambria" w:hAnsi="Cambria" w:cstheme="majorHAnsi"/>
          <w:b/>
          <w:bCs/>
          <w:color w:val="000000" w:themeColor="text1"/>
          <w:sz w:val="18"/>
          <w:szCs w:val="18"/>
        </w:rPr>
        <w:t>Declaramos ainda que neste ano-calendário (ano calendário da realização da licitação) esta empresa ainda não celebrou contratos com a administração pública cujos valores somados extrapolem a receita bruta máxima admitida para fins de enquadramento como empresa de pequeno porte (Artigo 4ᵒ§2ᵒ e 4ᵒ da Lei 14.133/2021</w:t>
      </w:r>
      <w:r w:rsidR="007A6253" w:rsidRPr="00D82DFF">
        <w:rPr>
          <w:rFonts w:ascii="Cambria" w:hAnsi="Cambria" w:cstheme="majorHAnsi"/>
          <w:b/>
          <w:bCs/>
          <w:color w:val="000000" w:themeColor="text1"/>
          <w:sz w:val="18"/>
          <w:szCs w:val="18"/>
        </w:rPr>
        <w:t>)</w:t>
      </w:r>
      <w:r w:rsidRPr="00D82DFF">
        <w:rPr>
          <w:rFonts w:ascii="Cambria" w:hAnsi="Cambria" w:cstheme="majorHAnsi"/>
          <w:b/>
          <w:bCs/>
          <w:color w:val="000000" w:themeColor="text1"/>
          <w:sz w:val="18"/>
          <w:szCs w:val="18"/>
        </w:rPr>
        <w:t>.</w:t>
      </w:r>
    </w:p>
    <w:p w14:paraId="4997BE2C" w14:textId="77777777" w:rsidR="00DF558F" w:rsidRPr="00D82DFF" w:rsidRDefault="00DF558F" w:rsidP="00EA6E27">
      <w:pPr>
        <w:pStyle w:val="ParagraphStyle"/>
        <w:tabs>
          <w:tab w:val="left" w:pos="705"/>
          <w:tab w:val="left" w:pos="1140"/>
          <w:tab w:val="left" w:pos="1695"/>
          <w:tab w:val="left" w:pos="2700"/>
        </w:tabs>
        <w:spacing w:after="120" w:line="276" w:lineRule="auto"/>
        <w:rPr>
          <w:rFonts w:ascii="Cambria" w:hAnsi="Cambria" w:cstheme="majorHAnsi"/>
          <w:sz w:val="18"/>
          <w:szCs w:val="18"/>
        </w:rPr>
      </w:pPr>
    </w:p>
    <w:p w14:paraId="5D676DB5" w14:textId="77777777" w:rsidR="00DF558F" w:rsidRPr="00D82DFF" w:rsidRDefault="00DF558F" w:rsidP="00EA6E27">
      <w:pPr>
        <w:pStyle w:val="ParagraphStyle"/>
        <w:spacing w:line="276" w:lineRule="auto"/>
        <w:rPr>
          <w:rFonts w:ascii="Cambria" w:hAnsi="Cambria" w:cstheme="majorHAnsi"/>
          <w:sz w:val="18"/>
          <w:szCs w:val="18"/>
        </w:rPr>
      </w:pPr>
      <w:r w:rsidRPr="00D82DFF">
        <w:rPr>
          <w:rFonts w:ascii="Cambria" w:hAnsi="Cambria" w:cstheme="majorHAnsi"/>
          <w:sz w:val="18"/>
          <w:szCs w:val="18"/>
        </w:rPr>
        <w:t>LOCAL e DATA</w:t>
      </w:r>
    </w:p>
    <w:p w14:paraId="63E89CC8" w14:textId="77777777" w:rsidR="00DF558F" w:rsidRPr="00D82DFF" w:rsidRDefault="00DF558F" w:rsidP="00EA6E27">
      <w:pPr>
        <w:pStyle w:val="Centered"/>
        <w:spacing w:line="276" w:lineRule="auto"/>
        <w:rPr>
          <w:rFonts w:ascii="Cambria" w:hAnsi="Cambria" w:cstheme="majorHAnsi"/>
          <w:sz w:val="18"/>
          <w:szCs w:val="18"/>
        </w:rPr>
      </w:pPr>
    </w:p>
    <w:p w14:paraId="6DD3914D"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__________________________</w:t>
      </w:r>
    </w:p>
    <w:p w14:paraId="687A1F5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Nome e assinatura do representante legal da empresa</w:t>
      </w:r>
    </w:p>
    <w:p w14:paraId="3011743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RG n º </w:t>
      </w:r>
    </w:p>
    <w:p w14:paraId="28A46ED9" w14:textId="77777777" w:rsidR="00DF558F" w:rsidRPr="00D82DFF" w:rsidRDefault="00DF558F" w:rsidP="00EA6E27">
      <w:pPr>
        <w:pStyle w:val="ParagraphStyle"/>
        <w:spacing w:line="276" w:lineRule="auto"/>
        <w:jc w:val="both"/>
        <w:rPr>
          <w:rFonts w:ascii="Cambria" w:hAnsi="Cambria" w:cstheme="majorHAnsi"/>
          <w:sz w:val="18"/>
          <w:szCs w:val="18"/>
        </w:rPr>
      </w:pPr>
    </w:p>
    <w:p w14:paraId="473D40E4" w14:textId="77777777" w:rsidR="00DF558F" w:rsidRPr="00D82DFF" w:rsidRDefault="00DF558F" w:rsidP="00EA6E27">
      <w:pPr>
        <w:pStyle w:val="ParagraphStyle"/>
        <w:spacing w:line="276" w:lineRule="auto"/>
        <w:jc w:val="both"/>
        <w:rPr>
          <w:rFonts w:ascii="Cambria" w:hAnsi="Cambria" w:cstheme="majorHAnsi"/>
          <w:sz w:val="18"/>
          <w:szCs w:val="18"/>
        </w:rPr>
      </w:pPr>
    </w:p>
    <w:p w14:paraId="13EF3E4D" w14:textId="77777777" w:rsidR="00DF558F" w:rsidRPr="00D82DFF" w:rsidRDefault="00DF558F" w:rsidP="00EA6E27">
      <w:pPr>
        <w:spacing w:line="276" w:lineRule="auto"/>
        <w:rPr>
          <w:rFonts w:ascii="Cambria" w:hAnsi="Cambria" w:cstheme="majorHAnsi"/>
          <w:b/>
          <w:bCs/>
          <w:i/>
          <w:iCs/>
          <w:sz w:val="18"/>
          <w:szCs w:val="18"/>
          <w:u w:val="single"/>
        </w:rPr>
      </w:pPr>
    </w:p>
    <w:p w14:paraId="5C35D0C9" w14:textId="77777777" w:rsidR="00EA6E27" w:rsidRPr="00D82DFF" w:rsidRDefault="00EA6E27">
      <w:pPr>
        <w:spacing w:after="160" w:line="259" w:lineRule="auto"/>
        <w:rPr>
          <w:rFonts w:ascii="Cambria" w:hAnsi="Cambria" w:cstheme="majorHAnsi"/>
          <w:b/>
          <w:bCs/>
          <w:i/>
          <w:iCs/>
          <w:sz w:val="18"/>
          <w:szCs w:val="18"/>
          <w:u w:val="single"/>
        </w:rPr>
      </w:pPr>
      <w:r w:rsidRPr="00D82DFF">
        <w:rPr>
          <w:rFonts w:ascii="Cambria" w:hAnsi="Cambria" w:cstheme="majorHAnsi"/>
          <w:b/>
          <w:bCs/>
          <w:i/>
          <w:iCs/>
          <w:sz w:val="18"/>
          <w:szCs w:val="18"/>
          <w:u w:val="single"/>
        </w:rPr>
        <w:br w:type="page"/>
      </w:r>
    </w:p>
    <w:p w14:paraId="2C1989B5" w14:textId="11657142" w:rsidR="00DF558F" w:rsidRPr="00D82DFF" w:rsidRDefault="00DF558F" w:rsidP="005E55CF">
      <w:pPr>
        <w:pBdr>
          <w:top w:val="single" w:sz="4" w:space="1" w:color="auto"/>
          <w:bottom w:val="single" w:sz="4" w:space="1" w:color="auto"/>
        </w:pBdr>
        <w:shd w:val="clear" w:color="auto" w:fill="B4C6E7" w:themeFill="accent1" w:themeFillTint="66"/>
        <w:autoSpaceDE w:val="0"/>
        <w:autoSpaceDN w:val="0"/>
        <w:adjustRightInd w:val="0"/>
        <w:spacing w:line="276" w:lineRule="auto"/>
        <w:jc w:val="center"/>
        <w:rPr>
          <w:rFonts w:ascii="Cambria" w:eastAsiaTheme="minorHAnsi" w:hAnsi="Cambria" w:cstheme="majorHAnsi"/>
          <w:b/>
          <w:bCs/>
          <w:sz w:val="18"/>
          <w:szCs w:val="18"/>
          <w:lang w:eastAsia="en-US"/>
        </w:rPr>
      </w:pPr>
      <w:r w:rsidRPr="00D82DFF">
        <w:rPr>
          <w:rFonts w:ascii="Cambria" w:eastAsiaTheme="minorHAnsi" w:hAnsi="Cambria" w:cstheme="majorHAnsi"/>
          <w:b/>
          <w:bCs/>
          <w:sz w:val="18"/>
          <w:szCs w:val="18"/>
          <w:lang w:eastAsia="en-US"/>
        </w:rPr>
        <w:lastRenderedPageBreak/>
        <w:t>ANEXO V</w:t>
      </w:r>
      <w:r w:rsidR="0040048A">
        <w:rPr>
          <w:rFonts w:ascii="Cambria" w:eastAsiaTheme="minorHAnsi" w:hAnsi="Cambria" w:cstheme="majorHAnsi"/>
          <w:b/>
          <w:bCs/>
          <w:sz w:val="18"/>
          <w:szCs w:val="18"/>
          <w:lang w:eastAsia="en-US"/>
        </w:rPr>
        <w:t>I</w:t>
      </w:r>
      <w:r w:rsidRPr="00D82DFF">
        <w:rPr>
          <w:rFonts w:ascii="Cambria" w:eastAsiaTheme="minorHAnsi" w:hAnsi="Cambria" w:cstheme="majorHAnsi"/>
          <w:b/>
          <w:bCs/>
          <w:sz w:val="18"/>
          <w:szCs w:val="18"/>
          <w:lang w:eastAsia="en-US"/>
        </w:rPr>
        <w:t xml:space="preserve"> – MINUTA DO CONTRATO</w:t>
      </w:r>
    </w:p>
    <w:p w14:paraId="6AC4A8F0" w14:textId="77777777" w:rsidR="00DF558F" w:rsidRPr="00D82DFF" w:rsidRDefault="00DF558F" w:rsidP="00EA6E27">
      <w:pPr>
        <w:autoSpaceDE w:val="0"/>
        <w:autoSpaceDN w:val="0"/>
        <w:adjustRightInd w:val="0"/>
        <w:spacing w:line="276" w:lineRule="auto"/>
        <w:ind w:left="-426"/>
        <w:jc w:val="center"/>
        <w:rPr>
          <w:rFonts w:ascii="Cambria" w:eastAsiaTheme="minorHAnsi" w:hAnsi="Cambria" w:cstheme="majorHAnsi"/>
          <w:sz w:val="18"/>
          <w:szCs w:val="18"/>
          <w:lang w:eastAsia="en-US"/>
        </w:rPr>
      </w:pPr>
    </w:p>
    <w:p w14:paraId="18EEDFE5"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CONTRATO    Nº ____/202</w:t>
      </w:r>
      <w:r w:rsidR="00F84F39" w:rsidRPr="00D82DFF">
        <w:rPr>
          <w:rFonts w:ascii="Cambria" w:hAnsi="Cambria" w:cstheme="majorHAnsi"/>
          <w:sz w:val="18"/>
          <w:szCs w:val="18"/>
        </w:rPr>
        <w:t>5</w:t>
      </w:r>
      <w:r w:rsidRPr="00D82DFF">
        <w:rPr>
          <w:rFonts w:ascii="Cambria" w:hAnsi="Cambria" w:cstheme="majorHAnsi"/>
          <w:sz w:val="18"/>
          <w:szCs w:val="18"/>
        </w:rPr>
        <w:t>.</w:t>
      </w:r>
    </w:p>
    <w:p w14:paraId="1F1009D8" w14:textId="464E07B8" w:rsidR="00DF558F" w:rsidRPr="00013EBC" w:rsidRDefault="00DF558F" w:rsidP="00EA6E27">
      <w:pPr>
        <w:spacing w:line="276" w:lineRule="auto"/>
        <w:rPr>
          <w:rFonts w:ascii="Cambria" w:hAnsi="Cambria" w:cstheme="majorHAnsi"/>
          <w:color w:val="000000"/>
          <w:sz w:val="18"/>
          <w:szCs w:val="18"/>
        </w:rPr>
      </w:pPr>
      <w:r w:rsidRPr="00D82DFF">
        <w:rPr>
          <w:rFonts w:ascii="Cambria" w:hAnsi="Cambria" w:cstheme="majorHAnsi"/>
          <w:sz w:val="18"/>
          <w:szCs w:val="18"/>
        </w:rPr>
        <w:t xml:space="preserve">Processo </w:t>
      </w:r>
      <w:r w:rsidRPr="00013EBC">
        <w:rPr>
          <w:rFonts w:ascii="Cambria" w:hAnsi="Cambria" w:cstheme="majorHAnsi"/>
          <w:color w:val="000000"/>
          <w:sz w:val="18"/>
          <w:szCs w:val="18"/>
        </w:rPr>
        <w:t xml:space="preserve">Administrativo nº </w:t>
      </w:r>
      <w:r w:rsidR="00494B3C" w:rsidRPr="00013EBC">
        <w:rPr>
          <w:rFonts w:ascii="Cambria" w:hAnsi="Cambria" w:cstheme="majorHAnsi"/>
          <w:color w:val="000000"/>
          <w:sz w:val="18"/>
          <w:szCs w:val="18"/>
        </w:rPr>
        <w:t>115</w:t>
      </w:r>
      <w:r w:rsidR="00BE4462" w:rsidRPr="00013EBC">
        <w:rPr>
          <w:rFonts w:ascii="Cambria" w:hAnsi="Cambria" w:cstheme="majorHAnsi"/>
          <w:color w:val="000000"/>
          <w:sz w:val="18"/>
          <w:szCs w:val="18"/>
        </w:rPr>
        <w:t>/</w:t>
      </w:r>
      <w:r w:rsidR="00F84F39" w:rsidRPr="00013EBC">
        <w:rPr>
          <w:rFonts w:ascii="Cambria" w:hAnsi="Cambria" w:cstheme="majorHAnsi"/>
          <w:color w:val="000000"/>
          <w:sz w:val="18"/>
          <w:szCs w:val="18"/>
        </w:rPr>
        <w:t>2025</w:t>
      </w:r>
    </w:p>
    <w:p w14:paraId="4556590B" w14:textId="79294645" w:rsidR="00DF558F" w:rsidRPr="00013EBC" w:rsidRDefault="00DF558F" w:rsidP="00EA6E27">
      <w:pPr>
        <w:spacing w:line="276" w:lineRule="auto"/>
        <w:rPr>
          <w:rFonts w:ascii="Cambria" w:hAnsi="Cambria" w:cstheme="majorHAnsi"/>
          <w:color w:val="000000"/>
          <w:sz w:val="18"/>
          <w:szCs w:val="18"/>
        </w:rPr>
      </w:pPr>
      <w:r w:rsidRPr="00013EBC">
        <w:rPr>
          <w:rFonts w:ascii="Cambria" w:hAnsi="Cambria" w:cstheme="majorHAnsi"/>
          <w:color w:val="000000"/>
          <w:sz w:val="18"/>
          <w:szCs w:val="18"/>
        </w:rPr>
        <w:t>DISPENSA DE</w:t>
      </w:r>
      <w:r w:rsidR="00494E79" w:rsidRPr="00013EBC">
        <w:rPr>
          <w:rFonts w:ascii="Cambria" w:hAnsi="Cambria" w:cstheme="majorHAnsi"/>
          <w:color w:val="000000"/>
          <w:sz w:val="18"/>
          <w:szCs w:val="18"/>
        </w:rPr>
        <w:t xml:space="preserve"> </w:t>
      </w:r>
      <w:r w:rsidRPr="00013EBC">
        <w:rPr>
          <w:rFonts w:ascii="Cambria" w:hAnsi="Cambria" w:cstheme="majorHAnsi"/>
          <w:color w:val="000000"/>
          <w:sz w:val="18"/>
          <w:szCs w:val="18"/>
        </w:rPr>
        <w:t xml:space="preserve">LICITAÇÃO nº </w:t>
      </w:r>
      <w:r w:rsidR="00494B3C" w:rsidRPr="00013EBC">
        <w:rPr>
          <w:rFonts w:ascii="Cambria" w:hAnsi="Cambria" w:cstheme="majorHAnsi"/>
          <w:color w:val="000000"/>
          <w:sz w:val="18"/>
          <w:szCs w:val="18"/>
        </w:rPr>
        <w:t>41</w:t>
      </w:r>
      <w:r w:rsidR="00563144" w:rsidRPr="00013EBC">
        <w:rPr>
          <w:rFonts w:ascii="Cambria" w:hAnsi="Cambria" w:cstheme="majorHAnsi"/>
          <w:color w:val="000000"/>
          <w:sz w:val="18"/>
          <w:szCs w:val="18"/>
        </w:rPr>
        <w:t>/</w:t>
      </w:r>
      <w:r w:rsidR="00F84F39" w:rsidRPr="00013EBC">
        <w:rPr>
          <w:rFonts w:ascii="Cambria" w:hAnsi="Cambria" w:cstheme="majorHAnsi"/>
          <w:color w:val="000000"/>
          <w:sz w:val="18"/>
          <w:szCs w:val="18"/>
        </w:rPr>
        <w:t>2</w:t>
      </w:r>
      <w:r w:rsidR="00BE4462" w:rsidRPr="00013EBC">
        <w:rPr>
          <w:rFonts w:ascii="Cambria" w:hAnsi="Cambria" w:cstheme="majorHAnsi"/>
          <w:color w:val="000000"/>
          <w:sz w:val="18"/>
          <w:szCs w:val="18"/>
        </w:rPr>
        <w:t>0</w:t>
      </w:r>
      <w:r w:rsidR="00F84F39" w:rsidRPr="00013EBC">
        <w:rPr>
          <w:rFonts w:ascii="Cambria" w:hAnsi="Cambria" w:cstheme="majorHAnsi"/>
          <w:color w:val="000000"/>
          <w:sz w:val="18"/>
          <w:szCs w:val="18"/>
        </w:rPr>
        <w:t>25</w:t>
      </w:r>
    </w:p>
    <w:p w14:paraId="1CA2CFF8" w14:textId="77777777" w:rsidR="00DF558F" w:rsidRPr="00D82DFF" w:rsidRDefault="00DF558F" w:rsidP="00EA6E27">
      <w:pPr>
        <w:spacing w:line="276" w:lineRule="auto"/>
        <w:jc w:val="both"/>
        <w:rPr>
          <w:rFonts w:ascii="Cambria" w:hAnsi="Cambria" w:cstheme="majorHAnsi"/>
          <w:b/>
          <w:sz w:val="18"/>
          <w:szCs w:val="18"/>
        </w:rPr>
      </w:pPr>
    </w:p>
    <w:p w14:paraId="2D110FD2"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PREÂMBULO</w:t>
      </w:r>
    </w:p>
    <w:p w14:paraId="0298C402" w14:textId="77777777" w:rsidR="00DF558F" w:rsidRPr="00D82DFF" w:rsidRDefault="00DF558F" w:rsidP="00EA6E27">
      <w:pPr>
        <w:spacing w:line="276" w:lineRule="auto"/>
        <w:jc w:val="both"/>
        <w:rPr>
          <w:rFonts w:ascii="Cambria" w:hAnsi="Cambria" w:cstheme="majorHAnsi"/>
          <w:sz w:val="18"/>
          <w:szCs w:val="18"/>
        </w:rPr>
      </w:pPr>
    </w:p>
    <w:p w14:paraId="39A4369A"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CONTRATO QUE ENTRE SI CELEBRAM O MUNICÍPIO DE</w:t>
      </w:r>
      <w:r w:rsidR="00D24B40" w:rsidRPr="00D82DFF">
        <w:rPr>
          <w:rFonts w:ascii="Cambria" w:hAnsi="Cambria" w:cstheme="majorHAnsi"/>
          <w:b/>
          <w:sz w:val="18"/>
          <w:szCs w:val="18"/>
        </w:rPr>
        <w:t xml:space="preserve"> </w:t>
      </w:r>
      <w:r w:rsidR="00437D82" w:rsidRPr="00D82DFF">
        <w:rPr>
          <w:rFonts w:ascii="Cambria" w:hAnsi="Cambria" w:cstheme="majorHAnsi"/>
          <w:b/>
          <w:sz w:val="18"/>
          <w:szCs w:val="18"/>
        </w:rPr>
        <w:t>CAFEARA</w:t>
      </w:r>
      <w:r w:rsidRPr="00D82DFF">
        <w:rPr>
          <w:rFonts w:ascii="Cambria" w:hAnsi="Cambria" w:cstheme="majorHAnsi"/>
          <w:b/>
          <w:sz w:val="18"/>
          <w:szCs w:val="18"/>
        </w:rPr>
        <w:t xml:space="preserve"> – ESTADO DO PARANÁ, E A EMPRESA _________________.</w:t>
      </w:r>
    </w:p>
    <w:p w14:paraId="6BCF7C6D" w14:textId="77777777" w:rsidR="00DF558F" w:rsidRPr="00D82DFF" w:rsidRDefault="00DF558F" w:rsidP="00EA6E27">
      <w:pPr>
        <w:spacing w:line="276" w:lineRule="auto"/>
        <w:jc w:val="both"/>
        <w:rPr>
          <w:rFonts w:ascii="Cambria" w:hAnsi="Cambria" w:cstheme="majorHAnsi"/>
          <w:sz w:val="18"/>
          <w:szCs w:val="18"/>
        </w:rPr>
      </w:pPr>
    </w:p>
    <w:p w14:paraId="11E54136" w14:textId="77777777" w:rsidR="00DF558F" w:rsidRPr="00D82DFF" w:rsidRDefault="00DF558F" w:rsidP="00EA6E27">
      <w:pPr>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O MUNICÍPIO DE </w:t>
      </w:r>
      <w:r w:rsidR="00D24B40" w:rsidRPr="00D82DFF">
        <w:rPr>
          <w:rFonts w:ascii="Cambria" w:hAnsi="Cambria" w:cstheme="majorHAnsi"/>
          <w:color w:val="000000" w:themeColor="text1"/>
          <w:sz w:val="18"/>
          <w:szCs w:val="18"/>
        </w:rPr>
        <w:t>CAFEARA</w:t>
      </w:r>
      <w:r w:rsidRPr="00D82DFF">
        <w:rPr>
          <w:rFonts w:ascii="Cambria" w:hAnsi="Cambria" w:cstheme="majorHAnsi"/>
          <w:color w:val="000000" w:themeColor="text1"/>
          <w:sz w:val="18"/>
          <w:szCs w:val="18"/>
        </w:rPr>
        <w:t>, pessoa jurídica de direito público, inscrito no CNPJ sob n° 75.845.</w:t>
      </w:r>
      <w:r w:rsidR="00D24B40" w:rsidRPr="00D82DFF">
        <w:rPr>
          <w:rFonts w:ascii="Cambria" w:hAnsi="Cambria" w:cstheme="majorHAnsi"/>
          <w:color w:val="000000" w:themeColor="text1"/>
          <w:sz w:val="18"/>
          <w:szCs w:val="18"/>
        </w:rPr>
        <w:t>545</w:t>
      </w:r>
      <w:r w:rsidRPr="00D82DFF">
        <w:rPr>
          <w:rFonts w:ascii="Cambria" w:hAnsi="Cambria" w:cstheme="majorHAnsi"/>
          <w:color w:val="000000" w:themeColor="text1"/>
          <w:sz w:val="18"/>
          <w:szCs w:val="18"/>
        </w:rPr>
        <w:t>/0001-</w:t>
      </w:r>
      <w:r w:rsidR="00D24B40" w:rsidRPr="00D82DFF">
        <w:rPr>
          <w:rFonts w:ascii="Cambria" w:hAnsi="Cambria" w:cstheme="majorHAnsi"/>
          <w:color w:val="000000" w:themeColor="text1"/>
          <w:sz w:val="18"/>
          <w:szCs w:val="18"/>
        </w:rPr>
        <w:t>06</w:t>
      </w:r>
      <w:r w:rsidRPr="00D82DFF">
        <w:rPr>
          <w:rFonts w:ascii="Cambria" w:hAnsi="Cambria" w:cstheme="majorHAnsi"/>
          <w:color w:val="000000" w:themeColor="text1"/>
          <w:sz w:val="18"/>
          <w:szCs w:val="18"/>
        </w:rPr>
        <w:t xml:space="preserve">, estabelecido na </w:t>
      </w:r>
      <w:r w:rsidR="00437D82" w:rsidRPr="00D82DFF">
        <w:rPr>
          <w:rFonts w:ascii="Cambria" w:hAnsi="Cambria" w:cstheme="majorHAnsi"/>
          <w:color w:val="000000" w:themeColor="text1"/>
          <w:sz w:val="18"/>
          <w:szCs w:val="18"/>
        </w:rPr>
        <w:t>Avenida Brasil</w:t>
      </w:r>
      <w:r w:rsidRPr="00D82DFF">
        <w:rPr>
          <w:rFonts w:ascii="Cambria" w:hAnsi="Cambria" w:cstheme="majorHAnsi"/>
          <w:color w:val="000000" w:themeColor="text1"/>
          <w:sz w:val="18"/>
          <w:szCs w:val="18"/>
        </w:rPr>
        <w:t>, nº 18</w:t>
      </w:r>
      <w:r w:rsidR="00437D82" w:rsidRPr="00D82DFF">
        <w:rPr>
          <w:rFonts w:ascii="Cambria" w:hAnsi="Cambria" w:cstheme="majorHAnsi"/>
          <w:color w:val="000000" w:themeColor="text1"/>
          <w:sz w:val="18"/>
          <w:szCs w:val="18"/>
        </w:rPr>
        <w:t>8</w:t>
      </w:r>
      <w:r w:rsidRPr="00D82DFF">
        <w:rPr>
          <w:rFonts w:ascii="Cambria" w:hAnsi="Cambria" w:cstheme="majorHAnsi"/>
          <w:color w:val="000000" w:themeColor="text1"/>
          <w:sz w:val="18"/>
          <w:szCs w:val="18"/>
        </w:rPr>
        <w:t xml:space="preserve">, centro, </w:t>
      </w:r>
      <w:proofErr w:type="spellStart"/>
      <w:r w:rsidR="00437D82" w:rsidRPr="00D82DFF">
        <w:rPr>
          <w:rFonts w:ascii="Cambria" w:hAnsi="Cambria" w:cstheme="majorHAnsi"/>
          <w:color w:val="000000" w:themeColor="text1"/>
          <w:sz w:val="18"/>
          <w:szCs w:val="18"/>
        </w:rPr>
        <w:t>Cafeara</w:t>
      </w:r>
      <w:proofErr w:type="spellEnd"/>
      <w:r w:rsidRPr="00D82DFF">
        <w:rPr>
          <w:rFonts w:ascii="Cambria" w:hAnsi="Cambria" w:cstheme="majorHAnsi"/>
          <w:color w:val="000000" w:themeColor="text1"/>
          <w:sz w:val="18"/>
          <w:szCs w:val="18"/>
        </w:rPr>
        <w:t xml:space="preserve">, Estado do Paraná, CEP: 86620-000, neste ato representado pelo Prefeito Municipal, Senhor </w:t>
      </w:r>
      <w:r w:rsidR="004A06C2" w:rsidRPr="00D82DFF">
        <w:rPr>
          <w:rFonts w:ascii="Cambria" w:hAnsi="Cambria" w:cstheme="majorHAnsi"/>
          <w:color w:val="000000" w:themeColor="text1"/>
          <w:sz w:val="18"/>
          <w:szCs w:val="18"/>
        </w:rPr>
        <w:t>ELTON FÁBIO LAZARETTI</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xml:space="preserve"> brasileiro, portador da C.I.R.G. nº.</w:t>
      </w:r>
      <w:r w:rsidR="00D60351" w:rsidRPr="00D82DFF">
        <w:rPr>
          <w:rFonts w:ascii="Cambria" w:hAnsi="Cambria" w:cstheme="majorHAnsi"/>
          <w:color w:val="000000" w:themeColor="text1"/>
          <w:sz w:val="18"/>
          <w:szCs w:val="18"/>
        </w:rPr>
        <w:t xml:space="preserve"> 4.934.272-1</w:t>
      </w:r>
      <w:r w:rsidRPr="00D82DFF">
        <w:rPr>
          <w:rFonts w:ascii="Cambria" w:hAnsi="Cambria" w:cstheme="majorHAnsi"/>
          <w:color w:val="000000" w:themeColor="text1"/>
          <w:sz w:val="18"/>
          <w:szCs w:val="18"/>
        </w:rPr>
        <w:t>, inscrito no CPF/MF sob nº.</w:t>
      </w:r>
      <w:r w:rsidR="007243F7" w:rsidRPr="00D82DFF">
        <w:rPr>
          <w:rFonts w:ascii="Cambria" w:hAnsi="Cambria" w:cstheme="majorHAnsi"/>
          <w:color w:val="000000" w:themeColor="text1"/>
          <w:sz w:val="18"/>
          <w:szCs w:val="18"/>
        </w:rPr>
        <w:t xml:space="preserve"> </w:t>
      </w:r>
      <w:r w:rsidR="00D60351" w:rsidRPr="00D82DFF">
        <w:rPr>
          <w:rFonts w:ascii="Cambria" w:hAnsi="Cambria" w:cstheme="majorHAnsi"/>
          <w:color w:val="000000" w:themeColor="text1"/>
          <w:sz w:val="18"/>
          <w:szCs w:val="18"/>
        </w:rPr>
        <w:t>858.230.159-68</w:t>
      </w:r>
      <w:r w:rsidRPr="00D82DFF">
        <w:rPr>
          <w:rFonts w:ascii="Cambria" w:hAnsi="Cambria" w:cstheme="majorHAnsi"/>
          <w:color w:val="000000" w:themeColor="text1"/>
          <w:sz w:val="18"/>
          <w:szCs w:val="18"/>
        </w:rPr>
        <w:t xml:space="preserve">, doravante denominado </w:t>
      </w:r>
      <w:r w:rsidRPr="00D82DFF">
        <w:rPr>
          <w:rFonts w:ascii="Cambria" w:hAnsi="Cambria" w:cstheme="majorHAnsi"/>
          <w:bCs/>
          <w:color w:val="000000" w:themeColor="text1"/>
          <w:sz w:val="18"/>
          <w:szCs w:val="18"/>
        </w:rPr>
        <w:t>CONTRATANTE</w:t>
      </w:r>
      <w:r w:rsidRPr="00D82DFF">
        <w:rPr>
          <w:rFonts w:ascii="Cambria" w:hAnsi="Cambria" w:cstheme="majorHAnsi"/>
          <w:color w:val="000000" w:themeColor="text1"/>
          <w:sz w:val="18"/>
          <w:szCs w:val="18"/>
        </w:rPr>
        <w:t>, e a empresa *********************, inscrita no CNPJ/MF sob o nº ************</w:t>
      </w:r>
      <w:r w:rsidR="00EA6E27" w:rsidRPr="00D82DFF">
        <w:rPr>
          <w:rFonts w:ascii="Cambria" w:hAnsi="Cambria" w:cstheme="majorHAnsi"/>
          <w:color w:val="000000" w:themeColor="text1"/>
          <w:sz w:val="18"/>
          <w:szCs w:val="18"/>
        </w:rPr>
        <w:t xml:space="preserve">*, sediada na Rua ********, nº </w:t>
      </w:r>
      <w:r w:rsidRPr="00D82DFF">
        <w:rPr>
          <w:rFonts w:ascii="Cambria" w:hAnsi="Cambria" w:cstheme="majorHAnsi"/>
          <w:color w:val="000000" w:themeColor="text1"/>
          <w:sz w:val="18"/>
          <w:szCs w:val="18"/>
        </w:rPr>
        <w:t xml:space="preserve">******, **********, ********, Município de **********, Estado do******, CEP: ********, neste ato representada pelo Sr. </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portador(a) da Carteira de Identidade RG nº ********** SSP/PR, e CPF nº ***********, neste ato denominada CONTRATADA, tendo em vista o que dispõe as normas gerais da Lei Federal de Licitações e Contrato Administrativos – Lei n. 14.133/2021 e suas alterações, assim como as demais disposições legais e regulamentares aplicáveis à espécie, celebram o presente contrato mediante as cláusulas e condições seguintes, definidoras dos direitos, obrigações e responsabilidade das partes.</w:t>
      </w:r>
    </w:p>
    <w:p w14:paraId="23035F67" w14:textId="77777777" w:rsidR="00DF558F" w:rsidRPr="00D82DFF" w:rsidRDefault="00DF558F" w:rsidP="00EA6E27">
      <w:pPr>
        <w:spacing w:line="276" w:lineRule="auto"/>
        <w:jc w:val="both"/>
        <w:rPr>
          <w:rFonts w:ascii="Cambria" w:hAnsi="Cambria" w:cstheme="majorHAnsi"/>
          <w:sz w:val="18"/>
          <w:szCs w:val="18"/>
        </w:rPr>
      </w:pPr>
    </w:p>
    <w:p w14:paraId="536FC164"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color w:val="000000"/>
          <w:sz w:val="18"/>
          <w:szCs w:val="18"/>
        </w:rPr>
      </w:pPr>
      <w:r w:rsidRPr="00D82DFF">
        <w:rPr>
          <w:rFonts w:ascii="Cambria" w:hAnsi="Cambria" w:cstheme="majorHAnsi"/>
          <w:b/>
          <w:color w:val="000000"/>
          <w:sz w:val="18"/>
          <w:szCs w:val="18"/>
        </w:rPr>
        <w:t xml:space="preserve"> CLÁUSULA PRIMEIRA – DO OBJETO</w:t>
      </w:r>
    </w:p>
    <w:p w14:paraId="015B0468" w14:textId="2102DD7F" w:rsidR="00DF558F" w:rsidRPr="00494B3C" w:rsidRDefault="00280B90" w:rsidP="00494B3C">
      <w:pPr>
        <w:suppressAutoHyphens/>
        <w:jc w:val="both"/>
        <w:rPr>
          <w:rFonts w:ascii="Cambria" w:eastAsia="Calibri" w:hAnsi="Cambria" w:cs="Arial"/>
          <w:color w:val="1F1F1F"/>
          <w:kern w:val="2"/>
          <w:sz w:val="18"/>
          <w:szCs w:val="18"/>
        </w:rPr>
      </w:pPr>
      <w:r w:rsidRPr="00D82DFF">
        <w:rPr>
          <w:rFonts w:ascii="Cambria" w:hAnsi="Cambria"/>
          <w:b/>
          <w:color w:val="000000"/>
          <w:sz w:val="18"/>
          <w:szCs w:val="18"/>
        </w:rPr>
        <w:t>1.1.</w:t>
      </w:r>
      <w:r w:rsidRPr="00D82DFF">
        <w:rPr>
          <w:rFonts w:ascii="Cambria" w:hAnsi="Cambria"/>
          <w:color w:val="000000"/>
          <w:sz w:val="18"/>
          <w:szCs w:val="18"/>
        </w:rPr>
        <w:t xml:space="preserve"> </w:t>
      </w:r>
      <w:r w:rsidR="00494B3C" w:rsidRPr="00731FD1">
        <w:rPr>
          <w:rFonts w:ascii="Cambria" w:eastAsia="Calibri" w:hAnsi="Cambria" w:cs="Arial"/>
          <w:bCs/>
          <w:color w:val="1F1F1F"/>
          <w:kern w:val="2"/>
          <w:sz w:val="18"/>
          <w:szCs w:val="18"/>
        </w:rPr>
        <w:t>Aquisição de cestas natalinas</w:t>
      </w:r>
      <w:r w:rsidR="00494B3C" w:rsidRPr="00731FD1">
        <w:rPr>
          <w:rFonts w:ascii="Cambria" w:eastAsia="Calibri" w:hAnsi="Cambria" w:cs="Arial"/>
          <w:color w:val="1F1F1F"/>
          <w:kern w:val="2"/>
          <w:sz w:val="18"/>
          <w:szCs w:val="18"/>
        </w:rPr>
        <w:t>, por meio de empresa especializada no fornecimento e montagem de kits alimentícios típicos de Natal, destinados à distribuição aos servidores públicos municipais, e aos beneficiários do C</w:t>
      </w:r>
      <w:r w:rsidR="00494B3C">
        <w:rPr>
          <w:rFonts w:ascii="Cambria" w:eastAsia="Calibri" w:hAnsi="Cambria" w:cs="Arial"/>
          <w:color w:val="1F1F1F"/>
          <w:kern w:val="2"/>
          <w:sz w:val="18"/>
          <w:szCs w:val="18"/>
        </w:rPr>
        <w:t>RA</w:t>
      </w:r>
      <w:r w:rsidR="00494B3C" w:rsidRPr="00731FD1">
        <w:rPr>
          <w:rFonts w:ascii="Cambria" w:eastAsia="Calibri" w:hAnsi="Cambria" w:cs="Arial"/>
          <w:color w:val="1F1F1F"/>
          <w:kern w:val="2"/>
          <w:sz w:val="18"/>
          <w:szCs w:val="18"/>
        </w:rPr>
        <w:t>S.</w:t>
      </w:r>
    </w:p>
    <w:p w14:paraId="1BC4AC8D" w14:textId="77777777" w:rsidR="00250809" w:rsidRPr="00D82DFF" w:rsidRDefault="00250809" w:rsidP="00280B90">
      <w:pPr>
        <w:pStyle w:val="ParagraphStyle"/>
        <w:widowControl/>
        <w:tabs>
          <w:tab w:val="left" w:pos="7455"/>
        </w:tabs>
        <w:spacing w:line="276" w:lineRule="auto"/>
        <w:jc w:val="both"/>
        <w:rPr>
          <w:rFonts w:ascii="Cambria" w:hAnsi="Cambria" w:cstheme="majorHAnsi"/>
          <w:color w:val="000000"/>
          <w:sz w:val="18"/>
          <w:szCs w:val="18"/>
        </w:rPr>
      </w:pPr>
    </w:p>
    <w:p w14:paraId="631C5B7D"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CLÁUSULA SEGUNDA – VALIDADE DO CONTRATO</w:t>
      </w:r>
    </w:p>
    <w:p w14:paraId="51EEAD94" w14:textId="21019BC1" w:rsidR="00DF558F" w:rsidRPr="00D82DFF" w:rsidRDefault="00C3437A" w:rsidP="00EA6E27">
      <w:pPr>
        <w:pStyle w:val="ParagraphStyle"/>
        <w:tabs>
          <w:tab w:val="left" w:pos="360"/>
        </w:tabs>
        <w:spacing w:line="276" w:lineRule="auto"/>
        <w:jc w:val="both"/>
        <w:rPr>
          <w:rFonts w:ascii="Cambria" w:hAnsi="Cambria" w:cstheme="majorHAnsi"/>
          <w:b/>
          <w:bCs/>
          <w:sz w:val="18"/>
          <w:szCs w:val="18"/>
        </w:rPr>
      </w:pPr>
      <w:r w:rsidRPr="00D82DFF">
        <w:rPr>
          <w:rFonts w:ascii="Cambria" w:hAnsi="Cambria" w:cstheme="majorHAnsi"/>
          <w:b/>
          <w:sz w:val="18"/>
          <w:szCs w:val="18"/>
        </w:rPr>
        <w:t>2.1</w:t>
      </w:r>
      <w:r w:rsidRPr="00D82DFF">
        <w:rPr>
          <w:rFonts w:ascii="Cambria" w:hAnsi="Cambria" w:cstheme="majorHAnsi"/>
          <w:color w:val="0000FF"/>
          <w:sz w:val="18"/>
          <w:szCs w:val="18"/>
        </w:rPr>
        <w:t>.</w:t>
      </w:r>
      <w:r w:rsidR="005D674A" w:rsidRPr="00D82DFF">
        <w:rPr>
          <w:rFonts w:ascii="Cambria" w:hAnsi="Cambria" w:cstheme="majorHAnsi"/>
          <w:color w:val="0000FF"/>
          <w:sz w:val="18"/>
          <w:szCs w:val="18"/>
        </w:rPr>
        <w:t xml:space="preserve"> </w:t>
      </w:r>
      <w:r w:rsidR="00DF558F" w:rsidRPr="00494B3C">
        <w:rPr>
          <w:rFonts w:ascii="Cambria" w:hAnsi="Cambria" w:cstheme="majorHAnsi"/>
          <w:color w:val="000000"/>
          <w:sz w:val="18"/>
          <w:szCs w:val="18"/>
        </w:rPr>
        <w:t>O CONTRATO, a ser firmad</w:t>
      </w:r>
      <w:r w:rsidR="00964B44" w:rsidRPr="00494B3C">
        <w:rPr>
          <w:rFonts w:ascii="Cambria" w:hAnsi="Cambria" w:cstheme="majorHAnsi"/>
          <w:color w:val="000000"/>
          <w:sz w:val="18"/>
          <w:szCs w:val="18"/>
        </w:rPr>
        <w:t>o</w:t>
      </w:r>
      <w:r w:rsidR="00DF558F" w:rsidRPr="00494B3C">
        <w:rPr>
          <w:rFonts w:ascii="Cambria" w:hAnsi="Cambria" w:cstheme="majorHAnsi"/>
          <w:color w:val="000000"/>
          <w:sz w:val="18"/>
          <w:szCs w:val="18"/>
        </w:rPr>
        <w:t xml:space="preserve"> entre a Prefeitura Municipal de </w:t>
      </w:r>
      <w:proofErr w:type="spellStart"/>
      <w:r w:rsidR="001B5DA2" w:rsidRPr="00494B3C">
        <w:rPr>
          <w:rFonts w:ascii="Cambria" w:hAnsi="Cambria" w:cstheme="majorHAnsi"/>
          <w:color w:val="000000"/>
          <w:sz w:val="18"/>
          <w:szCs w:val="18"/>
        </w:rPr>
        <w:t>Cafeara</w:t>
      </w:r>
      <w:proofErr w:type="spellEnd"/>
      <w:r w:rsidR="00DF558F" w:rsidRPr="00494B3C">
        <w:rPr>
          <w:rFonts w:ascii="Cambria" w:hAnsi="Cambria" w:cstheme="majorHAnsi"/>
          <w:color w:val="000000"/>
          <w:sz w:val="18"/>
          <w:szCs w:val="18"/>
        </w:rPr>
        <w:t xml:space="preserve"> e os vencedores do certame, terá validade de</w:t>
      </w:r>
      <w:r w:rsidR="00280B90" w:rsidRPr="00494B3C">
        <w:rPr>
          <w:rFonts w:ascii="Cambria" w:hAnsi="Cambria" w:cstheme="majorHAnsi"/>
          <w:color w:val="000000"/>
          <w:sz w:val="18"/>
          <w:szCs w:val="18"/>
        </w:rPr>
        <w:t xml:space="preserve"> </w:t>
      </w:r>
      <w:r w:rsidR="00494B3C" w:rsidRPr="00494B3C">
        <w:rPr>
          <w:rFonts w:ascii="Cambria" w:hAnsi="Cambria" w:cs="Calibri"/>
          <w:bCs/>
          <w:color w:val="000000"/>
          <w:sz w:val="18"/>
          <w:szCs w:val="18"/>
        </w:rPr>
        <w:t>90 dias</w:t>
      </w:r>
      <w:r w:rsidR="00DF558F" w:rsidRPr="00494B3C">
        <w:rPr>
          <w:rFonts w:ascii="Cambria" w:hAnsi="Cambria" w:cstheme="majorHAnsi"/>
          <w:color w:val="000000"/>
          <w:sz w:val="18"/>
          <w:szCs w:val="18"/>
        </w:rPr>
        <w:t xml:space="preserve"> a partir da data de sua assinatura, nos termos do </w:t>
      </w:r>
      <w:r w:rsidR="00DF558F" w:rsidRPr="00494B3C">
        <w:rPr>
          <w:rFonts w:ascii="Cambria" w:hAnsi="Cambria" w:cstheme="majorHAnsi"/>
          <w:bCs/>
          <w:color w:val="000000"/>
          <w:sz w:val="18"/>
          <w:szCs w:val="18"/>
        </w:rPr>
        <w:t>Artigo 10</w:t>
      </w:r>
      <w:r w:rsidR="000B2614" w:rsidRPr="00494B3C">
        <w:rPr>
          <w:rFonts w:ascii="Cambria" w:hAnsi="Cambria" w:cstheme="majorHAnsi"/>
          <w:bCs/>
          <w:color w:val="000000"/>
          <w:sz w:val="18"/>
          <w:szCs w:val="18"/>
        </w:rPr>
        <w:t>5</w:t>
      </w:r>
      <w:r w:rsidR="00DF558F" w:rsidRPr="00494B3C">
        <w:rPr>
          <w:rFonts w:ascii="Cambria" w:hAnsi="Cambria" w:cstheme="majorHAnsi"/>
          <w:bCs/>
          <w:color w:val="000000"/>
          <w:sz w:val="18"/>
          <w:szCs w:val="18"/>
        </w:rPr>
        <w:t>, da Lei n. 14.133/2021.</w:t>
      </w:r>
    </w:p>
    <w:p w14:paraId="4C85DCC8" w14:textId="77777777" w:rsidR="00DF558F" w:rsidRPr="00D82DFF" w:rsidRDefault="00DF558F" w:rsidP="00EA6E27">
      <w:pPr>
        <w:spacing w:line="276" w:lineRule="auto"/>
        <w:jc w:val="both"/>
        <w:rPr>
          <w:rFonts w:ascii="Cambria" w:hAnsi="Cambria" w:cstheme="majorHAnsi"/>
          <w:sz w:val="18"/>
          <w:szCs w:val="18"/>
        </w:rPr>
      </w:pPr>
    </w:p>
    <w:p w14:paraId="4673D293"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TERCEIRA - DA ENTREGA / E FISCALIZAÇÃO DOS ITENS OBJETO D</w:t>
      </w:r>
      <w:r w:rsidR="00494E79" w:rsidRPr="00D82DFF">
        <w:rPr>
          <w:rFonts w:ascii="Cambria" w:hAnsi="Cambria" w:cstheme="majorHAnsi"/>
          <w:b/>
          <w:bCs/>
          <w:sz w:val="18"/>
          <w:szCs w:val="18"/>
        </w:rPr>
        <w:t>A</w:t>
      </w:r>
      <w:r w:rsidRPr="00D82DFF">
        <w:rPr>
          <w:rFonts w:ascii="Cambria" w:hAnsi="Cambria" w:cstheme="majorHAnsi"/>
          <w:b/>
          <w:bCs/>
          <w:sz w:val="18"/>
          <w:szCs w:val="18"/>
        </w:rPr>
        <w:t xml:space="preserve"> </w:t>
      </w:r>
      <w:r w:rsidR="00494E79" w:rsidRPr="00D82DFF">
        <w:rPr>
          <w:rFonts w:ascii="Cambria" w:hAnsi="Cambria" w:cstheme="majorHAnsi"/>
          <w:b/>
          <w:bCs/>
          <w:sz w:val="18"/>
          <w:szCs w:val="18"/>
        </w:rPr>
        <w:t>DISPENSA</w:t>
      </w:r>
    </w:p>
    <w:p w14:paraId="753EEF1E" w14:textId="77777777" w:rsidR="00051DF0" w:rsidRDefault="00DC1665" w:rsidP="00051DF0">
      <w:pPr>
        <w:pStyle w:val="PargrafodaLista"/>
        <w:spacing w:line="240" w:lineRule="auto"/>
        <w:ind w:left="0"/>
        <w:contextualSpacing w:val="0"/>
        <w:jc w:val="both"/>
        <w:rPr>
          <w:rFonts w:ascii="Cambria" w:hAnsi="Cambria" w:cs="Calibri"/>
          <w:b/>
          <w:sz w:val="18"/>
          <w:szCs w:val="18"/>
        </w:rPr>
      </w:pPr>
      <w:bookmarkStart w:id="16" w:name="_Hlk116120358"/>
      <w:r w:rsidRPr="00D82DFF">
        <w:rPr>
          <w:rFonts w:ascii="Cambria" w:hAnsi="Cambria" w:cstheme="majorHAnsi"/>
          <w:b/>
          <w:color w:val="000000"/>
          <w:sz w:val="18"/>
          <w:szCs w:val="18"/>
        </w:rPr>
        <w:t>3.1.</w:t>
      </w:r>
      <w:r w:rsidR="00AD289C" w:rsidRPr="00D82DFF">
        <w:rPr>
          <w:rFonts w:ascii="Cambria" w:hAnsi="Cambria" w:cstheme="majorHAnsi"/>
          <w:color w:val="0000FF"/>
          <w:sz w:val="18"/>
          <w:szCs w:val="18"/>
        </w:rPr>
        <w:t xml:space="preserve"> </w:t>
      </w:r>
      <w:r w:rsidR="000C79C5" w:rsidRPr="00D82DFF">
        <w:rPr>
          <w:rFonts w:ascii="Cambria" w:hAnsi="Cambria" w:cstheme="majorHAnsi"/>
          <w:color w:val="0000FF"/>
          <w:sz w:val="18"/>
          <w:szCs w:val="18"/>
        </w:rPr>
        <w:t xml:space="preserve"> </w:t>
      </w:r>
      <w:r w:rsidR="00B61312" w:rsidRPr="00731FD1">
        <w:rPr>
          <w:rFonts w:ascii="Cambria" w:hAnsi="Cambria" w:cs="Calibri"/>
          <w:b/>
          <w:sz w:val="18"/>
          <w:szCs w:val="18"/>
        </w:rPr>
        <w:t>Prazo de entrega/execução</w:t>
      </w:r>
    </w:p>
    <w:p w14:paraId="68954F94" w14:textId="51A2FFDF" w:rsidR="00B61312" w:rsidRPr="00731FD1" w:rsidRDefault="00B61312" w:rsidP="00051DF0">
      <w:pPr>
        <w:pStyle w:val="PargrafodaLista"/>
        <w:spacing w:line="240" w:lineRule="auto"/>
        <w:ind w:left="0"/>
        <w:contextualSpacing w:val="0"/>
        <w:jc w:val="both"/>
        <w:rPr>
          <w:rFonts w:ascii="Cambria" w:hAnsi="Cambria" w:cs="Calibri"/>
          <w:bCs/>
          <w:sz w:val="18"/>
          <w:szCs w:val="18"/>
        </w:rPr>
      </w:pPr>
      <w:r w:rsidRPr="00731FD1">
        <w:rPr>
          <w:rFonts w:ascii="Cambria" w:hAnsi="Cambria" w:cs="Calibri"/>
          <w:bCs/>
          <w:sz w:val="18"/>
          <w:szCs w:val="18"/>
        </w:rPr>
        <w:t xml:space="preserve">Até </w:t>
      </w:r>
      <w:r>
        <w:rPr>
          <w:rFonts w:ascii="Cambria" w:hAnsi="Cambria" w:cs="Calibri"/>
          <w:bCs/>
          <w:sz w:val="18"/>
          <w:szCs w:val="18"/>
        </w:rPr>
        <w:t>10</w:t>
      </w:r>
      <w:r w:rsidRPr="00731FD1">
        <w:rPr>
          <w:rFonts w:ascii="Cambria" w:hAnsi="Cambria" w:cs="Calibri"/>
          <w:bCs/>
          <w:sz w:val="18"/>
          <w:szCs w:val="18"/>
        </w:rPr>
        <w:t xml:space="preserve"> dias úteis contados do dia seguinte ao recebimento da Nota de Empenho, Autorização de Fornecimento ou documento equivalente.</w:t>
      </w:r>
    </w:p>
    <w:p w14:paraId="431AD13C" w14:textId="26FF8EC6" w:rsidR="00B61312" w:rsidRDefault="00B61312" w:rsidP="00051DF0">
      <w:pPr>
        <w:jc w:val="both"/>
        <w:rPr>
          <w:rFonts w:ascii="Cambria" w:hAnsi="Cambria" w:cs="Calibri"/>
          <w:b/>
          <w:sz w:val="18"/>
          <w:szCs w:val="18"/>
        </w:rPr>
      </w:pPr>
      <w:r>
        <w:rPr>
          <w:rFonts w:ascii="Cambria" w:hAnsi="Cambria" w:cstheme="majorHAnsi"/>
          <w:b/>
          <w:bCs/>
          <w:sz w:val="18"/>
          <w:szCs w:val="18"/>
        </w:rPr>
        <w:t>3.2</w:t>
      </w:r>
      <w:r>
        <w:rPr>
          <w:rFonts w:ascii="Cambria" w:hAnsi="Cambria" w:cstheme="majorHAnsi"/>
          <w:b/>
          <w:bCs/>
          <w:sz w:val="18"/>
          <w:szCs w:val="18"/>
        </w:rPr>
        <w:t xml:space="preserve"> </w:t>
      </w:r>
      <w:r w:rsidRPr="00731FD1">
        <w:rPr>
          <w:rFonts w:ascii="Cambria" w:hAnsi="Cambria" w:cs="Calibri"/>
          <w:b/>
          <w:sz w:val="18"/>
          <w:szCs w:val="18"/>
        </w:rPr>
        <w:t>Local, forma, horário e endereço de entrega</w:t>
      </w:r>
    </w:p>
    <w:p w14:paraId="76D9B6EC" w14:textId="77777777" w:rsidR="00B61312" w:rsidRPr="00731FD1" w:rsidRDefault="00B61312" w:rsidP="00051DF0">
      <w:pPr>
        <w:jc w:val="both"/>
        <w:rPr>
          <w:rFonts w:ascii="Cambria" w:hAnsi="Cambria" w:cs="Calibri"/>
          <w:b/>
          <w:sz w:val="18"/>
          <w:szCs w:val="18"/>
        </w:rPr>
      </w:pPr>
    </w:p>
    <w:p w14:paraId="194B6A8E" w14:textId="77777777" w:rsidR="00B61312" w:rsidRDefault="00B61312" w:rsidP="00051DF0">
      <w:pPr>
        <w:jc w:val="both"/>
        <w:rPr>
          <w:rFonts w:ascii="Cambria" w:hAnsi="Cambria" w:cs="Calibri"/>
          <w:bCs/>
          <w:sz w:val="18"/>
          <w:szCs w:val="18"/>
        </w:rPr>
      </w:pPr>
      <w:r w:rsidRPr="00E241EE">
        <w:rPr>
          <w:rFonts w:ascii="Cambria" w:hAnsi="Cambria" w:cs="Calibri"/>
          <w:bCs/>
          <w:sz w:val="18"/>
          <w:szCs w:val="18"/>
        </w:rPr>
        <w:t>As entregas deverão ser feitas no prédio da Prefeitura Municipal, situado na Av. Brasil, 188, para o Lote 1, e na sede do CRAS, situada na Travessa Ângelo Reggiani, 230, para o Lote 2, dentro do horário normal de expediente do órgão.</w:t>
      </w:r>
    </w:p>
    <w:p w14:paraId="7D4395EF" w14:textId="77777777" w:rsidR="00B61312" w:rsidRDefault="00B61312" w:rsidP="00051DF0">
      <w:pPr>
        <w:jc w:val="both"/>
      </w:pPr>
      <w:r w:rsidRPr="00731FD1">
        <w:rPr>
          <w:rFonts w:ascii="Cambria" w:hAnsi="Cambria" w:cs="Calibri"/>
          <w:bCs/>
          <w:sz w:val="18"/>
          <w:szCs w:val="18"/>
        </w:rPr>
        <w:t>No momento da entrega, é necessário solicitar a assinatura no recibo de entrega do servidor que realizar o recebimento.</w:t>
      </w:r>
      <w:r>
        <w:t xml:space="preserve"> </w:t>
      </w:r>
    </w:p>
    <w:p w14:paraId="24DBF58D" w14:textId="77777777" w:rsidR="00B61312" w:rsidRDefault="00B61312" w:rsidP="00051DF0">
      <w:pPr>
        <w:jc w:val="both"/>
        <w:rPr>
          <w:rFonts w:ascii="Cambria" w:hAnsi="Cambria" w:cs="Calibri"/>
          <w:bCs/>
          <w:sz w:val="18"/>
          <w:szCs w:val="18"/>
        </w:rPr>
      </w:pPr>
      <w:r w:rsidRPr="008972C8">
        <w:rPr>
          <w:rFonts w:ascii="Cambria" w:hAnsi="Cambria" w:cs="Calibri"/>
          <w:bCs/>
          <w:sz w:val="18"/>
          <w:szCs w:val="18"/>
        </w:rPr>
        <w:t>A entrega dos kits deverá ser realizada em caixas de papelão específicas para este fim, com temática natalina, de forma a atender ao caráter comemorativo da ação. As caixas devem possuir dimensões adequadas para garantir a acomodação segura e organizada de todos os itens que compõem o respectivo lote, sem risco de avarias, extravios ou necessidade de reembalagem por parte da Administração.</w:t>
      </w:r>
    </w:p>
    <w:p w14:paraId="5009E769" w14:textId="77777777" w:rsidR="00051DF0" w:rsidRDefault="00B61312" w:rsidP="00051DF0">
      <w:pPr>
        <w:pStyle w:val="PargrafodaLista"/>
        <w:spacing w:line="240" w:lineRule="auto"/>
        <w:ind w:left="0"/>
        <w:contextualSpacing w:val="0"/>
        <w:jc w:val="both"/>
        <w:rPr>
          <w:rFonts w:ascii="Cambria" w:hAnsi="Cambria" w:cs="Calibri"/>
          <w:bCs/>
          <w:sz w:val="18"/>
          <w:szCs w:val="18"/>
        </w:rPr>
      </w:pPr>
      <w:r w:rsidRPr="00731FD1">
        <w:rPr>
          <w:rFonts w:ascii="Cambria" w:hAnsi="Cambria" w:cs="Calibri"/>
          <w:bCs/>
          <w:sz w:val="18"/>
          <w:szCs w:val="18"/>
        </w:rPr>
        <w:t xml:space="preserve">Os produtos deverão ser entregues embalados </w:t>
      </w:r>
      <w:r>
        <w:rPr>
          <w:rFonts w:ascii="Cambria" w:hAnsi="Cambria" w:cs="Calibri"/>
          <w:bCs/>
          <w:sz w:val="18"/>
          <w:szCs w:val="18"/>
        </w:rPr>
        <w:t xml:space="preserve">em suas embalagens originais, </w:t>
      </w:r>
      <w:r w:rsidRPr="00731FD1">
        <w:rPr>
          <w:rFonts w:ascii="Cambria" w:hAnsi="Cambria" w:cs="Calibri"/>
          <w:bCs/>
          <w:sz w:val="18"/>
          <w:szCs w:val="18"/>
        </w:rPr>
        <w:t>seguindo os critérios da ANVISA</w:t>
      </w:r>
      <w:r>
        <w:rPr>
          <w:rFonts w:ascii="Cambria" w:hAnsi="Cambria" w:cs="Calibri"/>
          <w:bCs/>
          <w:sz w:val="18"/>
          <w:szCs w:val="18"/>
        </w:rPr>
        <w:t xml:space="preserve"> para cada rótulo</w:t>
      </w:r>
      <w:r w:rsidRPr="00731FD1">
        <w:rPr>
          <w:rFonts w:ascii="Cambria" w:hAnsi="Cambria" w:cs="Calibri"/>
          <w:bCs/>
          <w:sz w:val="18"/>
          <w:szCs w:val="18"/>
        </w:rPr>
        <w:t>.</w:t>
      </w:r>
    </w:p>
    <w:p w14:paraId="64623D26" w14:textId="34034452" w:rsidR="00280B90" w:rsidRPr="0076669A" w:rsidRDefault="00B61312" w:rsidP="0076669A">
      <w:pPr>
        <w:pStyle w:val="PargrafodaLista"/>
        <w:spacing w:line="240" w:lineRule="auto"/>
        <w:ind w:left="0"/>
        <w:contextualSpacing w:val="0"/>
        <w:jc w:val="both"/>
        <w:rPr>
          <w:rFonts w:ascii="Cambria" w:hAnsi="Cambria" w:cs="Calibri"/>
          <w:bCs/>
          <w:sz w:val="18"/>
          <w:szCs w:val="18"/>
        </w:rPr>
      </w:pPr>
      <w:r w:rsidRPr="00731FD1">
        <w:rPr>
          <w:rFonts w:ascii="Cambria" w:hAnsi="Cambria" w:cs="Calibri"/>
          <w:bCs/>
          <w:sz w:val="18"/>
          <w:szCs w:val="18"/>
        </w:rPr>
        <w:t>Validade mínima dos produtos é contada a partir da data de entrega</w:t>
      </w:r>
      <w:r>
        <w:rPr>
          <w:rFonts w:ascii="Cambria" w:hAnsi="Cambria" w:cs="Calibri"/>
          <w:bCs/>
          <w:sz w:val="18"/>
          <w:szCs w:val="18"/>
        </w:rPr>
        <w:t xml:space="preserve"> deverá ser de no mínimo 6 meses. </w:t>
      </w:r>
    </w:p>
    <w:p w14:paraId="27D0BC4A" w14:textId="1D59FF41" w:rsidR="00280B90" w:rsidRPr="00D82DFF" w:rsidRDefault="000C79C5" w:rsidP="00051DF0">
      <w:pPr>
        <w:jc w:val="both"/>
        <w:rPr>
          <w:rFonts w:ascii="Cambria" w:hAnsi="Cambria" w:cstheme="majorHAnsi"/>
          <w:sz w:val="18"/>
          <w:szCs w:val="18"/>
        </w:rPr>
      </w:pPr>
      <w:r w:rsidRPr="00D82DFF">
        <w:rPr>
          <w:rFonts w:ascii="Cambria" w:hAnsi="Cambria"/>
          <w:b/>
          <w:color w:val="000000"/>
          <w:sz w:val="18"/>
          <w:szCs w:val="18"/>
        </w:rPr>
        <w:t>3.</w:t>
      </w:r>
      <w:r w:rsidR="00B61312">
        <w:rPr>
          <w:rFonts w:ascii="Cambria" w:hAnsi="Cambria"/>
          <w:b/>
          <w:color w:val="000000"/>
          <w:sz w:val="18"/>
          <w:szCs w:val="18"/>
        </w:rPr>
        <w:t>3</w:t>
      </w:r>
      <w:r w:rsidRPr="00D82DFF">
        <w:rPr>
          <w:rFonts w:ascii="Cambria" w:hAnsi="Cambria"/>
          <w:b/>
          <w:color w:val="000000"/>
          <w:sz w:val="18"/>
          <w:szCs w:val="18"/>
        </w:rPr>
        <w:t>.</w:t>
      </w:r>
      <w:r w:rsidRPr="00D82DFF">
        <w:rPr>
          <w:rFonts w:ascii="Cambria" w:hAnsi="Cambria"/>
          <w:color w:val="000000"/>
          <w:sz w:val="18"/>
          <w:szCs w:val="18"/>
        </w:rPr>
        <w:t xml:space="preserve"> </w:t>
      </w:r>
      <w:r w:rsidRPr="00494B3C">
        <w:rPr>
          <w:rFonts w:ascii="Cambria" w:hAnsi="Cambria"/>
          <w:color w:val="000000"/>
          <w:sz w:val="18"/>
          <w:szCs w:val="18"/>
        </w:rPr>
        <w:t>Fisca</w:t>
      </w:r>
      <w:r w:rsidR="00DA6345">
        <w:rPr>
          <w:rFonts w:ascii="Cambria" w:hAnsi="Cambria"/>
          <w:color w:val="000000"/>
          <w:sz w:val="18"/>
          <w:szCs w:val="18"/>
        </w:rPr>
        <w:t>is</w:t>
      </w:r>
      <w:r w:rsidRPr="00494B3C">
        <w:rPr>
          <w:rFonts w:ascii="Cambria" w:hAnsi="Cambria"/>
          <w:color w:val="000000"/>
          <w:sz w:val="18"/>
          <w:szCs w:val="18"/>
        </w:rPr>
        <w:t xml:space="preserve"> do contrato ser</w:t>
      </w:r>
      <w:r w:rsidR="00DA6345">
        <w:rPr>
          <w:rFonts w:ascii="Cambria" w:hAnsi="Cambria"/>
          <w:color w:val="000000"/>
          <w:sz w:val="18"/>
          <w:szCs w:val="18"/>
        </w:rPr>
        <w:t>ão</w:t>
      </w:r>
      <w:r w:rsidRPr="00494B3C">
        <w:rPr>
          <w:rFonts w:ascii="Cambria" w:hAnsi="Cambria"/>
          <w:color w:val="000000"/>
          <w:sz w:val="18"/>
          <w:szCs w:val="18"/>
        </w:rPr>
        <w:t xml:space="preserve"> </w:t>
      </w:r>
      <w:r w:rsidR="00DA6345">
        <w:rPr>
          <w:rFonts w:ascii="Cambria" w:hAnsi="Cambria"/>
          <w:color w:val="000000"/>
          <w:sz w:val="18"/>
          <w:szCs w:val="18"/>
        </w:rPr>
        <w:t>os</w:t>
      </w:r>
      <w:r w:rsidR="00DA6345" w:rsidRPr="00494B3C">
        <w:rPr>
          <w:rFonts w:ascii="Cambria" w:hAnsi="Cambria"/>
          <w:color w:val="000000"/>
          <w:sz w:val="18"/>
          <w:szCs w:val="18"/>
        </w:rPr>
        <w:t xml:space="preserve"> servidores</w:t>
      </w:r>
      <w:r w:rsidRPr="00494B3C">
        <w:rPr>
          <w:rFonts w:ascii="Cambria" w:hAnsi="Cambria"/>
          <w:color w:val="000000"/>
          <w:sz w:val="18"/>
          <w:szCs w:val="18"/>
        </w:rPr>
        <w:t xml:space="preserve"> </w:t>
      </w:r>
      <w:r w:rsidR="00DA6345" w:rsidRPr="00494B3C">
        <w:rPr>
          <w:rFonts w:ascii="Cambria" w:hAnsi="Cambria" w:cs="Calibri"/>
          <w:bCs/>
          <w:color w:val="000000"/>
          <w:sz w:val="18"/>
          <w:szCs w:val="18"/>
        </w:rPr>
        <w:t>Marco Aurélio Carvalho Borges</w:t>
      </w:r>
      <w:r w:rsidR="00DA6345" w:rsidRPr="00494B3C">
        <w:rPr>
          <w:rFonts w:ascii="Cambria" w:hAnsi="Cambria" w:cstheme="majorHAnsi"/>
          <w:color w:val="000000"/>
          <w:sz w:val="18"/>
          <w:szCs w:val="18"/>
        </w:rPr>
        <w:t xml:space="preserve"> </w:t>
      </w:r>
      <w:r w:rsidR="00DA6345">
        <w:rPr>
          <w:rFonts w:ascii="Cambria" w:hAnsi="Cambria" w:cstheme="majorHAnsi"/>
          <w:color w:val="000000"/>
          <w:sz w:val="18"/>
          <w:szCs w:val="18"/>
        </w:rPr>
        <w:t xml:space="preserve">e </w:t>
      </w:r>
      <w:r w:rsidR="00DA6345" w:rsidRPr="00731FD1">
        <w:rPr>
          <w:rFonts w:ascii="Cambria" w:hAnsi="Cambria" w:cs="Calibri"/>
          <w:bCs/>
          <w:sz w:val="18"/>
          <w:szCs w:val="18"/>
        </w:rPr>
        <w:t>Giulia Maria Gomes Ferreira</w:t>
      </w:r>
      <w:r w:rsidR="00DA6345" w:rsidRPr="00494B3C">
        <w:rPr>
          <w:rFonts w:ascii="Cambria" w:hAnsi="Cambria" w:cstheme="majorHAnsi"/>
          <w:color w:val="000000"/>
          <w:sz w:val="18"/>
          <w:szCs w:val="18"/>
        </w:rPr>
        <w:t xml:space="preserve"> - Fisca</w:t>
      </w:r>
      <w:r w:rsidR="00DA6345">
        <w:rPr>
          <w:rFonts w:ascii="Cambria" w:hAnsi="Cambria" w:cstheme="majorHAnsi"/>
          <w:color w:val="000000"/>
          <w:sz w:val="18"/>
          <w:szCs w:val="18"/>
        </w:rPr>
        <w:t>is</w:t>
      </w:r>
      <w:r w:rsidR="00DA6345" w:rsidRPr="00494B3C">
        <w:rPr>
          <w:rFonts w:ascii="Cambria" w:hAnsi="Cambria" w:cstheme="majorHAnsi"/>
          <w:color w:val="000000"/>
          <w:sz w:val="18"/>
          <w:szCs w:val="18"/>
        </w:rPr>
        <w:t xml:space="preserve"> e Cristiano A. Alves</w:t>
      </w:r>
      <w:r w:rsidR="00DA6345">
        <w:rPr>
          <w:rFonts w:ascii="Cambria" w:hAnsi="Cambria" w:cstheme="majorHAnsi"/>
          <w:color w:val="000000"/>
          <w:sz w:val="18"/>
          <w:szCs w:val="18"/>
        </w:rPr>
        <w:t xml:space="preserve"> e </w:t>
      </w:r>
      <w:r w:rsidR="00DA6345" w:rsidRPr="00731FD1">
        <w:rPr>
          <w:rFonts w:ascii="Cambria" w:hAnsi="Cambria" w:cs="Calibri"/>
          <w:bCs/>
          <w:sz w:val="18"/>
          <w:szCs w:val="18"/>
        </w:rPr>
        <w:t xml:space="preserve">Gustavo </w:t>
      </w:r>
      <w:proofErr w:type="spellStart"/>
      <w:r w:rsidR="00DA6345" w:rsidRPr="00731FD1">
        <w:rPr>
          <w:rFonts w:ascii="Cambria" w:hAnsi="Cambria" w:cs="Calibri"/>
          <w:bCs/>
          <w:sz w:val="18"/>
          <w:szCs w:val="18"/>
        </w:rPr>
        <w:t>Curan</w:t>
      </w:r>
      <w:proofErr w:type="spellEnd"/>
      <w:r w:rsidR="00DA6345">
        <w:rPr>
          <w:rFonts w:ascii="Cambria" w:hAnsi="Cambria" w:cs="Calibri"/>
          <w:bCs/>
          <w:sz w:val="18"/>
          <w:szCs w:val="18"/>
        </w:rPr>
        <w:t xml:space="preserve"> - suplentes</w:t>
      </w:r>
      <w:r w:rsidR="00280B90" w:rsidRPr="00494B3C">
        <w:rPr>
          <w:rFonts w:ascii="Cambria" w:hAnsi="Cambria" w:cstheme="majorHAnsi"/>
          <w:color w:val="000000"/>
          <w:sz w:val="18"/>
          <w:szCs w:val="18"/>
        </w:rPr>
        <w:t>.</w:t>
      </w:r>
    </w:p>
    <w:p w14:paraId="0DD4226D" w14:textId="77777777" w:rsidR="00103C13" w:rsidRPr="00D82DFF" w:rsidRDefault="00103C13" w:rsidP="00103C13">
      <w:pPr>
        <w:rPr>
          <w:rFonts w:ascii="Cambria" w:hAnsi="Cambria"/>
          <w:color w:val="0000FF"/>
          <w:sz w:val="18"/>
          <w:szCs w:val="18"/>
        </w:rPr>
      </w:pPr>
    </w:p>
    <w:bookmarkEnd w:id="16"/>
    <w:p w14:paraId="1E396446" w14:textId="77777777" w:rsidR="00DF558F" w:rsidRPr="00D82DFF" w:rsidRDefault="00DF558F" w:rsidP="00EA6E27">
      <w:pPr>
        <w:pBdr>
          <w:top w:val="single" w:sz="4" w:space="0" w:color="auto"/>
          <w:left w:val="single" w:sz="4" w:space="0" w:color="auto"/>
          <w:bottom w:val="single" w:sz="4" w:space="1" w:color="auto"/>
          <w:right w:val="single" w:sz="4" w:space="0" w:color="auto"/>
        </w:pBdr>
        <w:shd w:val="clear" w:color="auto" w:fill="D9D9D9" w:themeFill="background1" w:themeFillShade="D9"/>
        <w:autoSpaceDE w:val="0"/>
        <w:spacing w:line="276" w:lineRule="auto"/>
        <w:jc w:val="center"/>
        <w:rPr>
          <w:rFonts w:ascii="Cambria" w:hAnsi="Cambria" w:cstheme="majorHAnsi"/>
          <w:sz w:val="18"/>
          <w:szCs w:val="18"/>
        </w:rPr>
      </w:pPr>
      <w:r w:rsidRPr="00D82DFF">
        <w:rPr>
          <w:rFonts w:ascii="Cambria" w:hAnsi="Cambria" w:cstheme="majorHAnsi"/>
          <w:b/>
          <w:sz w:val="18"/>
          <w:szCs w:val="18"/>
        </w:rPr>
        <w:t>CLÁUSULA QUARTA - REEQUILÍBRIO ECONÔMICO FINANCEIRO</w:t>
      </w:r>
    </w:p>
    <w:p w14:paraId="1AC89F82" w14:textId="77777777" w:rsidR="00DF558F" w:rsidRPr="00D82DFF" w:rsidRDefault="00DF558F" w:rsidP="00EA6E27">
      <w:pPr>
        <w:spacing w:line="276" w:lineRule="auto"/>
        <w:jc w:val="both"/>
        <w:rPr>
          <w:rStyle w:val="Hyperlink"/>
          <w:rFonts w:ascii="Cambria" w:hAnsi="Cambria" w:cstheme="majorHAnsi"/>
          <w:sz w:val="18"/>
          <w:szCs w:val="18"/>
        </w:rPr>
      </w:pPr>
      <w:r w:rsidRPr="00D82DFF">
        <w:rPr>
          <w:rFonts w:ascii="Cambria" w:hAnsi="Cambria" w:cstheme="majorHAnsi"/>
          <w:sz w:val="18"/>
          <w:szCs w:val="18"/>
        </w:rPr>
        <w:t xml:space="preserve">4.1 A revisão do preço original do contrato dependerá da efetiva comprovação do desequilíbrio, das necessidades justificadas, dos pronunciamentos dos setores técnico e jurídico e da aprovação da autoridade competente, observadas as disposições contidas na </w:t>
      </w:r>
      <w:hyperlink r:id="rId8" w:anchor="art65iid" w:history="1">
        <w:r w:rsidRPr="00D82DFF">
          <w:rPr>
            <w:rStyle w:val="Hyperlink"/>
            <w:rFonts w:ascii="Cambria" w:hAnsi="Cambria" w:cstheme="majorHAnsi"/>
            <w:bCs/>
            <w:color w:val="auto"/>
            <w:sz w:val="18"/>
            <w:szCs w:val="18"/>
            <w:u w:val="none"/>
          </w:rPr>
          <w:t xml:space="preserve">alínea “d” do inciso II do </w:t>
        </w:r>
      </w:hyperlink>
      <w:hyperlink r:id="rId9" w:anchor="art65iid" w:history="1">
        <w:r w:rsidRPr="00D82DFF">
          <w:rPr>
            <w:rStyle w:val="Hyperlink"/>
            <w:rFonts w:ascii="Cambria" w:hAnsi="Cambria" w:cstheme="majorHAnsi"/>
            <w:bCs/>
            <w:color w:val="auto"/>
            <w:sz w:val="18"/>
            <w:szCs w:val="18"/>
            <w:u w:val="none"/>
          </w:rPr>
          <w:t>caput</w:t>
        </w:r>
      </w:hyperlink>
      <w:hyperlink r:id="rId10" w:anchor="art65iid" w:history="1">
        <w:r w:rsidRPr="00D82DFF">
          <w:rPr>
            <w:rStyle w:val="Hyperlink"/>
            <w:rFonts w:ascii="Cambria" w:hAnsi="Cambria" w:cstheme="majorHAnsi"/>
            <w:bCs/>
            <w:color w:val="auto"/>
            <w:sz w:val="18"/>
            <w:szCs w:val="18"/>
            <w:u w:val="none"/>
          </w:rPr>
          <w:t xml:space="preserve"> do art. 124, da Lei n</w:t>
        </w:r>
      </w:hyperlink>
      <w:hyperlink r:id="rId11" w:anchor="art65iid" w:history="1">
        <w:r w:rsidRPr="00D82DFF">
          <w:rPr>
            <w:rStyle w:val="Hyperlink"/>
            <w:rFonts w:ascii="Cambria" w:hAnsi="Cambria" w:cstheme="majorHAnsi"/>
            <w:bCs/>
            <w:strike/>
            <w:color w:val="auto"/>
            <w:sz w:val="18"/>
            <w:szCs w:val="18"/>
            <w:u w:val="none"/>
          </w:rPr>
          <w:t>º</w:t>
        </w:r>
      </w:hyperlink>
      <w:r w:rsidRPr="00D82DFF">
        <w:rPr>
          <w:rFonts w:ascii="Cambria" w:hAnsi="Cambria" w:cstheme="majorHAnsi"/>
          <w:bCs/>
          <w:sz w:val="18"/>
          <w:szCs w:val="18"/>
        </w:rPr>
        <w:t xml:space="preserve"> 14.133/2021.</w:t>
      </w:r>
    </w:p>
    <w:p w14:paraId="1D9BFC0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lastRenderedPageBreak/>
        <w:t xml:space="preserve">4.2 Caso no decorrer do contrato caso haja supressão ou aumento de preços será permitido o reequilíbrio econômico financeiro, conforme previsão legal. </w:t>
      </w:r>
    </w:p>
    <w:p w14:paraId="0421063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4.2.1 Comprovado o desequilíbrio, a revisão dos preços poderá ser efetuada por iniciativa da Administração ou mediante solicitação a empresa contratada, desde que apresentadas as devidas justificativas e comprovações. </w:t>
      </w:r>
    </w:p>
    <w:p w14:paraId="01F84C1E" w14:textId="77777777" w:rsidR="00DF558F" w:rsidRPr="00D82DFF" w:rsidRDefault="00EA6E27" w:rsidP="00EA6E27">
      <w:pPr>
        <w:spacing w:line="276" w:lineRule="auto"/>
        <w:jc w:val="both"/>
        <w:rPr>
          <w:rFonts w:ascii="Cambria" w:hAnsi="Cambria" w:cstheme="majorHAnsi"/>
          <w:sz w:val="18"/>
          <w:szCs w:val="18"/>
        </w:rPr>
      </w:pPr>
      <w:r w:rsidRPr="00D82DFF">
        <w:rPr>
          <w:rFonts w:ascii="Cambria" w:hAnsi="Cambria" w:cstheme="majorHAnsi"/>
          <w:sz w:val="18"/>
          <w:szCs w:val="18"/>
        </w:rPr>
        <w:t>4</w:t>
      </w:r>
      <w:r w:rsidR="00DF558F" w:rsidRPr="00D82DFF">
        <w:rPr>
          <w:rFonts w:ascii="Cambria" w:hAnsi="Cambria" w:cstheme="majorHAnsi"/>
          <w:sz w:val="18"/>
          <w:szCs w:val="18"/>
        </w:rPr>
        <w:t xml:space="preserve">.2.2 Em qualquer hipótese os preços decorrentes de revisão não ultrapassarão os praticados no mercado, mantendo-se a relação entre o valor originalmente contratado. </w:t>
      </w:r>
    </w:p>
    <w:p w14:paraId="2D8CD01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4.2.3. A contratada deverá fazer o pedido de reequilíbrio com antecedência de 15 (quinze) dias.</w:t>
      </w:r>
    </w:p>
    <w:p w14:paraId="0E18279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4.3 Para se habilitar à revisão dos preços o interessado deverá formular pedido dirigido ao Pregoeiro Municipal, mediante requerimento protocolado, no prazo de até 30 (trinta) dias contados da data da ocorrência do fato motivador do desequilíbrio, devidamente fundamentado e acompanhado dos seguintes documentos:</w:t>
      </w:r>
    </w:p>
    <w:p w14:paraId="4FB310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 I. Planilha de composição do novo preço, com os mesmos elementos formadores dos preços originalmente contratados, devidamente assinada sobre carimbo da empresa; </w:t>
      </w:r>
    </w:p>
    <w:p w14:paraId="2395F07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II. Cópia das notas fiscais dos elementos formadores do novo preço. </w:t>
      </w:r>
    </w:p>
    <w:p w14:paraId="4A35C0F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4.4 Sendo procedente o requerimento da empresa contratada, o equilíbrio econômico financeiro será concedido a partir da data do protocolo do pedido;</w:t>
      </w:r>
    </w:p>
    <w:p w14:paraId="0B39B4FB" w14:textId="77777777" w:rsidR="00280B90" w:rsidRPr="00D82DFF" w:rsidRDefault="00280B90" w:rsidP="00250809">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4.5. </w:t>
      </w:r>
      <w:r w:rsidRPr="00D82DFF">
        <w:rPr>
          <w:rFonts w:ascii="Cambria" w:hAnsi="Cambria" w:cs="Calibri"/>
          <w:sz w:val="18"/>
          <w:szCs w:val="18"/>
        </w:rPr>
        <w:t>A atualização financeira do valor contratado terá como base o Índice Geral de Preços ao Consumidor - IPCA/IBGE.</w:t>
      </w:r>
    </w:p>
    <w:p w14:paraId="3FE0B974" w14:textId="77777777" w:rsidR="00DF558F" w:rsidRPr="00D82DFF" w:rsidRDefault="00DF558F" w:rsidP="00EA6E27">
      <w:pPr>
        <w:spacing w:line="276" w:lineRule="auto"/>
        <w:rPr>
          <w:rFonts w:ascii="Cambria" w:hAnsi="Cambria" w:cstheme="majorHAnsi"/>
          <w:sz w:val="18"/>
          <w:szCs w:val="18"/>
        </w:rPr>
      </w:pPr>
    </w:p>
    <w:p w14:paraId="2B3780CB"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QUINTA – DAS CONDIÇÕES DE PAGAMENTO</w:t>
      </w:r>
    </w:p>
    <w:p w14:paraId="0B54A392" w14:textId="77777777" w:rsidR="00DF558F" w:rsidRPr="00D82DFF" w:rsidRDefault="00DF558F" w:rsidP="00EA6E27">
      <w:pPr>
        <w:spacing w:line="276" w:lineRule="auto"/>
        <w:jc w:val="both"/>
        <w:rPr>
          <w:rFonts w:ascii="Cambria" w:hAnsi="Cambria" w:cstheme="majorHAnsi"/>
          <w:sz w:val="18"/>
          <w:szCs w:val="18"/>
        </w:rPr>
      </w:pPr>
    </w:p>
    <w:p w14:paraId="4913D7E1"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5.1. Prazo de liquidação do documento fiscal: </w:t>
      </w:r>
    </w:p>
    <w:p w14:paraId="194DA34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527E0B79"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88B06A2"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188A615A"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0FC56DC6"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241101A0"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3B780F8C"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07F93F16" w14:textId="77777777" w:rsidR="00280B90" w:rsidRPr="00D82DFF" w:rsidRDefault="00280B90" w:rsidP="00280B90">
      <w:pPr>
        <w:pStyle w:val="PargrafodaLista"/>
        <w:numPr>
          <w:ilvl w:val="0"/>
          <w:numId w:val="41"/>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7FF5DE91"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686DF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F5072EE" w14:textId="77777777" w:rsidR="00280B90" w:rsidRPr="00D82DFF" w:rsidRDefault="00280B90" w:rsidP="00280B90">
      <w:pPr>
        <w:spacing w:line="276" w:lineRule="auto"/>
        <w:jc w:val="both"/>
        <w:rPr>
          <w:rFonts w:ascii="Cambria" w:hAnsi="Cambria" w:cs="Calibri"/>
          <w:bCs/>
          <w:sz w:val="18"/>
          <w:szCs w:val="18"/>
        </w:rPr>
      </w:pPr>
    </w:p>
    <w:p w14:paraId="0C55DD25" w14:textId="77777777"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t xml:space="preserve">5.2. Prazo e forma de pagamento: </w:t>
      </w:r>
      <w:r w:rsidRPr="00D82DFF">
        <w:rPr>
          <w:rFonts w:ascii="Cambria" w:hAnsi="Cambria" w:cs="Calibri"/>
          <w:b/>
          <w:sz w:val="18"/>
          <w:szCs w:val="18"/>
          <w:lang w:eastAsia="en-US"/>
        </w:rPr>
        <w:t xml:space="preserve"> </w:t>
      </w:r>
    </w:p>
    <w:p w14:paraId="55118F42"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1DB1C75F"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483A4CAC"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F9C2F0F"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25C644B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emitidas </w:t>
      </w:r>
      <w:r w:rsidRPr="00D82DFF">
        <w:rPr>
          <w:rFonts w:ascii="Cambria" w:hAnsi="Cambria" w:cs="Calibri"/>
          <w:b/>
          <w:bCs/>
          <w:sz w:val="18"/>
          <w:szCs w:val="18"/>
        </w:rPr>
        <w:t xml:space="preserve"> </w:t>
      </w:r>
      <w:r w:rsidRPr="00D82DFF">
        <w:rPr>
          <w:rFonts w:ascii="Cambria" w:hAnsi="Cambria" w:cs="Calibri"/>
          <w:sz w:val="18"/>
          <w:szCs w:val="18"/>
        </w:rPr>
        <w:t>de acordo com as informações contidas na Nota de Empenho.</w:t>
      </w:r>
    </w:p>
    <w:p w14:paraId="4246FA78"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3803AD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0018750B"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454ECF9B"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7F5861"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1 X N x VP</w:t>
      </w:r>
    </w:p>
    <w:p w14:paraId="5F6E7E5E"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lastRenderedPageBreak/>
        <w:t>Onde:</w:t>
      </w:r>
    </w:p>
    <w:p w14:paraId="2CF2C32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783665D1"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59ED0646"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7516954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7E6A9E0F"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(TX)     I = (6/100)    I = 0,00016438365</w:t>
      </w:r>
    </w:p>
    <w:p w14:paraId="5B3EA5A6"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0D65C96B"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t>TX = Percentual da taxa anual = 6%</w:t>
      </w:r>
    </w:p>
    <w:p w14:paraId="14ECC7D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5.3. Forma de pagamento</w:t>
      </w:r>
    </w:p>
    <w:p w14:paraId="5ABC59C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pagamento será realizado por meio de ordem bancária, para crédito em banco, agência e conta corrente indicados pelo contratado.</w:t>
      </w:r>
    </w:p>
    <w:p w14:paraId="06CC0D3F"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24CBF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Quando do pagamento, será efetuada a retenção tributária prevista na legislação aplicável.</w:t>
      </w:r>
    </w:p>
    <w:p w14:paraId="67B22875"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38C70D4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548760" w14:textId="77777777" w:rsidR="00280B90" w:rsidRPr="00D82DFF" w:rsidRDefault="00280B90" w:rsidP="00280B90">
      <w:pPr>
        <w:spacing w:line="276" w:lineRule="auto"/>
        <w:jc w:val="both"/>
        <w:rPr>
          <w:rFonts w:ascii="Cambria" w:hAnsi="Cambria" w:cs="Calibri"/>
          <w:bCs/>
          <w:sz w:val="18"/>
          <w:szCs w:val="18"/>
        </w:rPr>
      </w:pPr>
    </w:p>
    <w:p w14:paraId="10DA4505" w14:textId="77777777" w:rsidR="00DF558F" w:rsidRPr="00D82DFF" w:rsidRDefault="00DF558F" w:rsidP="00EA6E27">
      <w:pPr>
        <w:pStyle w:val="Default"/>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color w:val="auto"/>
          <w:sz w:val="18"/>
          <w:szCs w:val="18"/>
        </w:rPr>
      </w:pPr>
      <w:r w:rsidRPr="00D82DFF">
        <w:rPr>
          <w:rFonts w:ascii="Cambria" w:hAnsi="Cambria" w:cstheme="majorHAnsi"/>
          <w:b/>
          <w:color w:val="auto"/>
          <w:sz w:val="18"/>
          <w:szCs w:val="18"/>
        </w:rPr>
        <w:t>CLÁUSULA SEXTA - DOTAÇÃO ORÇAMENTÁRIA</w:t>
      </w:r>
    </w:p>
    <w:p w14:paraId="20968DCF" w14:textId="77777777" w:rsidR="00BC24B0" w:rsidRPr="00D82DFF" w:rsidRDefault="00BC24B0" w:rsidP="00EA6E27">
      <w:pPr>
        <w:spacing w:line="276" w:lineRule="auto"/>
        <w:jc w:val="both"/>
        <w:rPr>
          <w:rFonts w:ascii="Cambria" w:hAnsi="Cambria" w:cstheme="majorHAnsi"/>
          <w:b/>
          <w:sz w:val="18"/>
          <w:szCs w:val="18"/>
        </w:rPr>
      </w:pPr>
    </w:p>
    <w:p w14:paraId="4ACB127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6.1.</w:t>
      </w:r>
      <w:r w:rsidRPr="00D82DFF">
        <w:rPr>
          <w:rFonts w:ascii="Cambria" w:hAnsi="Cambria" w:cstheme="majorHAnsi"/>
          <w:sz w:val="18"/>
          <w:szCs w:val="18"/>
        </w:rPr>
        <w:t xml:space="preserve"> As despesas decorrentes d</w:t>
      </w:r>
      <w:r w:rsidR="00EA6E27" w:rsidRPr="00D82DFF">
        <w:rPr>
          <w:rFonts w:ascii="Cambria" w:hAnsi="Cambria" w:cstheme="majorHAnsi"/>
          <w:sz w:val="18"/>
          <w:szCs w:val="18"/>
        </w:rPr>
        <w:t>o</w:t>
      </w:r>
      <w:r w:rsidRPr="00D82DFF">
        <w:rPr>
          <w:rFonts w:ascii="Cambria" w:hAnsi="Cambria" w:cstheme="majorHAnsi"/>
          <w:sz w:val="18"/>
          <w:szCs w:val="18"/>
        </w:rPr>
        <w:t xml:space="preserve"> presente correrão à conta das seguintes dotações Orçamentárias, exercício de 202</w:t>
      </w:r>
      <w:r w:rsidR="003F6EA9" w:rsidRPr="00D82DFF">
        <w:rPr>
          <w:rFonts w:ascii="Cambria" w:hAnsi="Cambria" w:cstheme="majorHAnsi"/>
          <w:sz w:val="18"/>
          <w:szCs w:val="18"/>
        </w:rPr>
        <w:t>5</w:t>
      </w:r>
      <w:r w:rsidRPr="00D82DFF">
        <w:rPr>
          <w:rFonts w:ascii="Cambria" w:hAnsi="Cambria" w:cstheme="majorHAnsi"/>
          <w:sz w:val="18"/>
          <w:szCs w:val="18"/>
        </w:rPr>
        <w:t xml:space="preserve"> ou qualquer outra que venha substituí-la no exercício seguinte.</w:t>
      </w:r>
    </w:p>
    <w:p w14:paraId="6B9152DF" w14:textId="77777777" w:rsidR="00EA6E27" w:rsidRPr="00D82DFF" w:rsidRDefault="00EA6E27" w:rsidP="00EA6E27">
      <w:pPr>
        <w:spacing w:line="276" w:lineRule="auto"/>
        <w:jc w:val="both"/>
        <w:rPr>
          <w:rFonts w:ascii="Cambria" w:hAnsi="Cambria" w:cstheme="majorHAnsi"/>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844"/>
        <w:gridCol w:w="845"/>
        <w:gridCol w:w="2872"/>
        <w:gridCol w:w="845"/>
        <w:gridCol w:w="2249"/>
        <w:gridCol w:w="1701"/>
      </w:tblGrid>
      <w:tr w:rsidR="003B60DD" w:rsidRPr="003B60DD" w14:paraId="3A67982C" w14:textId="77777777" w:rsidTr="003B60DD">
        <w:tc>
          <w:tcPr>
            <w:tcW w:w="9356" w:type="dxa"/>
            <w:gridSpan w:val="6"/>
            <w:tcBorders>
              <w:top w:val="single" w:sz="6" w:space="0" w:color="000000"/>
              <w:left w:val="single" w:sz="6" w:space="0" w:color="000000"/>
              <w:bottom w:val="single" w:sz="6" w:space="0" w:color="000000"/>
              <w:right w:val="single" w:sz="6" w:space="0" w:color="000000"/>
            </w:tcBorders>
          </w:tcPr>
          <w:p w14:paraId="01ABE472"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Dotações</w:t>
            </w:r>
          </w:p>
        </w:tc>
      </w:tr>
      <w:tr w:rsidR="003B60DD" w:rsidRPr="003B60DD" w14:paraId="6DA1163A" w14:textId="77777777" w:rsidTr="003B60DD">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334590A7"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0ECB17C9"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205C2794"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0A671D07"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Fonte de recurso</w:t>
            </w:r>
          </w:p>
        </w:tc>
        <w:tc>
          <w:tcPr>
            <w:tcW w:w="2249" w:type="dxa"/>
            <w:tcBorders>
              <w:top w:val="single" w:sz="6" w:space="0" w:color="000000"/>
              <w:left w:val="single" w:sz="6" w:space="0" w:color="000000"/>
              <w:bottom w:val="single" w:sz="6" w:space="0" w:color="000000"/>
              <w:right w:val="single" w:sz="6" w:space="0" w:color="000000"/>
            </w:tcBorders>
            <w:shd w:val="clear" w:color="auto" w:fill="C0C0C0"/>
          </w:tcPr>
          <w:p w14:paraId="30D15B3A"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Natureza da despesa</w:t>
            </w:r>
          </w:p>
        </w:tc>
        <w:tc>
          <w:tcPr>
            <w:tcW w:w="1701" w:type="dxa"/>
            <w:tcBorders>
              <w:top w:val="single" w:sz="6" w:space="0" w:color="000000"/>
              <w:left w:val="single" w:sz="6" w:space="0" w:color="000000"/>
              <w:bottom w:val="single" w:sz="6" w:space="0" w:color="000000"/>
              <w:right w:val="single" w:sz="6" w:space="0" w:color="000000"/>
            </w:tcBorders>
            <w:shd w:val="clear" w:color="auto" w:fill="C0C0C0"/>
          </w:tcPr>
          <w:p w14:paraId="6AA5970F"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Grupo da fonte</w:t>
            </w:r>
          </w:p>
        </w:tc>
      </w:tr>
      <w:tr w:rsidR="003B60DD" w:rsidRPr="003B60DD" w14:paraId="1DAA4E8E" w14:textId="77777777" w:rsidTr="003B60DD">
        <w:tc>
          <w:tcPr>
            <w:tcW w:w="844" w:type="dxa"/>
            <w:tcBorders>
              <w:top w:val="single" w:sz="6" w:space="0" w:color="000000"/>
              <w:left w:val="single" w:sz="6" w:space="0" w:color="000000"/>
              <w:bottom w:val="single" w:sz="6" w:space="0" w:color="000000"/>
              <w:right w:val="single" w:sz="6" w:space="0" w:color="000000"/>
            </w:tcBorders>
          </w:tcPr>
          <w:p w14:paraId="57DEB1F8"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155E5D86"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330</w:t>
            </w:r>
          </w:p>
        </w:tc>
        <w:tc>
          <w:tcPr>
            <w:tcW w:w="2872" w:type="dxa"/>
            <w:tcBorders>
              <w:top w:val="single" w:sz="6" w:space="0" w:color="000000"/>
              <w:left w:val="single" w:sz="6" w:space="0" w:color="000000"/>
              <w:bottom w:val="single" w:sz="6" w:space="0" w:color="000000"/>
              <w:right w:val="single" w:sz="6" w:space="0" w:color="000000"/>
            </w:tcBorders>
          </w:tcPr>
          <w:p w14:paraId="60369CC5"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03.001.04.122.0002.2021</w:t>
            </w:r>
          </w:p>
        </w:tc>
        <w:tc>
          <w:tcPr>
            <w:tcW w:w="845" w:type="dxa"/>
            <w:tcBorders>
              <w:top w:val="single" w:sz="6" w:space="0" w:color="000000"/>
              <w:left w:val="single" w:sz="6" w:space="0" w:color="000000"/>
              <w:bottom w:val="single" w:sz="6" w:space="0" w:color="000000"/>
              <w:right w:val="single" w:sz="6" w:space="0" w:color="000000"/>
            </w:tcBorders>
          </w:tcPr>
          <w:p w14:paraId="2A290929"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0</w:t>
            </w:r>
          </w:p>
        </w:tc>
        <w:tc>
          <w:tcPr>
            <w:tcW w:w="2249" w:type="dxa"/>
            <w:tcBorders>
              <w:top w:val="single" w:sz="6" w:space="0" w:color="000000"/>
              <w:left w:val="single" w:sz="6" w:space="0" w:color="000000"/>
              <w:bottom w:val="single" w:sz="6" w:space="0" w:color="000000"/>
              <w:right w:val="single" w:sz="6" w:space="0" w:color="000000"/>
            </w:tcBorders>
          </w:tcPr>
          <w:p w14:paraId="03512A56"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3.3.90.30.00.00</w:t>
            </w:r>
          </w:p>
        </w:tc>
        <w:tc>
          <w:tcPr>
            <w:tcW w:w="1701" w:type="dxa"/>
            <w:tcBorders>
              <w:top w:val="single" w:sz="6" w:space="0" w:color="000000"/>
              <w:left w:val="single" w:sz="6" w:space="0" w:color="000000"/>
              <w:bottom w:val="single" w:sz="6" w:space="0" w:color="000000"/>
              <w:right w:val="single" w:sz="6" w:space="0" w:color="000000"/>
            </w:tcBorders>
          </w:tcPr>
          <w:p w14:paraId="5BD1E0CF"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Do Exercício</w:t>
            </w:r>
          </w:p>
        </w:tc>
      </w:tr>
      <w:tr w:rsidR="003B60DD" w:rsidRPr="003B60DD" w14:paraId="3CEAB1BA" w14:textId="77777777" w:rsidTr="003B60DD">
        <w:tc>
          <w:tcPr>
            <w:tcW w:w="844" w:type="dxa"/>
            <w:tcBorders>
              <w:top w:val="single" w:sz="6" w:space="0" w:color="000000"/>
              <w:left w:val="single" w:sz="6" w:space="0" w:color="000000"/>
              <w:bottom w:val="single" w:sz="6" w:space="0" w:color="000000"/>
              <w:right w:val="single" w:sz="6" w:space="0" w:color="000000"/>
            </w:tcBorders>
          </w:tcPr>
          <w:p w14:paraId="2994508A"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39E28564"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6970</w:t>
            </w:r>
          </w:p>
        </w:tc>
        <w:tc>
          <w:tcPr>
            <w:tcW w:w="2872" w:type="dxa"/>
            <w:tcBorders>
              <w:top w:val="single" w:sz="6" w:space="0" w:color="000000"/>
              <w:left w:val="single" w:sz="6" w:space="0" w:color="000000"/>
              <w:bottom w:val="single" w:sz="6" w:space="0" w:color="000000"/>
              <w:right w:val="single" w:sz="6" w:space="0" w:color="000000"/>
            </w:tcBorders>
          </w:tcPr>
          <w:p w14:paraId="42241D34"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07.002.08.244.0013.2130</w:t>
            </w:r>
          </w:p>
        </w:tc>
        <w:tc>
          <w:tcPr>
            <w:tcW w:w="845" w:type="dxa"/>
            <w:tcBorders>
              <w:top w:val="single" w:sz="6" w:space="0" w:color="000000"/>
              <w:left w:val="single" w:sz="6" w:space="0" w:color="000000"/>
              <w:bottom w:val="single" w:sz="6" w:space="0" w:color="000000"/>
              <w:right w:val="single" w:sz="6" w:space="0" w:color="000000"/>
            </w:tcBorders>
          </w:tcPr>
          <w:p w14:paraId="7E811F7D"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934</w:t>
            </w:r>
          </w:p>
        </w:tc>
        <w:tc>
          <w:tcPr>
            <w:tcW w:w="2249" w:type="dxa"/>
            <w:tcBorders>
              <w:top w:val="single" w:sz="6" w:space="0" w:color="000000"/>
              <w:left w:val="single" w:sz="6" w:space="0" w:color="000000"/>
              <w:bottom w:val="single" w:sz="6" w:space="0" w:color="000000"/>
              <w:right w:val="single" w:sz="6" w:space="0" w:color="000000"/>
            </w:tcBorders>
          </w:tcPr>
          <w:p w14:paraId="3AA2092E"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3.3.90.32.00.00</w:t>
            </w:r>
          </w:p>
        </w:tc>
        <w:tc>
          <w:tcPr>
            <w:tcW w:w="1701" w:type="dxa"/>
            <w:tcBorders>
              <w:top w:val="single" w:sz="6" w:space="0" w:color="000000"/>
              <w:left w:val="single" w:sz="6" w:space="0" w:color="000000"/>
              <w:bottom w:val="single" w:sz="6" w:space="0" w:color="000000"/>
              <w:right w:val="single" w:sz="6" w:space="0" w:color="000000"/>
            </w:tcBorders>
          </w:tcPr>
          <w:p w14:paraId="7546EC78" w14:textId="77777777" w:rsidR="003B60DD" w:rsidRPr="003B60DD" w:rsidRDefault="003B60DD" w:rsidP="003B60DD">
            <w:pPr>
              <w:spacing w:line="276" w:lineRule="auto"/>
              <w:jc w:val="both"/>
              <w:rPr>
                <w:rFonts w:ascii="Cambria" w:hAnsi="Cambria" w:cstheme="majorHAnsi"/>
                <w:sz w:val="18"/>
                <w:szCs w:val="18"/>
                <w:lang w:val="x-none"/>
              </w:rPr>
            </w:pPr>
            <w:r w:rsidRPr="003B60DD">
              <w:rPr>
                <w:rFonts w:ascii="Cambria" w:hAnsi="Cambria" w:cstheme="majorHAnsi"/>
                <w:sz w:val="18"/>
                <w:szCs w:val="18"/>
                <w:lang w:val="x-none"/>
              </w:rPr>
              <w:t>Do Exercício</w:t>
            </w:r>
          </w:p>
        </w:tc>
      </w:tr>
    </w:tbl>
    <w:p w14:paraId="5CAA00A2" w14:textId="77777777" w:rsidR="008260F9" w:rsidRPr="00D82DFF" w:rsidRDefault="008260F9" w:rsidP="00EA6E27">
      <w:pPr>
        <w:spacing w:line="276" w:lineRule="auto"/>
        <w:jc w:val="both"/>
        <w:rPr>
          <w:rFonts w:ascii="Cambria" w:hAnsi="Cambria" w:cstheme="majorHAnsi"/>
          <w:sz w:val="18"/>
          <w:szCs w:val="18"/>
        </w:rPr>
      </w:pPr>
    </w:p>
    <w:p w14:paraId="00E72D6F"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ind w:firstLine="720"/>
        <w:jc w:val="center"/>
        <w:rPr>
          <w:rFonts w:ascii="Cambria" w:hAnsi="Cambria" w:cstheme="majorHAnsi"/>
          <w:b/>
          <w:sz w:val="18"/>
          <w:szCs w:val="18"/>
        </w:rPr>
      </w:pPr>
      <w:r w:rsidRPr="00D82DFF">
        <w:rPr>
          <w:rFonts w:ascii="Cambria" w:hAnsi="Cambria" w:cstheme="majorHAnsi"/>
          <w:b/>
          <w:sz w:val="18"/>
          <w:szCs w:val="18"/>
        </w:rPr>
        <w:t xml:space="preserve"> CLÁUSULA SÉTIMA - GARANTIA</w:t>
      </w:r>
    </w:p>
    <w:p w14:paraId="3FC6A1FD" w14:textId="77777777" w:rsidR="00DF558F" w:rsidRPr="00D82DFF" w:rsidRDefault="00DF558F" w:rsidP="00EA6E27">
      <w:pPr>
        <w:spacing w:line="276" w:lineRule="auto"/>
        <w:jc w:val="both"/>
        <w:rPr>
          <w:rFonts w:ascii="Cambria" w:hAnsi="Cambria" w:cstheme="majorHAnsi"/>
          <w:sz w:val="18"/>
          <w:szCs w:val="18"/>
        </w:rPr>
      </w:pPr>
    </w:p>
    <w:p w14:paraId="42413643"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b/>
          <w:sz w:val="18"/>
          <w:szCs w:val="18"/>
        </w:rPr>
        <w:t>7.1.</w:t>
      </w:r>
      <w:r w:rsidRPr="00D82DFF">
        <w:rPr>
          <w:rFonts w:ascii="Cambria" w:hAnsi="Cambria" w:cstheme="majorHAnsi"/>
          <w:sz w:val="18"/>
          <w:szCs w:val="18"/>
        </w:rPr>
        <w:t xml:space="preserve"> O fornecimento deverá observar as especificações deste instrumento e as condições constantes do código de defesa do consumidor, Lei Federal nº 8.078 de 11/09/1990, sem prejuízo de outras medidas cabíveis e previstas em Lei especial, quando for o caso.</w:t>
      </w:r>
    </w:p>
    <w:p w14:paraId="5ACB74FD" w14:textId="77777777" w:rsidR="00DF558F" w:rsidRPr="00D82DFF" w:rsidRDefault="00DF558F" w:rsidP="00EA6E27">
      <w:pPr>
        <w:spacing w:line="276" w:lineRule="auto"/>
        <w:jc w:val="both"/>
        <w:rPr>
          <w:rFonts w:ascii="Cambria" w:hAnsi="Cambria" w:cstheme="majorHAnsi"/>
          <w:sz w:val="18"/>
          <w:szCs w:val="18"/>
        </w:rPr>
      </w:pPr>
    </w:p>
    <w:p w14:paraId="4A540725"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CLÁUSULA OITAVA - DA FISCALIZAÇÃO e GESTÃO </w:t>
      </w:r>
      <w:r w:rsidRPr="00D82DFF">
        <w:rPr>
          <w:rFonts w:ascii="Cambria" w:hAnsi="Cambria" w:cstheme="majorHAnsi"/>
          <w:b/>
          <w:bCs/>
          <w:sz w:val="18"/>
          <w:szCs w:val="18"/>
        </w:rPr>
        <w:t>DO CONTRATO</w:t>
      </w:r>
    </w:p>
    <w:p w14:paraId="14A2EC3D" w14:textId="77777777" w:rsidR="00DF558F" w:rsidRPr="00D82DFF" w:rsidRDefault="00DF558F" w:rsidP="00EA6E27">
      <w:pPr>
        <w:pStyle w:val="SemEspaamento"/>
        <w:spacing w:line="276" w:lineRule="auto"/>
        <w:rPr>
          <w:rFonts w:ascii="Cambria" w:hAnsi="Cambria" w:cstheme="majorHAnsi"/>
          <w:sz w:val="18"/>
          <w:szCs w:val="18"/>
        </w:rPr>
      </w:pPr>
    </w:p>
    <w:p w14:paraId="494D92D0" w14:textId="77777777" w:rsidR="00DF558F" w:rsidRPr="00D82DFF" w:rsidRDefault="00DF558F" w:rsidP="0041444A">
      <w:pPr>
        <w:spacing w:line="276" w:lineRule="auto"/>
        <w:rPr>
          <w:rFonts w:ascii="Cambria" w:hAnsi="Cambria" w:cs="Arial"/>
          <w:sz w:val="18"/>
          <w:szCs w:val="18"/>
        </w:rPr>
      </w:pPr>
      <w:r w:rsidRPr="00D82DFF">
        <w:rPr>
          <w:rFonts w:ascii="Cambria" w:hAnsi="Cambria" w:cstheme="majorHAnsi"/>
          <w:b/>
          <w:sz w:val="18"/>
          <w:szCs w:val="18"/>
        </w:rPr>
        <w:t>8.1</w:t>
      </w:r>
      <w:r w:rsidRPr="00D82DFF">
        <w:rPr>
          <w:rFonts w:ascii="Cambria" w:hAnsi="Cambria" w:cstheme="majorHAnsi"/>
          <w:sz w:val="18"/>
          <w:szCs w:val="18"/>
        </w:rPr>
        <w:t xml:space="preserve">. Caberá a gestão do </w:t>
      </w:r>
      <w:r w:rsidRPr="00DA6345">
        <w:rPr>
          <w:rFonts w:ascii="Cambria" w:hAnsi="Cambria" w:cstheme="majorHAnsi"/>
          <w:color w:val="000000"/>
          <w:sz w:val="18"/>
          <w:szCs w:val="18"/>
        </w:rPr>
        <w:t xml:space="preserve">contrato </w:t>
      </w:r>
      <w:r w:rsidR="00DA26FA" w:rsidRPr="00DA6345">
        <w:rPr>
          <w:rFonts w:ascii="Cambria" w:hAnsi="Cambria" w:cstheme="majorHAnsi"/>
          <w:color w:val="000000"/>
          <w:sz w:val="18"/>
          <w:szCs w:val="18"/>
        </w:rPr>
        <w:t xml:space="preserve">para </w:t>
      </w:r>
      <w:r w:rsidR="00D82DFF" w:rsidRPr="00DA6345">
        <w:rPr>
          <w:rFonts w:ascii="Cambria" w:hAnsi="Cambria" w:cs="Arial"/>
          <w:color w:val="000000"/>
          <w:sz w:val="18"/>
          <w:szCs w:val="18"/>
        </w:rPr>
        <w:t xml:space="preserve">Secretaria Municipal De Finanças, Administração e Infraestrutura </w:t>
      </w:r>
      <w:r w:rsidRPr="00DA6345">
        <w:rPr>
          <w:rFonts w:ascii="Cambria" w:hAnsi="Cambria" w:cstheme="majorHAnsi"/>
          <w:color w:val="000000"/>
          <w:sz w:val="18"/>
          <w:szCs w:val="18"/>
        </w:rPr>
        <w:t>a</w:t>
      </w:r>
      <w:r w:rsidRPr="00D82DFF">
        <w:rPr>
          <w:rFonts w:ascii="Cambria" w:hAnsi="Cambria" w:cstheme="majorHAnsi"/>
          <w:sz w:val="18"/>
          <w:szCs w:val="18"/>
        </w:rPr>
        <w:t xml:space="preserve"> quem compete as ações necessárias ao fiel cumprimento das condições estipuladas neste contrato e ainda:</w:t>
      </w:r>
    </w:p>
    <w:p w14:paraId="4006074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 a) propor ao órgão competente a aplicação das penalidades previstas neste contrato e na legislação aplicável, no caso de constatar irregularidade cometida pela CONTRATADA; </w:t>
      </w:r>
    </w:p>
    <w:p w14:paraId="4253420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b) receber do fiscal as informações e documentos pertinentes à execução do objeto contratado;</w:t>
      </w:r>
    </w:p>
    <w:p w14:paraId="0F1A038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c) manter controles adequados e efetivos do presente contrato, do qual constarão todas as ocorrências relacionadas com a execução, com base nas informações e relatórios apresentados pela fiscalização; </w:t>
      </w:r>
    </w:p>
    <w:p w14:paraId="74072AB6"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 propor medidas que melhorem a execução do contrato.</w:t>
      </w:r>
    </w:p>
    <w:p w14:paraId="51FE76EF" w14:textId="77777777" w:rsidR="00DF558F" w:rsidRPr="00D82DFF" w:rsidRDefault="00DF558F" w:rsidP="00EA6E27">
      <w:pPr>
        <w:pStyle w:val="SemEspaamento"/>
        <w:spacing w:line="276" w:lineRule="auto"/>
        <w:rPr>
          <w:rFonts w:ascii="Cambria" w:hAnsi="Cambria" w:cstheme="majorHAnsi"/>
          <w:b/>
          <w:sz w:val="18"/>
          <w:szCs w:val="18"/>
        </w:rPr>
      </w:pPr>
    </w:p>
    <w:p w14:paraId="2A25A18B" w14:textId="05062701" w:rsidR="00DF558F" w:rsidRPr="00494B3C" w:rsidRDefault="00DF558F" w:rsidP="00D82DFF">
      <w:pPr>
        <w:spacing w:line="276" w:lineRule="auto"/>
        <w:jc w:val="both"/>
        <w:rPr>
          <w:rFonts w:ascii="Cambria" w:hAnsi="Cambria" w:cstheme="majorHAnsi"/>
          <w:sz w:val="18"/>
          <w:szCs w:val="18"/>
        </w:rPr>
      </w:pPr>
      <w:r w:rsidRPr="00D82DFF">
        <w:rPr>
          <w:rFonts w:ascii="Cambria" w:hAnsi="Cambria" w:cstheme="majorHAnsi"/>
          <w:b/>
          <w:sz w:val="18"/>
          <w:szCs w:val="18"/>
        </w:rPr>
        <w:t>8.2</w:t>
      </w:r>
      <w:r w:rsidRPr="00D82DFF">
        <w:rPr>
          <w:rFonts w:ascii="Cambria" w:hAnsi="Cambria" w:cstheme="majorHAnsi"/>
          <w:sz w:val="18"/>
          <w:szCs w:val="18"/>
        </w:rPr>
        <w:t xml:space="preserve">. Caberá ao fiscal do contrato </w:t>
      </w:r>
      <w:r w:rsidR="00494B3C" w:rsidRPr="00494B3C">
        <w:rPr>
          <w:rFonts w:ascii="Cambria" w:hAnsi="Cambria" w:cs="Calibri"/>
          <w:bCs/>
          <w:color w:val="000000"/>
          <w:sz w:val="18"/>
          <w:szCs w:val="18"/>
        </w:rPr>
        <w:t>Marco Aurélio Carvalho Borges</w:t>
      </w:r>
      <w:r w:rsidR="00494B3C" w:rsidRPr="00494B3C">
        <w:rPr>
          <w:rFonts w:ascii="Cambria" w:hAnsi="Cambria" w:cstheme="majorHAnsi"/>
          <w:color w:val="000000"/>
          <w:sz w:val="18"/>
          <w:szCs w:val="18"/>
        </w:rPr>
        <w:t xml:space="preserve"> </w:t>
      </w:r>
      <w:r w:rsidR="00DA6345">
        <w:rPr>
          <w:rFonts w:ascii="Cambria" w:hAnsi="Cambria" w:cstheme="majorHAnsi"/>
          <w:color w:val="000000"/>
          <w:sz w:val="18"/>
          <w:szCs w:val="18"/>
        </w:rPr>
        <w:t xml:space="preserve">e </w:t>
      </w:r>
      <w:r w:rsidR="00DA6345" w:rsidRPr="00731FD1">
        <w:rPr>
          <w:rFonts w:ascii="Cambria" w:hAnsi="Cambria" w:cs="Calibri"/>
          <w:bCs/>
          <w:sz w:val="18"/>
          <w:szCs w:val="18"/>
        </w:rPr>
        <w:t>Giulia Maria Gomes Ferreira</w:t>
      </w:r>
      <w:r w:rsidR="00DA6345" w:rsidRPr="00494B3C">
        <w:rPr>
          <w:rFonts w:ascii="Cambria" w:hAnsi="Cambria" w:cstheme="majorHAnsi"/>
          <w:color w:val="000000"/>
          <w:sz w:val="18"/>
          <w:szCs w:val="18"/>
        </w:rPr>
        <w:t xml:space="preserve"> </w:t>
      </w:r>
      <w:r w:rsidR="00494B3C" w:rsidRPr="00494B3C">
        <w:rPr>
          <w:rFonts w:ascii="Cambria" w:hAnsi="Cambria" w:cstheme="majorHAnsi"/>
          <w:color w:val="000000"/>
          <w:sz w:val="18"/>
          <w:szCs w:val="18"/>
        </w:rPr>
        <w:t>- Fisca</w:t>
      </w:r>
      <w:r w:rsidR="00DA6345">
        <w:rPr>
          <w:rFonts w:ascii="Cambria" w:hAnsi="Cambria" w:cstheme="majorHAnsi"/>
          <w:color w:val="000000"/>
          <w:sz w:val="18"/>
          <w:szCs w:val="18"/>
        </w:rPr>
        <w:t>is</w:t>
      </w:r>
      <w:r w:rsidR="00494B3C" w:rsidRPr="00494B3C">
        <w:rPr>
          <w:rFonts w:ascii="Cambria" w:hAnsi="Cambria" w:cstheme="majorHAnsi"/>
          <w:color w:val="000000"/>
          <w:sz w:val="18"/>
          <w:szCs w:val="18"/>
        </w:rPr>
        <w:t xml:space="preserve"> e Cristiano A. Alves</w:t>
      </w:r>
      <w:r w:rsidR="00DA6345">
        <w:rPr>
          <w:rFonts w:ascii="Cambria" w:hAnsi="Cambria" w:cstheme="majorHAnsi"/>
          <w:color w:val="000000"/>
          <w:sz w:val="18"/>
          <w:szCs w:val="18"/>
        </w:rPr>
        <w:t xml:space="preserve"> e </w:t>
      </w:r>
      <w:r w:rsidR="00DA6345" w:rsidRPr="00731FD1">
        <w:rPr>
          <w:rFonts w:ascii="Cambria" w:hAnsi="Cambria" w:cs="Calibri"/>
          <w:bCs/>
          <w:sz w:val="18"/>
          <w:szCs w:val="18"/>
        </w:rPr>
        <w:t xml:space="preserve">Gustavo </w:t>
      </w:r>
      <w:proofErr w:type="spellStart"/>
      <w:r w:rsidR="00DA6345" w:rsidRPr="00731FD1">
        <w:rPr>
          <w:rFonts w:ascii="Cambria" w:hAnsi="Cambria" w:cs="Calibri"/>
          <w:bCs/>
          <w:sz w:val="18"/>
          <w:szCs w:val="18"/>
        </w:rPr>
        <w:t>Curan</w:t>
      </w:r>
      <w:proofErr w:type="spellEnd"/>
      <w:r w:rsidR="00DA6345" w:rsidRPr="00494B3C">
        <w:rPr>
          <w:rFonts w:ascii="Cambria" w:hAnsi="Cambria" w:cstheme="majorHAnsi"/>
          <w:color w:val="000000"/>
          <w:sz w:val="18"/>
          <w:szCs w:val="18"/>
        </w:rPr>
        <w:t xml:space="preserve"> </w:t>
      </w:r>
      <w:r w:rsidR="00494B3C" w:rsidRPr="00494B3C">
        <w:rPr>
          <w:rFonts w:ascii="Cambria" w:hAnsi="Cambria" w:cstheme="majorHAnsi"/>
          <w:color w:val="000000"/>
          <w:sz w:val="18"/>
          <w:szCs w:val="18"/>
        </w:rPr>
        <w:t>- Suplente</w:t>
      </w:r>
      <w:r w:rsidR="00DA6345">
        <w:rPr>
          <w:rFonts w:ascii="Cambria" w:hAnsi="Cambria" w:cstheme="majorHAnsi"/>
          <w:color w:val="000000"/>
          <w:sz w:val="18"/>
          <w:szCs w:val="18"/>
        </w:rPr>
        <w:t>s</w:t>
      </w:r>
      <w:r w:rsidR="00494B3C">
        <w:rPr>
          <w:rFonts w:ascii="Cambria" w:hAnsi="Cambria" w:cstheme="majorHAnsi"/>
          <w:color w:val="000000"/>
          <w:sz w:val="18"/>
          <w:szCs w:val="18"/>
        </w:rPr>
        <w:t xml:space="preserve"> </w:t>
      </w:r>
      <w:r w:rsidR="0049312C" w:rsidRPr="00D82DFF">
        <w:rPr>
          <w:rFonts w:ascii="Cambria" w:hAnsi="Cambria" w:cstheme="majorHAnsi"/>
          <w:color w:val="000000" w:themeColor="text1"/>
          <w:sz w:val="18"/>
          <w:szCs w:val="18"/>
        </w:rPr>
        <w:t>e</w:t>
      </w:r>
      <w:r w:rsidRPr="00D82DFF">
        <w:rPr>
          <w:rFonts w:ascii="Cambria" w:hAnsi="Cambria" w:cstheme="majorHAnsi"/>
          <w:sz w:val="18"/>
          <w:szCs w:val="18"/>
        </w:rPr>
        <w:t xml:space="preserve"> demais membros nomeados pela Portaria nº </w:t>
      </w:r>
      <w:r w:rsidR="00E12726" w:rsidRPr="00D82DFF">
        <w:rPr>
          <w:rFonts w:ascii="Cambria" w:hAnsi="Cambria" w:cstheme="majorHAnsi"/>
          <w:sz w:val="18"/>
          <w:szCs w:val="18"/>
        </w:rPr>
        <w:t>76</w:t>
      </w:r>
      <w:r w:rsidR="00B87F12" w:rsidRPr="00D82DFF">
        <w:rPr>
          <w:rFonts w:ascii="Cambria" w:hAnsi="Cambria" w:cstheme="majorHAnsi"/>
          <w:sz w:val="18"/>
          <w:szCs w:val="18"/>
        </w:rPr>
        <w:t>/2025</w:t>
      </w:r>
      <w:r w:rsidRPr="00D82DFF">
        <w:rPr>
          <w:rFonts w:ascii="Cambria" w:hAnsi="Cambria" w:cstheme="majorHAnsi"/>
          <w:sz w:val="18"/>
          <w:szCs w:val="18"/>
        </w:rPr>
        <w:t>, 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w:t>
      </w:r>
    </w:p>
    <w:p w14:paraId="00B3087F" w14:textId="77777777" w:rsidR="00DF558F" w:rsidRPr="00D82DFF" w:rsidRDefault="00DF558F" w:rsidP="00EA6E27">
      <w:pPr>
        <w:widowControl w:val="0"/>
        <w:spacing w:line="276" w:lineRule="auto"/>
        <w:jc w:val="both"/>
        <w:rPr>
          <w:rFonts w:ascii="Cambria" w:hAnsi="Cambria" w:cstheme="majorHAnsi"/>
          <w:sz w:val="18"/>
          <w:szCs w:val="18"/>
        </w:rPr>
      </w:pPr>
    </w:p>
    <w:p w14:paraId="6F59B00C"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 CLÁUSULA NONA – DA RESCISÃO DO CONTRATO</w:t>
      </w:r>
    </w:p>
    <w:p w14:paraId="5EC3BA3D" w14:textId="77777777" w:rsidR="00DF558F" w:rsidRPr="00D82DFF" w:rsidRDefault="00DF558F" w:rsidP="00EA6E27">
      <w:pPr>
        <w:spacing w:line="276" w:lineRule="auto"/>
        <w:jc w:val="both"/>
        <w:rPr>
          <w:rFonts w:ascii="Cambria" w:hAnsi="Cambria" w:cstheme="majorHAnsi"/>
          <w:b/>
          <w:sz w:val="18"/>
          <w:szCs w:val="18"/>
        </w:rPr>
      </w:pPr>
    </w:p>
    <w:p w14:paraId="15CCA18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9.1 – O contrato poderá ser rescindido nos casos de:</w:t>
      </w:r>
    </w:p>
    <w:p w14:paraId="665DC36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a) Persistência de infrações após a aplicação das multas previstas na cláusula décima terceira.</w:t>
      </w:r>
    </w:p>
    <w:p w14:paraId="361E674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b) Manifesta impossibilidade por parte da Contratada de cumprir as obrigações assumidas pela ocorrência de caso fortuito ou força maior, devidamente comprovado.</w:t>
      </w:r>
    </w:p>
    <w:p w14:paraId="476D5B0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 Interesse público, devidamente motivado e justificado pela Administração.</w:t>
      </w:r>
    </w:p>
    <w:p w14:paraId="494ABB0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d) Liquidação judicial ou extrajudicial, concurso de credores, ou falência da Contratada.</w:t>
      </w:r>
    </w:p>
    <w:p w14:paraId="52F66D1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Demais hipóteses previstas </w:t>
      </w:r>
      <w:r w:rsidRPr="00D82DFF">
        <w:rPr>
          <w:rFonts w:ascii="Cambria" w:hAnsi="Cambria" w:cstheme="majorHAnsi"/>
          <w:bCs/>
          <w:sz w:val="18"/>
          <w:szCs w:val="18"/>
        </w:rPr>
        <w:t>no art. 137 e 138, da Lei nº 14.133/2021</w:t>
      </w:r>
      <w:r w:rsidRPr="00D82DFF">
        <w:rPr>
          <w:rFonts w:ascii="Cambria" w:hAnsi="Cambria" w:cstheme="majorHAnsi"/>
          <w:b/>
          <w:bCs/>
          <w:sz w:val="18"/>
          <w:szCs w:val="18"/>
        </w:rPr>
        <w:t>.</w:t>
      </w:r>
    </w:p>
    <w:p w14:paraId="52C4BC6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 Inobservância da boa técnica na execução dos fornecimentos</w:t>
      </w:r>
    </w:p>
    <w:p w14:paraId="607C0D69" w14:textId="77777777" w:rsidR="00DF558F" w:rsidRPr="00D82DFF" w:rsidRDefault="00DF558F" w:rsidP="00EA6E27">
      <w:pPr>
        <w:spacing w:line="276" w:lineRule="auto"/>
        <w:rPr>
          <w:rFonts w:ascii="Cambria" w:hAnsi="Cambria" w:cstheme="majorHAnsi"/>
          <w:sz w:val="18"/>
          <w:szCs w:val="18"/>
        </w:rPr>
      </w:pPr>
    </w:p>
    <w:p w14:paraId="121B611F"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 DAS PENALIDADES E SANÇÕES ADMINISTRATIVAS</w:t>
      </w:r>
    </w:p>
    <w:p w14:paraId="3F698BEC" w14:textId="77777777" w:rsidR="00DF558F" w:rsidRPr="00D82DFF" w:rsidRDefault="00DF558F" w:rsidP="00EA6E27">
      <w:pPr>
        <w:pStyle w:val="SemEspaamento"/>
        <w:spacing w:line="276" w:lineRule="auto"/>
        <w:rPr>
          <w:rFonts w:ascii="Cambria" w:hAnsi="Cambria" w:cstheme="majorHAnsi"/>
          <w:sz w:val="18"/>
          <w:szCs w:val="18"/>
        </w:rPr>
      </w:pPr>
    </w:p>
    <w:p w14:paraId="4F29B64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10.1</w:t>
      </w:r>
      <w:r w:rsidRPr="00D82DFF">
        <w:rPr>
          <w:rFonts w:ascii="Cambria" w:hAnsi="Cambria" w:cstheme="majorHAnsi"/>
          <w:sz w:val="18"/>
          <w:szCs w:val="18"/>
        </w:rPr>
        <w:t xml:space="preserve">. Comete infração administrativa, </w:t>
      </w:r>
      <w:r w:rsidRPr="00D82DFF">
        <w:rPr>
          <w:rFonts w:ascii="Cambria" w:hAnsi="Cambria" w:cstheme="majorHAnsi"/>
          <w:bCs/>
          <w:sz w:val="18"/>
          <w:szCs w:val="18"/>
        </w:rPr>
        <w:t>nos termos da Lei nº 14.133/2021, Artigo 155</w:t>
      </w:r>
      <w:r w:rsidRPr="00D82DFF">
        <w:rPr>
          <w:rFonts w:ascii="Cambria" w:hAnsi="Cambria" w:cstheme="majorHAnsi"/>
          <w:b/>
          <w:bCs/>
          <w:sz w:val="18"/>
          <w:szCs w:val="18"/>
        </w:rPr>
        <w:t>,</w:t>
      </w:r>
      <w:r w:rsidRPr="00D82DFF">
        <w:rPr>
          <w:rFonts w:ascii="Cambria" w:hAnsi="Cambria" w:cstheme="majorHAnsi"/>
          <w:sz w:val="18"/>
          <w:szCs w:val="18"/>
        </w:rPr>
        <w:t xml:space="preserve"> o licitante/adjudicatário que: </w:t>
      </w:r>
    </w:p>
    <w:p w14:paraId="0E427798" w14:textId="77777777" w:rsidR="00DF558F" w:rsidRPr="00D82DFF" w:rsidRDefault="00DF558F" w:rsidP="00EA6E27">
      <w:pPr>
        <w:spacing w:line="276" w:lineRule="auto"/>
        <w:jc w:val="both"/>
        <w:rPr>
          <w:rFonts w:ascii="Cambria" w:hAnsi="Cambria" w:cstheme="majorHAnsi"/>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2</w:t>
      </w:r>
      <w:r w:rsidRPr="00D82DFF">
        <w:rPr>
          <w:rFonts w:ascii="Cambria" w:hAnsi="Cambria" w:cstheme="majorHAnsi"/>
          <w:b/>
          <w:sz w:val="18"/>
          <w:szCs w:val="18"/>
        </w:rPr>
        <w:t>.</w:t>
      </w:r>
      <w:r w:rsidR="00EA6E27" w:rsidRPr="00D82DFF">
        <w:rPr>
          <w:rFonts w:ascii="Cambria" w:hAnsi="Cambria" w:cstheme="majorHAnsi"/>
          <w:b/>
          <w:sz w:val="18"/>
          <w:szCs w:val="18"/>
        </w:rPr>
        <w:t xml:space="preserve"> </w:t>
      </w:r>
      <w:r w:rsidRPr="00D82DFF">
        <w:rPr>
          <w:rFonts w:ascii="Cambria" w:hAnsi="Cambria" w:cstheme="majorHAnsi"/>
          <w:sz w:val="18"/>
          <w:szCs w:val="18"/>
        </w:rPr>
        <w:t>O licitante/adjudicatário que cometer qualquer</w:t>
      </w:r>
      <w:r w:rsidR="00302F89" w:rsidRPr="00D82DFF">
        <w:rPr>
          <w:rFonts w:ascii="Cambria" w:hAnsi="Cambria" w:cstheme="majorHAnsi"/>
          <w:sz w:val="18"/>
          <w:szCs w:val="18"/>
        </w:rPr>
        <w:t xml:space="preserve"> das infrações discriminadas no subitem anterior</w:t>
      </w:r>
      <w:r w:rsidRPr="00D82DFF">
        <w:rPr>
          <w:rFonts w:ascii="Cambria" w:hAnsi="Cambria" w:cstheme="majorHAnsi"/>
          <w:sz w:val="18"/>
          <w:szCs w:val="18"/>
        </w:rPr>
        <w:t xml:space="preserve"> ficará sujeito, sem prejuízo da responsabilidade civil e criminal, às seguintes sanções, </w:t>
      </w:r>
      <w:r w:rsidRPr="00D82DFF">
        <w:rPr>
          <w:rFonts w:ascii="Cambria" w:hAnsi="Cambria" w:cstheme="majorHAnsi"/>
          <w:bCs/>
          <w:sz w:val="18"/>
          <w:szCs w:val="18"/>
        </w:rPr>
        <w:t>os termos do Artigo 156, da Lei n. 14133/2021:</w:t>
      </w:r>
    </w:p>
    <w:p w14:paraId="26F2C5B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10.4.1. Advertência por faltas leves, assim entendidas como aquelas que não acarretarem prejuízos significativos ao objeto da contratação;</w:t>
      </w:r>
    </w:p>
    <w:p w14:paraId="4A9863A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10.4.2. Multas pecuniárias;</w:t>
      </w:r>
    </w:p>
    <w:p w14:paraId="5334243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10.4.3. Impedimentos de Licitar e contratar;</w:t>
      </w:r>
    </w:p>
    <w:p w14:paraId="125EE37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10.4.4. Declaração de inidoneidade para licitar e contratar;</w:t>
      </w:r>
    </w:p>
    <w:p w14:paraId="5D494BFB"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10.4.5. Na aplicação das sanções serão considerados:</w:t>
      </w:r>
    </w:p>
    <w:p w14:paraId="5FF4D0C5"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 - a natureza e a gravidade da infração cometida; </w:t>
      </w:r>
    </w:p>
    <w:p w14:paraId="4DFA07AF"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II - as peculiaridades do caso concreto;</w:t>
      </w:r>
    </w:p>
    <w:p w14:paraId="0C05908E"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III </w:t>
      </w:r>
      <w:r w:rsidR="005D674A" w:rsidRPr="00D82DFF">
        <w:rPr>
          <w:rFonts w:ascii="Cambria" w:hAnsi="Cambria" w:cstheme="majorHAnsi"/>
          <w:sz w:val="18"/>
          <w:szCs w:val="18"/>
        </w:rPr>
        <w:t>- as</w:t>
      </w:r>
      <w:r w:rsidRPr="00D82DFF">
        <w:rPr>
          <w:rFonts w:ascii="Cambria" w:hAnsi="Cambria" w:cstheme="majorHAnsi"/>
          <w:sz w:val="18"/>
          <w:szCs w:val="18"/>
        </w:rPr>
        <w:t xml:space="preserve"> circunstâncias agravantes ou atenuantes;</w:t>
      </w:r>
      <w:r w:rsidR="002C13A2" w:rsidRPr="00D82DFF">
        <w:rPr>
          <w:rFonts w:ascii="Cambria" w:hAnsi="Cambria" w:cstheme="majorHAnsi"/>
          <w:sz w:val="18"/>
          <w:szCs w:val="18"/>
        </w:rPr>
        <w:t xml:space="preserve"> </w:t>
      </w:r>
    </w:p>
    <w:p w14:paraId="4C87521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IV - os danos que dela provierem para a Administração Pública;</w:t>
      </w:r>
    </w:p>
    <w:p w14:paraId="7E65AA53"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V - a implantação ou o aperfeiçoamento de programa de integridade, conforme normas e orientações dos órgãos de controle.</w:t>
      </w:r>
    </w:p>
    <w:p w14:paraId="1D442E2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3</w:t>
      </w:r>
      <w:r w:rsidRPr="00D82DFF">
        <w:rPr>
          <w:rFonts w:ascii="Cambria" w:hAnsi="Cambria" w:cstheme="majorHAnsi"/>
          <w:b/>
          <w:sz w:val="18"/>
          <w:szCs w:val="18"/>
        </w:rPr>
        <w:t>.</w:t>
      </w:r>
      <w:r w:rsidRPr="00D82DFF">
        <w:rPr>
          <w:rFonts w:ascii="Cambria" w:hAnsi="Cambria" w:cstheme="majorHAnsi"/>
          <w:sz w:val="18"/>
          <w:szCs w:val="18"/>
        </w:rPr>
        <w:t xml:space="preserve"> A empresa sujeitar-se á, em caso de inadimplemento de suas obrigações, definidas neste Instrumento ou em outros que o complementem, as seguintes multas, sempre juízo das sanções legais, </w:t>
      </w:r>
      <w:r w:rsidRPr="00D82DFF">
        <w:rPr>
          <w:rFonts w:ascii="Cambria" w:hAnsi="Cambria" w:cstheme="majorHAnsi"/>
          <w:bCs/>
          <w:sz w:val="18"/>
          <w:szCs w:val="18"/>
        </w:rPr>
        <w:t>Art. 155 e 156, da Lei n. 14.133/2021</w:t>
      </w:r>
      <w:r w:rsidRPr="00D82DFF">
        <w:rPr>
          <w:rFonts w:ascii="Cambria" w:hAnsi="Cambria" w:cstheme="majorHAnsi"/>
          <w:sz w:val="18"/>
          <w:szCs w:val="18"/>
        </w:rPr>
        <w:t xml:space="preserve"> e responsabilidades civil e criminal:</w:t>
      </w:r>
    </w:p>
    <w:p w14:paraId="5BABA60C" w14:textId="77777777" w:rsidR="00DF558F" w:rsidRPr="00D82DFF" w:rsidRDefault="00DF558F" w:rsidP="00EA6E27">
      <w:pPr>
        <w:pStyle w:val="Corpodetexto"/>
        <w:spacing w:after="0" w:line="276" w:lineRule="auto"/>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.1. Advertência.</w:t>
      </w:r>
    </w:p>
    <w:p w14:paraId="630DFB51"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2. Multa de 0,3% (zero vírgula três por cento) por dia de atraso e por ocorrência de fato em desacordo como proposto e estabelecido no edital, até o valor máximo de 15% (quinze por cento) sobre o valor total da nota de empenho, recolhida no prazo máximo de 15 (quinze) dias corrida, uma vez comunicada oficialmente.</w:t>
      </w:r>
    </w:p>
    <w:p w14:paraId="2A6F2DEA"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.3. Multa de15% (quinze por cento) sobre o valor total da nota de empenho, no caso de inexecução total ou parcial do objeto contratado, recolhida no prazo de 15 (quinze) dias corridos contados da comunicação oficial, sem embargo de indenização dos prejuízos por ventura causados ao município e ainda, sem prejuízo das demais penalidades previstas na Lei n. 14.133/2021;</w:t>
      </w:r>
    </w:p>
    <w:p w14:paraId="06413B8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.4. Multa de 20% (vinte por cento) sobre o valor do contrato quando o inadimplemento ensejar a rescisão contratual;</w:t>
      </w:r>
    </w:p>
    <w:p w14:paraId="0F959BDD"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 xml:space="preserve">.5. A multa não poderá ser inferior a 0,5% (cinco décimos por cento), nem superior a 30% (trinta por cento) sobre o valor total do lote no qual participou ou do contrato, nos casos das infrações previstas no art. </w:t>
      </w:r>
      <w:r w:rsidRPr="00D82DFF">
        <w:rPr>
          <w:rFonts w:ascii="Cambria" w:hAnsi="Cambria" w:cstheme="majorHAnsi"/>
          <w:bCs/>
          <w:sz w:val="18"/>
          <w:szCs w:val="18"/>
        </w:rPr>
        <w:t>155, da Lei n. 14.133/2021</w:t>
      </w:r>
      <w:r w:rsidRPr="00D82DFF">
        <w:rPr>
          <w:rFonts w:ascii="Cambria" w:hAnsi="Cambria" w:cstheme="majorHAnsi"/>
          <w:b/>
          <w:bCs/>
          <w:sz w:val="18"/>
          <w:szCs w:val="18"/>
        </w:rPr>
        <w:t xml:space="preserve">; </w:t>
      </w:r>
    </w:p>
    <w:p w14:paraId="79891D63"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4</w:t>
      </w:r>
      <w:r w:rsidRPr="00D82DFF">
        <w:rPr>
          <w:rFonts w:ascii="Cambria" w:hAnsi="Cambria" w:cstheme="majorHAnsi"/>
          <w:sz w:val="18"/>
          <w:szCs w:val="18"/>
        </w:rPr>
        <w:t xml:space="preserve">. A multa poderá ser descontada do pagamento devido pela Administração Pública Municipal, decorrente de outros contratos firmados entre as partes, caso em que a Administração reterá o pagamento até o adimplemento da multa, com o que concorda o licitante ou contratante, </w:t>
      </w:r>
      <w:r w:rsidRPr="00D82DFF">
        <w:rPr>
          <w:rFonts w:ascii="Cambria" w:hAnsi="Cambria" w:cstheme="majorHAnsi"/>
          <w:bCs/>
          <w:sz w:val="18"/>
          <w:szCs w:val="18"/>
        </w:rPr>
        <w:t>Artigo 156, § 8º, da Lei n. 14.133/2021.</w:t>
      </w:r>
    </w:p>
    <w:p w14:paraId="1C39505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4</w:t>
      </w:r>
      <w:r w:rsidRPr="00D82DFF">
        <w:rPr>
          <w:rFonts w:ascii="Cambria" w:hAnsi="Cambria" w:cstheme="majorHAnsi"/>
          <w:sz w:val="18"/>
          <w:szCs w:val="18"/>
        </w:rPr>
        <w:t xml:space="preserve">.1. A retenção de pagamento de outros contratos, pela Administração Pública, no período compreendido entre a decisão final que impôs a multa e seu adimplemento, suspende a fluência de prazo para a Administração, não importando em mora, nem gera compensação financeira. </w:t>
      </w:r>
    </w:p>
    <w:p w14:paraId="5DCB9FF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5</w:t>
      </w:r>
      <w:r w:rsidRPr="00D82DFF">
        <w:rPr>
          <w:rFonts w:ascii="Cambria" w:hAnsi="Cambria" w:cstheme="majorHAnsi"/>
          <w:b/>
          <w:sz w:val="18"/>
          <w:szCs w:val="18"/>
        </w:rPr>
        <w:t>.</w:t>
      </w:r>
      <w:r w:rsidRPr="00D82DFF">
        <w:rPr>
          <w:rFonts w:ascii="Cambria" w:hAnsi="Cambria" w:cstheme="majorHAnsi"/>
          <w:sz w:val="18"/>
          <w:szCs w:val="18"/>
        </w:rPr>
        <w:t xml:space="preserve"> Nos casos não previstos no instrumento convocatório, inclusive sobre o procedimento de aplicação das sanções administrativas, deverão ser observadas as disposições da Lei Federal n.º 14.133, de 2021. </w:t>
      </w:r>
    </w:p>
    <w:p w14:paraId="67C4FE2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6</w:t>
      </w:r>
      <w:r w:rsidRPr="00D82DFF">
        <w:rPr>
          <w:rFonts w:ascii="Cambria" w:hAnsi="Cambria" w:cstheme="majorHAnsi"/>
          <w:b/>
          <w:sz w:val="18"/>
          <w:szCs w:val="18"/>
        </w:rPr>
        <w:t>.</w:t>
      </w:r>
      <w:r w:rsidRPr="00D82DFF">
        <w:rPr>
          <w:rFonts w:ascii="Cambria" w:hAnsi="Cambria" w:cstheme="majorHAnsi"/>
          <w:sz w:val="18"/>
          <w:szCs w:val="18"/>
        </w:rPr>
        <w:t xml:space="preserve"> Quaisquer penalidades aplicadas serão transcritas no Portal Nacional de Contratações Públicas (PNCP) e no Cadastro Unificado de Fornecedores do Estado do Paraná (CFPR).</w:t>
      </w:r>
    </w:p>
    <w:p w14:paraId="0B57113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7</w:t>
      </w:r>
      <w:r w:rsidRPr="00D82DFF">
        <w:rPr>
          <w:rFonts w:ascii="Cambria" w:hAnsi="Cambria" w:cstheme="majorHAnsi"/>
          <w:b/>
          <w:sz w:val="18"/>
          <w:szCs w:val="18"/>
        </w:rPr>
        <w:t>.</w:t>
      </w:r>
      <w:r w:rsidR="00DA26FA" w:rsidRPr="00D82DFF">
        <w:rPr>
          <w:rFonts w:ascii="Cambria" w:hAnsi="Cambria" w:cstheme="majorHAnsi"/>
          <w:sz w:val="18"/>
          <w:szCs w:val="18"/>
        </w:rPr>
        <w:t xml:space="preserve"> </w:t>
      </w:r>
      <w:r w:rsidRPr="00D82DFF">
        <w:rPr>
          <w:rFonts w:ascii="Cambria" w:hAnsi="Cambria" w:cstheme="majorHAnsi"/>
          <w:sz w:val="18"/>
          <w:szCs w:val="18"/>
        </w:rPr>
        <w:t>A aplicação de qualquer das penalidades previstas realizar-se-á em processo administrativo que assegurará o contraditório e a ampla defesa ao licitante/adjudicatário, observando-se o procedimento previsto na Lei nº 14.133/2021, e subsidiariamente na Lei nº 9.784, de 1999.</w:t>
      </w:r>
    </w:p>
    <w:p w14:paraId="263B0AF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lastRenderedPageBreak/>
        <w:t>10.</w:t>
      </w:r>
      <w:r w:rsidR="00302F89" w:rsidRPr="00D82DFF">
        <w:rPr>
          <w:rFonts w:ascii="Cambria" w:hAnsi="Cambria" w:cstheme="majorHAnsi"/>
          <w:b/>
          <w:sz w:val="18"/>
          <w:szCs w:val="18"/>
        </w:rPr>
        <w:t>8</w:t>
      </w:r>
      <w:r w:rsidRPr="00D82DFF">
        <w:rPr>
          <w:rFonts w:ascii="Cambria" w:hAnsi="Cambria" w:cstheme="majorHAnsi"/>
          <w:b/>
          <w:sz w:val="18"/>
          <w:szCs w:val="18"/>
        </w:rPr>
        <w:t>.</w:t>
      </w:r>
      <w:r w:rsidR="005D674A" w:rsidRPr="00D82DFF">
        <w:rPr>
          <w:rFonts w:ascii="Cambria" w:hAnsi="Cambria" w:cstheme="majorHAnsi"/>
          <w:b/>
          <w:sz w:val="18"/>
          <w:szCs w:val="18"/>
        </w:rPr>
        <w:t xml:space="preserve"> </w:t>
      </w:r>
      <w:r w:rsidRPr="00D82DFF">
        <w:rPr>
          <w:rFonts w:ascii="Cambria" w:hAnsi="Cambria" w:cstheme="majorHAnsi"/>
          <w:sz w:val="18"/>
          <w:szCs w:val="18"/>
        </w:rPr>
        <w:t>A autoridade competente, na aplicação das sanções, levará em consideração a gravidade da conduta do infrator, o caráter educativo da pena, bem como o dano causado à Administração, observado o princípio da proporcionalidade.</w:t>
      </w:r>
    </w:p>
    <w:p w14:paraId="421FBBB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9</w:t>
      </w:r>
      <w:r w:rsidRPr="00D82DFF">
        <w:rPr>
          <w:rFonts w:ascii="Cambria" w:hAnsi="Cambria" w:cstheme="majorHAnsi"/>
          <w:b/>
          <w:sz w:val="18"/>
          <w:szCs w:val="18"/>
        </w:rPr>
        <w:t>.</w:t>
      </w:r>
      <w:r w:rsidRPr="00D82DFF">
        <w:rPr>
          <w:rFonts w:ascii="Cambria" w:hAnsi="Cambria" w:cstheme="majorHAnsi"/>
          <w:sz w:val="18"/>
          <w:szCs w:val="18"/>
        </w:rPr>
        <w:t xml:space="preserve"> As penalidades serão obrigatoriamente registradas no SICAF.</w:t>
      </w:r>
    </w:p>
    <w:p w14:paraId="5670E7C5" w14:textId="77777777" w:rsidR="00DF558F" w:rsidRPr="00D82DFF" w:rsidRDefault="00DF558F" w:rsidP="00EA6E27">
      <w:pPr>
        <w:spacing w:line="276" w:lineRule="auto"/>
        <w:jc w:val="both"/>
        <w:rPr>
          <w:rFonts w:ascii="Cambria" w:hAnsi="Cambria" w:cstheme="majorHAnsi"/>
          <w:sz w:val="18"/>
          <w:szCs w:val="18"/>
        </w:rPr>
      </w:pPr>
    </w:p>
    <w:p w14:paraId="4478425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PRIMEIRA – VINCULAÇÃO AO EDITAL</w:t>
      </w:r>
    </w:p>
    <w:p w14:paraId="5494D76B" w14:textId="77777777" w:rsidR="00DF558F" w:rsidRPr="00D82DFF" w:rsidRDefault="00DF558F" w:rsidP="00EA6E27">
      <w:pPr>
        <w:spacing w:line="276" w:lineRule="auto"/>
        <w:jc w:val="both"/>
        <w:rPr>
          <w:rFonts w:ascii="Cambria" w:hAnsi="Cambria" w:cstheme="majorHAnsi"/>
          <w:b/>
          <w:sz w:val="18"/>
          <w:szCs w:val="18"/>
        </w:rPr>
      </w:pPr>
    </w:p>
    <w:p w14:paraId="6D191456" w14:textId="16509531"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11.1</w:t>
      </w:r>
      <w:r w:rsidRPr="00D82DFF">
        <w:rPr>
          <w:rFonts w:ascii="Cambria" w:hAnsi="Cambria" w:cstheme="majorHAnsi"/>
          <w:sz w:val="18"/>
          <w:szCs w:val="18"/>
        </w:rPr>
        <w:t>. Integram e completam o presente contrato, para todos os fins de direito, obrigando as partes em todos os seus termos, as condições expr</w:t>
      </w:r>
      <w:r w:rsidR="00DA26FA" w:rsidRPr="00D82DFF">
        <w:rPr>
          <w:rFonts w:ascii="Cambria" w:hAnsi="Cambria" w:cstheme="majorHAnsi"/>
          <w:sz w:val="18"/>
          <w:szCs w:val="18"/>
        </w:rPr>
        <w:t xml:space="preserve">essas na </w:t>
      </w:r>
      <w:r w:rsidR="00DA26FA" w:rsidRPr="00D82DFF">
        <w:rPr>
          <w:rFonts w:ascii="Cambria" w:hAnsi="Cambria" w:cstheme="majorHAnsi"/>
          <w:color w:val="000000"/>
          <w:sz w:val="18"/>
          <w:szCs w:val="18"/>
        </w:rPr>
        <w:t xml:space="preserve">DISPENSA DE LICITAÇÃO </w:t>
      </w:r>
      <w:r w:rsidRPr="00D82DFF">
        <w:rPr>
          <w:rFonts w:ascii="Cambria" w:hAnsi="Cambria" w:cstheme="majorHAnsi"/>
          <w:color w:val="000000"/>
          <w:sz w:val="18"/>
          <w:szCs w:val="18"/>
        </w:rPr>
        <w:t xml:space="preserve">nº </w:t>
      </w:r>
      <w:r w:rsidR="00494B3C" w:rsidRPr="00494B3C">
        <w:rPr>
          <w:rFonts w:ascii="Cambria" w:hAnsi="Cambria" w:cstheme="majorHAnsi"/>
          <w:color w:val="000000"/>
          <w:sz w:val="18"/>
          <w:szCs w:val="18"/>
        </w:rPr>
        <w:t>41</w:t>
      </w:r>
      <w:r w:rsidR="003F6EA9" w:rsidRPr="00494B3C">
        <w:rPr>
          <w:rFonts w:ascii="Cambria" w:hAnsi="Cambria" w:cstheme="majorHAnsi"/>
          <w:color w:val="000000"/>
          <w:sz w:val="18"/>
          <w:szCs w:val="18"/>
        </w:rPr>
        <w:t>/2025</w:t>
      </w:r>
      <w:r w:rsidRPr="00D82DFF">
        <w:rPr>
          <w:rFonts w:ascii="Cambria" w:hAnsi="Cambria" w:cstheme="majorHAnsi"/>
          <w:sz w:val="18"/>
          <w:szCs w:val="18"/>
        </w:rPr>
        <w:t>, juntamente com seus anexos e a proposta da CONTRATADA.</w:t>
      </w:r>
    </w:p>
    <w:p w14:paraId="762E19BB" w14:textId="77777777" w:rsidR="00DF558F" w:rsidRPr="00D82DFF" w:rsidRDefault="00DF558F" w:rsidP="00EA6E27">
      <w:pPr>
        <w:spacing w:line="276" w:lineRule="auto"/>
        <w:rPr>
          <w:rFonts w:ascii="Cambria" w:hAnsi="Cambria" w:cstheme="majorHAnsi"/>
          <w:sz w:val="18"/>
          <w:szCs w:val="18"/>
        </w:rPr>
      </w:pPr>
    </w:p>
    <w:p w14:paraId="619E09C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SEGUNDA – DA FRAUDE E DA CORRUPÇÃO</w:t>
      </w:r>
    </w:p>
    <w:p w14:paraId="06E8FD78" w14:textId="77777777" w:rsidR="00DF558F" w:rsidRPr="00D82DFF" w:rsidRDefault="00DF558F" w:rsidP="00EA6E27">
      <w:pPr>
        <w:spacing w:line="276" w:lineRule="auto"/>
        <w:rPr>
          <w:rFonts w:ascii="Cambria" w:hAnsi="Cambria" w:cstheme="majorHAnsi"/>
          <w:sz w:val="18"/>
          <w:szCs w:val="18"/>
        </w:rPr>
      </w:pPr>
    </w:p>
    <w:p w14:paraId="33509B98"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b/>
          <w:sz w:val="18"/>
          <w:szCs w:val="18"/>
        </w:rPr>
        <w:t>12.1.</w:t>
      </w:r>
      <w:r w:rsidRPr="00D82DFF">
        <w:rPr>
          <w:rFonts w:ascii="Cambria" w:eastAsia="Arial Unicode MS" w:hAnsi="Cambria" w:cstheme="majorHAnsi"/>
          <w:sz w:val="18"/>
          <w:szCs w:val="18"/>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366DD622"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Para os propósitos desta cláusula, definem-se as seguintes práticas:</w:t>
      </w:r>
    </w:p>
    <w:p w14:paraId="2EBCADDF"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a) “prática corrupta”: oferecer, dar, receber ou solicitar, direta ou indiretamente, qualquer vantagem com o objetivo de influenciar a ação de servidor público no processo de licitação ou na execução de contrato;</w:t>
      </w:r>
    </w:p>
    <w:p w14:paraId="1766FD7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b) “prática fraudulenta”: a falsificação ou omissão dos fatos, com o objetivo de influenciar o processo de licitação ou de execução de contrato;</w:t>
      </w:r>
    </w:p>
    <w:p w14:paraId="65173DB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c) “prática colusiva”: esquematizar ou estabelecer um acordo entre dois ou mais licitantes, com ou sem o conhecimento de representantes ou propostos do órgão licitador, visando estabelecer preços em níveis artificiais e não-competitivos;</w:t>
      </w:r>
    </w:p>
    <w:p w14:paraId="47A83E45"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d) “prática coercitiva”: causar dano ou ameaçar causar dano, direta ou indiretamente, às pessoas ou sua propriedade, visando influenciar sua participação em um processo licitatório ou afetar a execução do contrato;</w:t>
      </w:r>
    </w:p>
    <w:p w14:paraId="1C69C944"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e) “prática obstrutiva”: (1) destruir, falsificar ou ocultar provas em inspeções ou fazer declarações falsas aos representantes do organismo financeiro multilateral, com o objetivo de impedir materialmente a apuração de alegações de prática prevista, deste edital; (2) atos cuja intenção seja impedir materialmente o exercício do direito de o organismo financeiro multilateral promover inspeção.</w:t>
      </w:r>
    </w:p>
    <w:p w14:paraId="215AF445" w14:textId="77777777" w:rsidR="00DF558F" w:rsidRPr="00D82DFF" w:rsidRDefault="00DF558F" w:rsidP="00EA6E27">
      <w:pPr>
        <w:spacing w:line="276" w:lineRule="auto"/>
        <w:jc w:val="right"/>
        <w:rPr>
          <w:rFonts w:ascii="Cambria" w:eastAsia="Arial Unicode MS" w:hAnsi="Cambria" w:cstheme="majorHAnsi"/>
          <w:sz w:val="18"/>
          <w:szCs w:val="18"/>
        </w:rPr>
      </w:pPr>
    </w:p>
    <w:p w14:paraId="3959C83E"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TERCEIRA - DOS DIREITOS E DEVERES DA CONTRATADA:</w:t>
      </w:r>
    </w:p>
    <w:p w14:paraId="4463CFCF" w14:textId="77777777" w:rsidR="00BC24B0" w:rsidRPr="00D82DFF" w:rsidRDefault="00BC24B0" w:rsidP="005D674A">
      <w:pPr>
        <w:pStyle w:val="NormalWeb"/>
        <w:spacing w:before="0" w:beforeAutospacing="0" w:after="0" w:afterAutospacing="0" w:line="276" w:lineRule="auto"/>
        <w:jc w:val="both"/>
        <w:rPr>
          <w:rFonts w:ascii="Cambria" w:hAnsi="Cambria" w:cstheme="majorHAnsi"/>
          <w:sz w:val="18"/>
          <w:szCs w:val="18"/>
        </w:rPr>
      </w:pPr>
    </w:p>
    <w:p w14:paraId="1B3A3B00" w14:textId="77777777" w:rsidR="00013EBC" w:rsidRDefault="00013EBC" w:rsidP="00013EBC">
      <w:pPr>
        <w:pStyle w:val="PargrafodaLista"/>
        <w:numPr>
          <w:ilvl w:val="0"/>
          <w:numId w:val="58"/>
        </w:numPr>
        <w:suppressAutoHyphens/>
        <w:spacing w:after="0"/>
        <w:ind w:left="142" w:hanging="219"/>
        <w:jc w:val="both"/>
        <w:rPr>
          <w:rFonts w:ascii="Cambria" w:hAnsi="Cambria" w:cs="Calibri"/>
          <w:bCs/>
          <w:sz w:val="18"/>
          <w:szCs w:val="18"/>
        </w:rPr>
      </w:pPr>
      <w:r w:rsidRPr="00731FD1">
        <w:rPr>
          <w:rFonts w:ascii="Cambria" w:hAnsi="Cambria" w:cs="Calibri"/>
          <w:bCs/>
          <w:sz w:val="18"/>
          <w:szCs w:val="18"/>
        </w:rPr>
        <w:t xml:space="preserve">Executar a entrega/prestar dos produtos/serviços no prazo determinado, com qualidade.  </w:t>
      </w:r>
    </w:p>
    <w:p w14:paraId="63D6437B" w14:textId="6E21A169" w:rsidR="00013EBC" w:rsidRPr="00013EBC" w:rsidRDefault="00013EBC" w:rsidP="00013EBC">
      <w:pPr>
        <w:pStyle w:val="PargrafodaLista"/>
        <w:numPr>
          <w:ilvl w:val="0"/>
          <w:numId w:val="58"/>
        </w:numPr>
        <w:suppressAutoHyphens/>
        <w:spacing w:after="0"/>
        <w:ind w:left="142" w:hanging="219"/>
        <w:jc w:val="both"/>
        <w:rPr>
          <w:rFonts w:ascii="Cambria" w:hAnsi="Cambria" w:cs="Calibri"/>
          <w:bCs/>
          <w:sz w:val="18"/>
          <w:szCs w:val="18"/>
        </w:rPr>
      </w:pPr>
      <w:r w:rsidRPr="00013EBC">
        <w:rPr>
          <w:rFonts w:ascii="Cambria" w:hAnsi="Cambria" w:cs="Calibri"/>
          <w:bCs/>
          <w:sz w:val="18"/>
          <w:szCs w:val="18"/>
        </w:rPr>
        <w:t>Responder por quaisquer danos pessoais ou materiais ocasionados por seus empregados nos locais de trabalho.</w:t>
      </w:r>
    </w:p>
    <w:p w14:paraId="2DE7A345" w14:textId="77777777" w:rsidR="00013EBC" w:rsidRPr="00731FD1" w:rsidRDefault="00013EBC" w:rsidP="00013EBC">
      <w:pPr>
        <w:pStyle w:val="PargrafodaLista"/>
        <w:numPr>
          <w:ilvl w:val="0"/>
          <w:numId w:val="58"/>
        </w:numPr>
        <w:suppressAutoHyphens/>
        <w:spacing w:after="0"/>
        <w:ind w:left="142" w:hanging="219"/>
        <w:jc w:val="both"/>
        <w:rPr>
          <w:rFonts w:ascii="Cambria" w:hAnsi="Cambria" w:cs="Calibri"/>
          <w:bCs/>
          <w:sz w:val="18"/>
          <w:szCs w:val="18"/>
        </w:rPr>
      </w:pPr>
      <w:r w:rsidRPr="00731FD1">
        <w:rPr>
          <w:rFonts w:ascii="Cambria" w:hAnsi="Cambria" w:cs="Calibri"/>
          <w:bCs/>
          <w:sz w:val="18"/>
          <w:szCs w:val="18"/>
        </w:rPr>
        <w:t>Atender, satisfatoriamente e em consonância com as regras contratuais, o objeto contratado.</w:t>
      </w:r>
    </w:p>
    <w:p w14:paraId="2A6F62E3" w14:textId="77777777" w:rsidR="00013EBC" w:rsidRPr="00731FD1" w:rsidRDefault="00013EBC" w:rsidP="00013EBC">
      <w:pPr>
        <w:pStyle w:val="PargrafodaLista"/>
        <w:numPr>
          <w:ilvl w:val="0"/>
          <w:numId w:val="58"/>
        </w:numPr>
        <w:suppressAutoHyphens/>
        <w:spacing w:after="0"/>
        <w:ind w:left="142" w:hanging="219"/>
        <w:jc w:val="both"/>
        <w:rPr>
          <w:rFonts w:ascii="Cambria" w:hAnsi="Cambria" w:cs="Calibri"/>
          <w:bCs/>
          <w:sz w:val="18"/>
          <w:szCs w:val="18"/>
        </w:rPr>
      </w:pPr>
      <w:r w:rsidRPr="00731FD1">
        <w:rPr>
          <w:rFonts w:ascii="Cambria" w:hAnsi="Cambria" w:cs="Calibri"/>
          <w:bCs/>
          <w:sz w:val="18"/>
          <w:szCs w:val="18"/>
        </w:rPr>
        <w:t>Responsabilizar-se por reparar, corrigir, remover as suas expensas no todo ou em parte os materiais em que se verifiquem danos.</w:t>
      </w:r>
    </w:p>
    <w:p w14:paraId="0E31699F" w14:textId="77777777" w:rsidR="00013EBC" w:rsidRPr="00731FD1" w:rsidRDefault="00013EBC" w:rsidP="00013EBC">
      <w:pPr>
        <w:pStyle w:val="PargrafodaLista"/>
        <w:numPr>
          <w:ilvl w:val="0"/>
          <w:numId w:val="58"/>
        </w:numPr>
        <w:suppressAutoHyphens/>
        <w:spacing w:after="0"/>
        <w:ind w:left="142" w:hanging="219"/>
        <w:jc w:val="both"/>
        <w:rPr>
          <w:rFonts w:ascii="Cambria" w:hAnsi="Cambria" w:cs="Calibri"/>
          <w:bCs/>
          <w:sz w:val="18"/>
          <w:szCs w:val="18"/>
        </w:rPr>
      </w:pPr>
      <w:r w:rsidRPr="00731FD1">
        <w:rPr>
          <w:rFonts w:ascii="Cambria" w:hAnsi="Cambria" w:cs="Calibri"/>
          <w:bCs/>
          <w:sz w:val="18"/>
          <w:szCs w:val="18"/>
        </w:rPr>
        <w:t xml:space="preserve"> Arcar com o ônus das obrigações tributárias, previdenciárias e securitárias devidas em razão deste contrato.</w:t>
      </w:r>
    </w:p>
    <w:p w14:paraId="18ADB35C" w14:textId="77777777" w:rsidR="00013EBC" w:rsidRPr="00731FD1" w:rsidRDefault="00013EBC" w:rsidP="00013EBC">
      <w:pPr>
        <w:pStyle w:val="PargrafodaLista"/>
        <w:numPr>
          <w:ilvl w:val="0"/>
          <w:numId w:val="58"/>
        </w:numPr>
        <w:suppressAutoHyphens/>
        <w:spacing w:after="0"/>
        <w:ind w:left="142" w:hanging="219"/>
        <w:jc w:val="both"/>
        <w:rPr>
          <w:rFonts w:ascii="Cambria" w:hAnsi="Cambria" w:cs="Calibri"/>
          <w:bCs/>
          <w:sz w:val="18"/>
          <w:szCs w:val="18"/>
        </w:rPr>
      </w:pPr>
      <w:r w:rsidRPr="00731FD1">
        <w:rPr>
          <w:rFonts w:ascii="Cambria" w:hAnsi="Cambria" w:cs="Calibri"/>
          <w:bCs/>
          <w:sz w:val="18"/>
          <w:szCs w:val="18"/>
        </w:rPr>
        <w:t>Responsabilizar-se por todos os encargos e obrigações sociais, tributárias, trabalhistas, securitárias e previdenciárias e que incidam ou venham a incidir sobre o objeto deste contrato/ata.</w:t>
      </w:r>
    </w:p>
    <w:p w14:paraId="5AC6858B" w14:textId="3C169E93" w:rsidR="00013EBC" w:rsidRDefault="00013EBC" w:rsidP="00013EBC">
      <w:pPr>
        <w:pStyle w:val="PargrafodaLista"/>
        <w:numPr>
          <w:ilvl w:val="0"/>
          <w:numId w:val="58"/>
        </w:numPr>
        <w:suppressAutoHyphens/>
        <w:spacing w:after="0"/>
        <w:ind w:left="142" w:hanging="219"/>
        <w:jc w:val="both"/>
        <w:rPr>
          <w:rFonts w:ascii="Cambria" w:hAnsi="Cambria" w:cs="Calibri"/>
          <w:bCs/>
          <w:sz w:val="18"/>
          <w:szCs w:val="18"/>
        </w:rPr>
      </w:pPr>
      <w:r w:rsidRPr="00731FD1">
        <w:rPr>
          <w:rFonts w:ascii="Cambria" w:hAnsi="Cambria" w:cs="Calibri"/>
          <w:bCs/>
          <w:sz w:val="18"/>
          <w:szCs w:val="18"/>
        </w:rPr>
        <w:t>Apresentar no momento da entrega a nota fiscal devidamente preenchida</w:t>
      </w:r>
    </w:p>
    <w:p w14:paraId="6861923E" w14:textId="31AF1156" w:rsidR="003242B7" w:rsidRPr="00731FD1" w:rsidRDefault="003242B7" w:rsidP="00013EBC">
      <w:pPr>
        <w:pStyle w:val="PargrafodaLista"/>
        <w:numPr>
          <w:ilvl w:val="0"/>
          <w:numId w:val="58"/>
        </w:numPr>
        <w:suppressAutoHyphens/>
        <w:spacing w:after="0"/>
        <w:ind w:left="142" w:hanging="219"/>
        <w:jc w:val="both"/>
        <w:rPr>
          <w:rFonts w:ascii="Cambria" w:hAnsi="Cambria" w:cs="Calibri"/>
          <w:bCs/>
          <w:sz w:val="18"/>
          <w:szCs w:val="18"/>
        </w:rPr>
      </w:pPr>
      <w:r w:rsidRPr="003242B7">
        <w:rPr>
          <w:rFonts w:ascii="Cambria" w:hAnsi="Cambria" w:cs="Calibri"/>
          <w:bCs/>
          <w:sz w:val="18"/>
          <w:szCs w:val="18"/>
        </w:rPr>
        <w:t>A contratada deverá manter, em compatibilidade com as obrigações assumidas, todas as condições exigidas por lei e exigidas no Termo de Referência.</w:t>
      </w:r>
    </w:p>
    <w:p w14:paraId="0CFE1D63" w14:textId="77777777" w:rsidR="00013EBC" w:rsidRPr="00731FD1" w:rsidRDefault="00013EBC" w:rsidP="00013EBC">
      <w:pPr>
        <w:pStyle w:val="PargrafodaLista"/>
        <w:numPr>
          <w:ilvl w:val="0"/>
          <w:numId w:val="58"/>
        </w:numPr>
        <w:spacing w:after="0"/>
        <w:ind w:left="142" w:hanging="219"/>
        <w:contextualSpacing w:val="0"/>
        <w:jc w:val="both"/>
        <w:rPr>
          <w:rFonts w:ascii="Cambria" w:hAnsi="Cambria" w:cs="Calibri"/>
          <w:bCs/>
          <w:sz w:val="18"/>
          <w:szCs w:val="18"/>
        </w:rPr>
      </w:pPr>
      <w:r w:rsidRPr="00731FD1">
        <w:rPr>
          <w:rFonts w:ascii="Cambria" w:hAnsi="Cambria" w:cs="Calibri"/>
          <w:bCs/>
          <w:sz w:val="18"/>
          <w:szCs w:val="18"/>
        </w:rPr>
        <w:t>Efetuar o fornecimento em perfeitas condições, no prazo e local indicados pela Administração, em estrita observância das especificações do edital e da proposta.;</w:t>
      </w:r>
    </w:p>
    <w:p w14:paraId="0FD55E23" w14:textId="23D1A0E8" w:rsidR="003242B7" w:rsidRPr="003242B7" w:rsidRDefault="00013EBC" w:rsidP="003242B7">
      <w:pPr>
        <w:pStyle w:val="PargrafodaLista"/>
        <w:numPr>
          <w:ilvl w:val="0"/>
          <w:numId w:val="58"/>
        </w:numPr>
        <w:spacing w:after="0"/>
        <w:ind w:left="142" w:hanging="219"/>
        <w:contextualSpacing w:val="0"/>
        <w:jc w:val="both"/>
        <w:rPr>
          <w:rFonts w:ascii="Cambria" w:hAnsi="Cambria" w:cs="Calibri"/>
          <w:bCs/>
          <w:sz w:val="18"/>
          <w:szCs w:val="18"/>
        </w:rPr>
      </w:pPr>
      <w:r w:rsidRPr="00731FD1">
        <w:rPr>
          <w:rFonts w:ascii="Cambria" w:hAnsi="Cambria" w:cs="Calibri"/>
          <w:bCs/>
          <w:sz w:val="18"/>
          <w:szCs w:val="18"/>
        </w:rPr>
        <w:t>manter endereço eletrônico (e-mail) válido para fins de comunicação com a contratante por todo o período de contratação; comunicando, imediatamente, o Contratante em caso de alteração.</w:t>
      </w:r>
    </w:p>
    <w:p w14:paraId="7A3A638D" w14:textId="77777777" w:rsidR="00013EBC" w:rsidRPr="00731FD1" w:rsidRDefault="00013EBC" w:rsidP="00013EBC">
      <w:pPr>
        <w:pStyle w:val="PargrafodaLista"/>
        <w:numPr>
          <w:ilvl w:val="0"/>
          <w:numId w:val="58"/>
        </w:numPr>
        <w:spacing w:after="0"/>
        <w:ind w:left="142" w:hanging="219"/>
        <w:contextualSpacing w:val="0"/>
        <w:jc w:val="both"/>
        <w:rPr>
          <w:rFonts w:ascii="Cambria" w:hAnsi="Cambria" w:cs="Calibri"/>
          <w:bCs/>
          <w:sz w:val="18"/>
          <w:szCs w:val="18"/>
        </w:rPr>
      </w:pPr>
      <w:r w:rsidRPr="00731FD1">
        <w:rPr>
          <w:rFonts w:ascii="Cambria" w:hAnsi="Cambria" w:cs="Calibri"/>
          <w:bCs/>
          <w:sz w:val="18"/>
          <w:szCs w:val="18"/>
        </w:rPr>
        <w:t>Apresentar alvará sanitário ou licença de funcionamento emitido pela vigilância sanitária.</w:t>
      </w:r>
    </w:p>
    <w:p w14:paraId="2D0A0997" w14:textId="77777777" w:rsidR="00013EBC" w:rsidRPr="00731FD1" w:rsidRDefault="00013EBC" w:rsidP="00013EBC">
      <w:pPr>
        <w:pStyle w:val="PargrafodaLista"/>
        <w:numPr>
          <w:ilvl w:val="0"/>
          <w:numId w:val="58"/>
        </w:numPr>
        <w:spacing w:after="0"/>
        <w:ind w:left="142" w:hanging="219"/>
        <w:contextualSpacing w:val="0"/>
        <w:jc w:val="both"/>
        <w:rPr>
          <w:rFonts w:ascii="Cambria" w:hAnsi="Cambria" w:cs="Calibri"/>
          <w:bCs/>
          <w:sz w:val="18"/>
          <w:szCs w:val="18"/>
        </w:rPr>
      </w:pPr>
      <w:r w:rsidRPr="00731FD1">
        <w:rPr>
          <w:rFonts w:ascii="Cambria" w:hAnsi="Cambria" w:cs="Calibri"/>
          <w:bCs/>
          <w:sz w:val="18"/>
          <w:szCs w:val="18"/>
        </w:rPr>
        <w:t>Os produtos deverão ser entregues embalados e com rótulo, seguindo os critérios da ANVISA.</w:t>
      </w:r>
    </w:p>
    <w:p w14:paraId="64B4DF45" w14:textId="77777777" w:rsidR="001D0DC5" w:rsidRDefault="00013EBC" w:rsidP="00013EBC">
      <w:pPr>
        <w:pStyle w:val="PargrafodaLista"/>
        <w:numPr>
          <w:ilvl w:val="0"/>
          <w:numId w:val="58"/>
        </w:numPr>
        <w:spacing w:after="0"/>
        <w:ind w:left="142" w:hanging="219"/>
        <w:contextualSpacing w:val="0"/>
        <w:jc w:val="both"/>
        <w:rPr>
          <w:rFonts w:ascii="Cambria" w:hAnsi="Cambria" w:cs="Calibri"/>
          <w:bCs/>
          <w:sz w:val="18"/>
          <w:szCs w:val="18"/>
        </w:rPr>
      </w:pPr>
      <w:r w:rsidRPr="00731FD1">
        <w:rPr>
          <w:rFonts w:ascii="Cambria" w:hAnsi="Cambria" w:cs="Calibri"/>
          <w:bCs/>
          <w:sz w:val="18"/>
          <w:szCs w:val="18"/>
        </w:rPr>
        <w:t>Validade mínima dos produtos é contada a partir da data de entrega</w:t>
      </w:r>
      <w:r>
        <w:rPr>
          <w:rFonts w:ascii="Cambria" w:hAnsi="Cambria" w:cs="Calibri"/>
          <w:bCs/>
          <w:sz w:val="18"/>
          <w:szCs w:val="18"/>
        </w:rPr>
        <w:t xml:space="preserve"> deverá ser de no mínimo 6 meses. </w:t>
      </w:r>
    </w:p>
    <w:p w14:paraId="751EB8F3" w14:textId="323A35DF" w:rsidR="00013EBC" w:rsidRPr="00731FD1" w:rsidRDefault="001D0DC5" w:rsidP="00013EBC">
      <w:pPr>
        <w:pStyle w:val="PargrafodaLista"/>
        <w:numPr>
          <w:ilvl w:val="0"/>
          <w:numId w:val="58"/>
        </w:numPr>
        <w:spacing w:after="0"/>
        <w:ind w:left="142" w:hanging="219"/>
        <w:contextualSpacing w:val="0"/>
        <w:jc w:val="both"/>
        <w:rPr>
          <w:rFonts w:ascii="Cambria" w:hAnsi="Cambria" w:cs="Calibri"/>
          <w:bCs/>
          <w:sz w:val="18"/>
          <w:szCs w:val="18"/>
        </w:rPr>
      </w:pPr>
      <w:r w:rsidRPr="001D0DC5">
        <w:rPr>
          <w:rFonts w:ascii="Cambria" w:hAnsi="Cambria" w:cs="Calibri"/>
          <w:bCs/>
          <w:sz w:val="18"/>
          <w:szCs w:val="18"/>
        </w:rPr>
        <w:t>A entrega dos kits deverá ser realizada em caixas de papelão novas, com temática natalina, adequadas ao caráter comemorativo da ação. As caixas devem ter dimensões suficientes para acomodar, de forma segura e organizada, todos os itens que compõem o respectivo lote, evitando avarias, extravios ou a necessidade de reembalagem por parte da Administração. Os produtos deverão ser entregues em suas embalagens originais, com rotulagem em conformidade com as normas da ANVISA.</w:t>
      </w:r>
    </w:p>
    <w:p w14:paraId="2536C29F" w14:textId="77777777" w:rsidR="00013EBC" w:rsidRPr="00D82DFF" w:rsidRDefault="00013EBC" w:rsidP="005D674A">
      <w:pPr>
        <w:pStyle w:val="NormalWeb"/>
        <w:spacing w:before="0" w:beforeAutospacing="0" w:after="0" w:afterAutospacing="0" w:line="276" w:lineRule="auto"/>
        <w:jc w:val="both"/>
        <w:rPr>
          <w:rFonts w:ascii="Cambria" w:hAnsi="Cambria" w:cstheme="majorHAnsi"/>
          <w:sz w:val="18"/>
          <w:szCs w:val="18"/>
        </w:rPr>
      </w:pPr>
    </w:p>
    <w:p w14:paraId="55A9146E" w14:textId="77777777" w:rsidR="00DA26FA" w:rsidRPr="00D82DFF" w:rsidRDefault="00DA26FA" w:rsidP="005D674A">
      <w:pPr>
        <w:pStyle w:val="NormalWeb"/>
        <w:spacing w:before="0" w:beforeAutospacing="0" w:after="0" w:afterAutospacing="0" w:line="276" w:lineRule="auto"/>
        <w:jc w:val="both"/>
        <w:rPr>
          <w:rFonts w:ascii="Cambria" w:hAnsi="Cambria" w:cstheme="majorHAnsi"/>
          <w:sz w:val="18"/>
          <w:szCs w:val="18"/>
        </w:rPr>
      </w:pPr>
    </w:p>
    <w:p w14:paraId="5281B692"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lastRenderedPageBreak/>
        <w:t>CLÁUSULA DÉCIMA QUARTA - DOS DIREITOS E DEVERS DA CONTRATANTE:</w:t>
      </w:r>
    </w:p>
    <w:p w14:paraId="5545ED7B" w14:textId="77777777" w:rsidR="00DF558F" w:rsidRPr="00D82DFF" w:rsidRDefault="00DF558F" w:rsidP="00EA6E27">
      <w:pPr>
        <w:pStyle w:val="ParagraphStyle"/>
        <w:spacing w:line="276" w:lineRule="auto"/>
        <w:jc w:val="both"/>
        <w:rPr>
          <w:rFonts w:ascii="Cambria" w:hAnsi="Cambria" w:cstheme="majorHAnsi"/>
          <w:b/>
          <w:sz w:val="18"/>
          <w:szCs w:val="18"/>
        </w:rPr>
      </w:pPr>
    </w:p>
    <w:p w14:paraId="76B47DD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Exigir o cumprimento de todas as obrigações assumidas pela Contratada, de acordo com as cláusulas contratuais e os termos de sua proposta;</w:t>
      </w:r>
    </w:p>
    <w:p w14:paraId="054CB27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Exercer o acompanhamento e a fiscalização dos produtos,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6A6767C1"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Notificar a Contratada por escrito da ocorrência de eventuais imperfeições no curso da dos produtos, fixando prazo para a sua correção;</w:t>
      </w:r>
    </w:p>
    <w:p w14:paraId="1C043FDE"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Não permitir que os empregados da Contratada realizem horas extras, exceto em caso de comprovada necessidade de serviço/produto, formalmente justificada pela autoridade do órgão para o qual o trabalho seja prestado e desde que observado o limite da legislação trabalhista;</w:t>
      </w:r>
    </w:p>
    <w:p w14:paraId="6A12D893"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Pagar à Contratada o valor resultante do produto, no prazo e condições estabelecidas neste contrato;</w:t>
      </w:r>
    </w:p>
    <w:p w14:paraId="700B70B1" w14:textId="77777777" w:rsidR="00DF558F" w:rsidRPr="00D82DFF" w:rsidRDefault="005D674A" w:rsidP="005D674A">
      <w:pPr>
        <w:pStyle w:val="Default"/>
        <w:spacing w:line="276" w:lineRule="auto"/>
        <w:jc w:val="both"/>
        <w:rPr>
          <w:rFonts w:ascii="Cambria" w:hAnsi="Cambria" w:cstheme="majorHAnsi"/>
          <w:color w:val="auto"/>
          <w:sz w:val="18"/>
          <w:szCs w:val="18"/>
        </w:rPr>
      </w:pPr>
      <w:r w:rsidRPr="00D82DFF">
        <w:rPr>
          <w:rFonts w:ascii="Cambria" w:hAnsi="Cambria" w:cstheme="majorHAnsi"/>
          <w:color w:val="auto"/>
          <w:sz w:val="18"/>
          <w:szCs w:val="18"/>
        </w:rPr>
        <w:t xml:space="preserve">f) </w:t>
      </w:r>
      <w:r w:rsidR="00DF558F" w:rsidRPr="00D82DFF">
        <w:rPr>
          <w:rFonts w:ascii="Cambria" w:hAnsi="Cambria" w:cstheme="majorHAnsi"/>
          <w:color w:val="auto"/>
          <w:sz w:val="18"/>
          <w:szCs w:val="18"/>
        </w:rPr>
        <w:t>Efetuar as retenções tributárias de acordo com a legislação.</w:t>
      </w:r>
    </w:p>
    <w:p w14:paraId="01EF28B8" w14:textId="77777777" w:rsidR="00DF558F" w:rsidRPr="00D82DFF" w:rsidRDefault="00DF558F" w:rsidP="00EA6E27">
      <w:pPr>
        <w:pStyle w:val="Default"/>
        <w:spacing w:line="276" w:lineRule="auto"/>
        <w:jc w:val="both"/>
        <w:rPr>
          <w:rFonts w:ascii="Cambria" w:hAnsi="Cambria" w:cstheme="majorHAnsi"/>
          <w:color w:val="auto"/>
          <w:sz w:val="18"/>
          <w:szCs w:val="18"/>
        </w:rPr>
      </w:pPr>
    </w:p>
    <w:p w14:paraId="4EF9DC68" w14:textId="77777777" w:rsidR="00DF558F" w:rsidRPr="00D82DFF" w:rsidRDefault="00DF558F" w:rsidP="005D2D6B">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QUINTA - DAS OBRIGAÇÕES SOCIAIS, COMERCIAIS E FISCAIS.</w:t>
      </w:r>
    </w:p>
    <w:p w14:paraId="62895926" w14:textId="77777777" w:rsidR="00DF558F" w:rsidRPr="00D82DFF" w:rsidRDefault="00DF558F" w:rsidP="00EA6E27">
      <w:pPr>
        <w:spacing w:line="276" w:lineRule="auto"/>
        <w:ind w:firstLine="720"/>
        <w:jc w:val="both"/>
        <w:rPr>
          <w:rFonts w:ascii="Cambria" w:hAnsi="Cambria" w:cstheme="majorHAnsi"/>
          <w:sz w:val="18"/>
          <w:szCs w:val="18"/>
        </w:rPr>
      </w:pPr>
    </w:p>
    <w:p w14:paraId="4A2DEFB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15.1.</w:t>
      </w:r>
      <w:r w:rsidRPr="00D82DFF">
        <w:rPr>
          <w:rFonts w:ascii="Cambria" w:hAnsi="Cambria" w:cstheme="majorHAnsi"/>
          <w:sz w:val="18"/>
          <w:szCs w:val="18"/>
        </w:rPr>
        <w:t xml:space="preserve"> Assumir a responsabilidade por todos os encargos previdenciários e obrigações sociais previstos na legislação social e trabalhista em vigor, obrigando-se a saldá-los na época própria, uma vez que os seus empregados não manterão nenhum vínculo empregatício com a Prefeitura Municipal de </w:t>
      </w:r>
      <w:proofErr w:type="spellStart"/>
      <w:r w:rsidR="002F6E3F" w:rsidRPr="00D82DFF">
        <w:rPr>
          <w:rFonts w:ascii="Cambria" w:hAnsi="Cambria" w:cstheme="majorHAnsi"/>
          <w:sz w:val="18"/>
          <w:szCs w:val="18"/>
        </w:rPr>
        <w:t>Cafeara</w:t>
      </w:r>
      <w:proofErr w:type="spellEnd"/>
      <w:r w:rsidRPr="00D82DFF">
        <w:rPr>
          <w:rFonts w:ascii="Cambria" w:hAnsi="Cambria" w:cstheme="majorHAnsi"/>
          <w:sz w:val="18"/>
          <w:szCs w:val="18"/>
        </w:rPr>
        <w:t>.</w:t>
      </w:r>
    </w:p>
    <w:p w14:paraId="5F51B19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15.2.</w:t>
      </w:r>
      <w:r w:rsidRPr="00D82DFF">
        <w:rPr>
          <w:rFonts w:ascii="Cambria" w:hAnsi="Cambria" w:cstheme="majorHAnsi"/>
          <w:sz w:val="18"/>
          <w:szCs w:val="18"/>
        </w:rPr>
        <w:t xml:space="preserve"> Assumir todos os encargos de possível demanda trabalhista, cível ou penal, relacionadas aos serviços, objeto deste instrumento.</w:t>
      </w:r>
    </w:p>
    <w:p w14:paraId="5C17E372" w14:textId="77777777" w:rsidR="00DA26FA"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15.3.</w:t>
      </w:r>
      <w:r w:rsidRPr="00D82DFF">
        <w:rPr>
          <w:rFonts w:ascii="Cambria" w:hAnsi="Cambria" w:cstheme="majorHAnsi"/>
          <w:sz w:val="18"/>
          <w:szCs w:val="18"/>
        </w:rPr>
        <w:t xml:space="preserve"> Assumir a responsabilidade pelos encargos fiscais e comerciais resultantes do objeto do presente instrumento.</w:t>
      </w:r>
    </w:p>
    <w:p w14:paraId="1B7D7F95" w14:textId="77777777" w:rsidR="00DF558F" w:rsidRPr="00D82DFF" w:rsidRDefault="00DF558F" w:rsidP="00EA6E27">
      <w:pPr>
        <w:spacing w:line="276" w:lineRule="auto"/>
        <w:jc w:val="both"/>
        <w:rPr>
          <w:rFonts w:ascii="Cambria" w:hAnsi="Cambria" w:cstheme="majorHAnsi"/>
          <w:sz w:val="18"/>
          <w:szCs w:val="18"/>
        </w:rPr>
      </w:pPr>
    </w:p>
    <w:p w14:paraId="38943193" w14:textId="77777777" w:rsidR="00DF558F" w:rsidRPr="00D82DFF" w:rsidRDefault="00DF558F" w:rsidP="005D2D6B">
      <w:pPr>
        <w:pBdr>
          <w:top w:val="single" w:sz="4" w:space="1" w:color="auto"/>
          <w:bottom w:val="single" w:sz="4" w:space="1" w:color="auto"/>
        </w:pBdr>
        <w:shd w:val="clear" w:color="auto" w:fill="BFBFBF" w:themeFill="background1" w:themeFillShade="BF"/>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SEXTA - DAS OBRIGAÇÕES DA CONTRATADA RELATIVAS A CRITÉRIOS DE SUSTENTABILIDADE</w:t>
      </w:r>
    </w:p>
    <w:p w14:paraId="283EA1F4" w14:textId="77777777" w:rsidR="00BC24B0" w:rsidRPr="00D82DFF" w:rsidRDefault="00BC24B0" w:rsidP="00EA6E27">
      <w:pPr>
        <w:spacing w:line="276" w:lineRule="auto"/>
        <w:jc w:val="both"/>
        <w:rPr>
          <w:rFonts w:ascii="Cambria" w:hAnsi="Cambria" w:cstheme="majorHAnsi"/>
          <w:b/>
          <w:sz w:val="18"/>
          <w:szCs w:val="18"/>
        </w:rPr>
      </w:pPr>
    </w:p>
    <w:p w14:paraId="05D7E76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w:t>
      </w:r>
      <w:r w:rsidRPr="00D82DFF">
        <w:rPr>
          <w:rFonts w:ascii="Cambria" w:hAnsi="Cambria" w:cstheme="majorHAnsi"/>
          <w:sz w:val="18"/>
          <w:szCs w:val="18"/>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6D54B7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16.2</w:t>
      </w:r>
      <w:r w:rsidRPr="00D82DFF">
        <w:rPr>
          <w:rFonts w:ascii="Cambria" w:hAnsi="Cambria" w:cstheme="majorHAnsi"/>
          <w:sz w:val="18"/>
          <w:szCs w:val="18"/>
        </w:rPr>
        <w:t xml:space="preserve"> Colaborar com as medidas de redução de consumo e uso racional da água, cujo(s) encarregado(s) deve(m) atuar como facilitador(es) das mudanças de comportamento. </w:t>
      </w:r>
    </w:p>
    <w:p w14:paraId="7FBDB18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16.3</w:t>
      </w:r>
      <w:r w:rsidRPr="00D82DFF">
        <w:rPr>
          <w:rFonts w:ascii="Cambria" w:hAnsi="Cambria" w:cstheme="majorHAnsi"/>
          <w:sz w:val="18"/>
          <w:szCs w:val="18"/>
        </w:rPr>
        <w:t xml:space="preserve"> Dar preferência à aquisição e uso de equipamentos e complementos que promovam a redução do consumo de água e que apresentem eficiência energética e redução de consumo.</w:t>
      </w:r>
    </w:p>
    <w:p w14:paraId="2B5188C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16.4</w:t>
      </w:r>
      <w:r w:rsidRPr="00D82DFF">
        <w:rPr>
          <w:rFonts w:ascii="Cambria" w:hAnsi="Cambria" w:cstheme="majorHAnsi"/>
          <w:sz w:val="18"/>
          <w:szCs w:val="18"/>
        </w:rPr>
        <w:t xml:space="preserve"> Evitar ao máximo o uso de extensões elétricas. </w:t>
      </w:r>
    </w:p>
    <w:p w14:paraId="71F9EFD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16.5</w:t>
      </w:r>
      <w:r w:rsidRPr="00D82DFF">
        <w:rPr>
          <w:rFonts w:ascii="Cambria" w:hAnsi="Cambria" w:cstheme="majorHAnsi"/>
          <w:sz w:val="18"/>
          <w:szCs w:val="18"/>
        </w:rPr>
        <w:t xml:space="preserve"> Repassar a seus empregados todas as orientações referentes à redução do consumo de energia e água. Dar preferência a descarga e torneira com controle de vazão, evitando o desperdício de água. </w:t>
      </w:r>
    </w:p>
    <w:p w14:paraId="1C7232D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16.6</w:t>
      </w:r>
      <w:r w:rsidRPr="00D82DFF">
        <w:rPr>
          <w:rFonts w:ascii="Cambria" w:hAnsi="Cambria" w:cstheme="majorHAnsi"/>
          <w:sz w:val="18"/>
          <w:szCs w:val="18"/>
        </w:rPr>
        <w:t>. Fornecer aos empregados os equipamentos de segurança que se fizerem necessários, para a execução dos serviços.</w:t>
      </w:r>
    </w:p>
    <w:p w14:paraId="64153D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16.7</w:t>
      </w:r>
      <w:r w:rsidRPr="00D82DFF">
        <w:rPr>
          <w:rFonts w:ascii="Cambria" w:hAnsi="Cambria" w:cstheme="majorHAnsi"/>
          <w:sz w:val="18"/>
          <w:szCs w:val="18"/>
        </w:rPr>
        <w:t xml:space="preserve"> Proporcionar treinamento periódico aos empregados sobre práticas de sustentabilidade, em especial sobre redução de consumo de energia elétrica, de consumo de água e destinação de resíduos sólidos observando as normas ambientais vigentes. </w:t>
      </w:r>
    </w:p>
    <w:p w14:paraId="1DD7828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16.8</w:t>
      </w:r>
      <w:r w:rsidRPr="00D82DFF">
        <w:rPr>
          <w:rFonts w:ascii="Cambria" w:hAnsi="Cambria" w:cstheme="majorHAnsi"/>
          <w:sz w:val="18"/>
          <w:szCs w:val="18"/>
        </w:rPr>
        <w:t xml:space="preserve"> Proibir quaisquer atos de preconceito de raça, cor, sexo, orientação sexual ou estado civil na seleção de colaboradores no quadro da empresa. </w:t>
      </w:r>
    </w:p>
    <w:p w14:paraId="6FB6E62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16.9</w:t>
      </w:r>
      <w:r w:rsidRPr="00D82DFF">
        <w:rPr>
          <w:rFonts w:ascii="Cambria" w:hAnsi="Cambria" w:cstheme="majorHAnsi"/>
          <w:sz w:val="18"/>
          <w:szCs w:val="18"/>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6A77A9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16.10</w:t>
      </w:r>
      <w:r w:rsidRPr="00D82DFF">
        <w:rPr>
          <w:rFonts w:ascii="Cambria" w:hAnsi="Cambria" w:cstheme="majorHAnsi"/>
          <w:sz w:val="18"/>
          <w:szCs w:val="18"/>
        </w:rPr>
        <w:t xml:space="preserve"> Destinar de forma ambientalmente adequada todos os materiais e equipamentos que foram utilizados na execução das atividades da empresa, inclusive os potencialmente poluidores, tais como, pilhas e baterias, lâmpadas fluorescentes e frascos de aerossóis, pneumáticos inservíveis, produtos e componentes eletroeletrônicos que estejam em desuso e sujeitos à disposição final, considerados lixo tecnológico. </w:t>
      </w:r>
    </w:p>
    <w:p w14:paraId="7216132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16.11</w:t>
      </w:r>
      <w:r w:rsidRPr="00D82DFF">
        <w:rPr>
          <w:rFonts w:ascii="Cambria" w:hAnsi="Cambria" w:cstheme="majorHAnsi"/>
          <w:sz w:val="18"/>
          <w:szCs w:val="18"/>
        </w:rPr>
        <w:t xml:space="preserve"> É proibido incinerar qualquer resíduo gerado; </w:t>
      </w:r>
    </w:p>
    <w:p w14:paraId="53EA5A8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16.12</w:t>
      </w:r>
      <w:r w:rsidRPr="00D82DFF">
        <w:rPr>
          <w:rFonts w:ascii="Cambria" w:hAnsi="Cambria" w:cstheme="majorHAnsi"/>
          <w:sz w:val="18"/>
          <w:szCs w:val="18"/>
        </w:rPr>
        <w:t xml:space="preserve"> Não é permitida a emissão de ruídos de alta intensidade; </w:t>
      </w:r>
    </w:p>
    <w:p w14:paraId="60A0857F"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16.13</w:t>
      </w:r>
      <w:r w:rsidRPr="00D82DFF">
        <w:rPr>
          <w:rFonts w:ascii="Cambria" w:hAnsi="Cambria" w:cstheme="majorHAnsi"/>
          <w:sz w:val="18"/>
          <w:szCs w:val="18"/>
        </w:rPr>
        <w:t xml:space="preserve"> A contratada deverá observar no que couber, durante a execução contratual, critérios e práticas de sustentabilidade, como: </w:t>
      </w:r>
    </w:p>
    <w:p w14:paraId="092E54C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16.13.1 Dar preferência a envio de documentos na forma digital, a fim de reduzir a impressão de documentos;</w:t>
      </w:r>
    </w:p>
    <w:p w14:paraId="5176D82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16.13.2 Em caso de necessidade de envio de documentos à contratante, usar preferencialmente a função “duplex” (frente e verso), bem como de papel confeccionado com madeira de origem legal.</w:t>
      </w:r>
    </w:p>
    <w:p w14:paraId="574FB1D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lastRenderedPageBreak/>
        <w:t xml:space="preserve">16.13.3 Priorizar a aquisição de bens que sejam constituídos por material renovável, reciclado, atóxico ou biodegradável. </w:t>
      </w:r>
    </w:p>
    <w:p w14:paraId="2766D5EF" w14:textId="77777777" w:rsidR="00DF558F" w:rsidRPr="00D82DFF" w:rsidRDefault="00DF558F" w:rsidP="00EA6E27">
      <w:pPr>
        <w:spacing w:line="276" w:lineRule="auto"/>
        <w:jc w:val="both"/>
        <w:rPr>
          <w:rFonts w:ascii="Cambria" w:hAnsi="Cambria" w:cstheme="majorHAnsi"/>
          <w:b/>
          <w:sz w:val="18"/>
          <w:szCs w:val="18"/>
        </w:rPr>
      </w:pPr>
    </w:p>
    <w:p w14:paraId="2F29EE38"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SÉTIMA – DO FORO</w:t>
      </w:r>
    </w:p>
    <w:p w14:paraId="76A49D40" w14:textId="77777777" w:rsidR="00DF558F" w:rsidRPr="00D82DFF" w:rsidRDefault="00DF558F" w:rsidP="00EA6E27">
      <w:pPr>
        <w:spacing w:line="276" w:lineRule="auto"/>
        <w:jc w:val="both"/>
        <w:rPr>
          <w:rFonts w:ascii="Cambria" w:hAnsi="Cambria" w:cstheme="majorHAnsi"/>
          <w:sz w:val="18"/>
          <w:szCs w:val="18"/>
        </w:rPr>
      </w:pPr>
    </w:p>
    <w:p w14:paraId="2431A852"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17.1.</w:t>
      </w:r>
      <w:r w:rsidRPr="00D82DFF">
        <w:rPr>
          <w:rFonts w:ascii="Cambria" w:hAnsi="Cambria" w:cstheme="majorHAnsi"/>
          <w:sz w:val="18"/>
          <w:szCs w:val="18"/>
        </w:rPr>
        <w:t xml:space="preserve"> Será competente o Foro da Comarca de </w:t>
      </w:r>
      <w:r w:rsidR="000C3F3C" w:rsidRPr="00D82DFF">
        <w:rPr>
          <w:rFonts w:ascii="Cambria" w:hAnsi="Cambria" w:cstheme="majorHAnsi"/>
          <w:sz w:val="18"/>
          <w:szCs w:val="18"/>
        </w:rPr>
        <w:t>Centenário do Sul</w:t>
      </w:r>
      <w:r w:rsidRPr="00D82DFF">
        <w:rPr>
          <w:rFonts w:ascii="Cambria" w:hAnsi="Cambria" w:cstheme="majorHAnsi"/>
          <w:sz w:val="18"/>
          <w:szCs w:val="18"/>
        </w:rPr>
        <w:t>, Estado do Paraná, que a partes elegem para qualquer procedimento relacionado com o cumprimento do presente contrato.</w:t>
      </w:r>
    </w:p>
    <w:p w14:paraId="2013263C" w14:textId="77777777" w:rsidR="00DF558F" w:rsidRPr="00D82DFF" w:rsidRDefault="00DF558F" w:rsidP="00EA6E27">
      <w:pPr>
        <w:spacing w:line="276" w:lineRule="auto"/>
        <w:jc w:val="both"/>
        <w:rPr>
          <w:rFonts w:ascii="Cambria" w:hAnsi="Cambria" w:cstheme="majorHAnsi"/>
          <w:b/>
          <w:sz w:val="18"/>
          <w:szCs w:val="18"/>
        </w:rPr>
      </w:pPr>
    </w:p>
    <w:p w14:paraId="19AE9A79"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OITAVA – DAS DISPOSIÇÕES FINAIS</w:t>
      </w:r>
    </w:p>
    <w:p w14:paraId="5A68E328" w14:textId="77777777" w:rsidR="00DF558F" w:rsidRPr="00D82DFF" w:rsidRDefault="00DF558F" w:rsidP="00EA6E27">
      <w:pPr>
        <w:spacing w:line="276" w:lineRule="auto"/>
        <w:jc w:val="both"/>
        <w:rPr>
          <w:rFonts w:ascii="Cambria" w:hAnsi="Cambria" w:cstheme="majorHAnsi"/>
          <w:b/>
          <w:sz w:val="18"/>
          <w:szCs w:val="18"/>
        </w:rPr>
      </w:pPr>
    </w:p>
    <w:p w14:paraId="04DF4F2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18.1.</w:t>
      </w:r>
      <w:r w:rsidRPr="00D82DFF">
        <w:rPr>
          <w:rFonts w:ascii="Cambria" w:hAnsi="Cambria" w:cstheme="majorHAnsi"/>
          <w:sz w:val="18"/>
          <w:szCs w:val="18"/>
        </w:rPr>
        <w:t xml:space="preserve"> O vencimento da validade do contrato não cessa a obrigação da CONTRATADA de cumprir os termos contratuais assinados até a data do vencimento da mesma.</w:t>
      </w:r>
    </w:p>
    <w:p w14:paraId="05EC2193" w14:textId="77777777" w:rsidR="00DF558F" w:rsidRPr="00494B3C" w:rsidRDefault="00DF558F" w:rsidP="00EA6E27">
      <w:pPr>
        <w:spacing w:line="276" w:lineRule="auto"/>
        <w:jc w:val="both"/>
        <w:rPr>
          <w:rFonts w:ascii="Cambria" w:hAnsi="Cambria" w:cstheme="majorHAnsi"/>
          <w:color w:val="000000"/>
          <w:sz w:val="18"/>
          <w:szCs w:val="18"/>
        </w:rPr>
      </w:pPr>
      <w:r w:rsidRPr="00D82DFF">
        <w:rPr>
          <w:rFonts w:ascii="Cambria" w:hAnsi="Cambria" w:cstheme="majorHAnsi"/>
          <w:b/>
          <w:sz w:val="18"/>
          <w:szCs w:val="18"/>
        </w:rPr>
        <w:t>18.2</w:t>
      </w:r>
      <w:r w:rsidRPr="00D82DFF">
        <w:rPr>
          <w:rFonts w:ascii="Cambria" w:hAnsi="Cambria" w:cstheme="majorHAnsi"/>
          <w:sz w:val="18"/>
          <w:szCs w:val="18"/>
        </w:rPr>
        <w:t xml:space="preserve">. Fazem parte integrante do contrato, independentemente de transcrição, as condições estabelecidas no edital e as normas </w:t>
      </w:r>
      <w:r w:rsidRPr="00494B3C">
        <w:rPr>
          <w:rFonts w:ascii="Cambria" w:hAnsi="Cambria" w:cstheme="majorHAnsi"/>
          <w:color w:val="000000"/>
          <w:sz w:val="18"/>
          <w:szCs w:val="18"/>
        </w:rPr>
        <w:t>contidas na Lei Federal nº 14.133/2021.</w:t>
      </w:r>
    </w:p>
    <w:p w14:paraId="4ED0C3CB" w14:textId="59312906" w:rsidR="0076096A" w:rsidRPr="00494B3C" w:rsidRDefault="0076096A" w:rsidP="00EA6E27">
      <w:pPr>
        <w:spacing w:line="276" w:lineRule="auto"/>
        <w:jc w:val="both"/>
        <w:rPr>
          <w:rFonts w:ascii="Cambria" w:hAnsi="Cambria" w:cstheme="majorHAnsi"/>
          <w:color w:val="000000"/>
          <w:sz w:val="18"/>
          <w:szCs w:val="18"/>
        </w:rPr>
      </w:pPr>
      <w:r w:rsidRPr="00494B3C">
        <w:rPr>
          <w:rFonts w:ascii="Cambria" w:hAnsi="Cambria" w:cstheme="majorHAnsi"/>
          <w:b/>
          <w:color w:val="000000"/>
          <w:sz w:val="18"/>
          <w:szCs w:val="18"/>
        </w:rPr>
        <w:t>18.3.</w:t>
      </w:r>
      <w:r w:rsidRPr="00494B3C">
        <w:rPr>
          <w:rFonts w:ascii="Cambria" w:hAnsi="Cambria" w:cstheme="majorHAnsi"/>
          <w:color w:val="000000"/>
          <w:sz w:val="18"/>
          <w:szCs w:val="18"/>
        </w:rPr>
        <w:t xml:space="preserve"> Vigência contratual </w:t>
      </w:r>
      <w:r w:rsidR="00494B3C" w:rsidRPr="00494B3C">
        <w:rPr>
          <w:rFonts w:ascii="Cambria" w:hAnsi="Cambria" w:cstheme="majorHAnsi"/>
          <w:color w:val="000000"/>
          <w:sz w:val="18"/>
          <w:szCs w:val="18"/>
        </w:rPr>
        <w:t>90</w:t>
      </w:r>
      <w:r w:rsidR="000C79C5" w:rsidRPr="00494B3C">
        <w:rPr>
          <w:rFonts w:ascii="Cambria" w:hAnsi="Cambria" w:cstheme="majorHAnsi"/>
          <w:color w:val="000000"/>
          <w:sz w:val="18"/>
          <w:szCs w:val="18"/>
        </w:rPr>
        <w:t xml:space="preserve"> </w:t>
      </w:r>
      <w:r w:rsidR="007F0187" w:rsidRPr="00494B3C">
        <w:rPr>
          <w:rFonts w:ascii="Cambria" w:hAnsi="Cambria" w:cstheme="majorHAnsi"/>
          <w:color w:val="000000"/>
          <w:sz w:val="18"/>
          <w:szCs w:val="18"/>
        </w:rPr>
        <w:t>dias corridos</w:t>
      </w:r>
      <w:r w:rsidRPr="00494B3C">
        <w:rPr>
          <w:rFonts w:ascii="Cambria" w:hAnsi="Cambria" w:cstheme="majorHAnsi"/>
          <w:color w:val="000000"/>
          <w:sz w:val="18"/>
          <w:szCs w:val="18"/>
        </w:rPr>
        <w:t xml:space="preserve"> conforme </w:t>
      </w:r>
      <w:proofErr w:type="spellStart"/>
      <w:r w:rsidRPr="00494B3C">
        <w:rPr>
          <w:rFonts w:ascii="Cambria" w:hAnsi="Cambria" w:cstheme="majorHAnsi"/>
          <w:color w:val="000000"/>
          <w:sz w:val="18"/>
          <w:szCs w:val="18"/>
        </w:rPr>
        <w:t>Art</w:t>
      </w:r>
      <w:proofErr w:type="spellEnd"/>
      <w:r w:rsidRPr="00494B3C">
        <w:rPr>
          <w:rFonts w:ascii="Cambria" w:hAnsi="Cambria" w:cstheme="majorHAnsi"/>
          <w:color w:val="000000"/>
          <w:sz w:val="18"/>
          <w:szCs w:val="18"/>
        </w:rPr>
        <w:t xml:space="preserve"> 10</w:t>
      </w:r>
      <w:r w:rsidR="007F0187" w:rsidRPr="00494B3C">
        <w:rPr>
          <w:rFonts w:ascii="Cambria" w:hAnsi="Cambria" w:cstheme="majorHAnsi"/>
          <w:color w:val="000000"/>
          <w:sz w:val="18"/>
          <w:szCs w:val="18"/>
        </w:rPr>
        <w:t>5</w:t>
      </w:r>
      <w:r w:rsidRPr="00494B3C">
        <w:rPr>
          <w:rFonts w:ascii="Cambria" w:hAnsi="Cambria" w:cstheme="majorHAnsi"/>
          <w:color w:val="000000"/>
          <w:sz w:val="18"/>
          <w:szCs w:val="18"/>
        </w:rPr>
        <w:t xml:space="preserve"> lei 14133/21.</w:t>
      </w:r>
    </w:p>
    <w:p w14:paraId="39F40FD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E por estarem justas e contratadas, firmam o presente contrato em 02 (duas) vias, perante as testemunhas abaixo indicadas, para todos os fins e efeitos de direito.</w:t>
      </w:r>
    </w:p>
    <w:p w14:paraId="6310CE26" w14:textId="77777777" w:rsidR="00DF558F" w:rsidRPr="00D82DFF" w:rsidRDefault="00DF558F" w:rsidP="00EA6E27">
      <w:pPr>
        <w:spacing w:line="276" w:lineRule="auto"/>
        <w:jc w:val="both"/>
        <w:rPr>
          <w:rFonts w:ascii="Cambria" w:hAnsi="Cambria" w:cstheme="majorHAnsi"/>
          <w:sz w:val="18"/>
          <w:szCs w:val="18"/>
        </w:rPr>
      </w:pPr>
    </w:p>
    <w:p w14:paraId="16C16B3D" w14:textId="77777777" w:rsidR="00DF558F" w:rsidRPr="00D82DFF" w:rsidRDefault="008D0C5E" w:rsidP="00EA6E27">
      <w:pPr>
        <w:spacing w:line="276" w:lineRule="auto"/>
        <w:jc w:val="both"/>
        <w:rPr>
          <w:rFonts w:ascii="Cambria" w:hAnsi="Cambria" w:cstheme="majorHAnsi"/>
          <w:sz w:val="18"/>
          <w:szCs w:val="18"/>
        </w:rPr>
      </w:pPr>
      <w:proofErr w:type="spellStart"/>
      <w:r w:rsidRPr="00D82DFF">
        <w:rPr>
          <w:rFonts w:ascii="Cambria" w:hAnsi="Cambria" w:cstheme="majorHAnsi"/>
          <w:sz w:val="18"/>
          <w:szCs w:val="18"/>
        </w:rPr>
        <w:t>Cafeara</w:t>
      </w:r>
      <w:proofErr w:type="spellEnd"/>
      <w:r w:rsidR="00DF558F" w:rsidRPr="00D82DFF">
        <w:rPr>
          <w:rFonts w:ascii="Cambria" w:hAnsi="Cambria" w:cstheme="majorHAnsi"/>
          <w:sz w:val="18"/>
          <w:szCs w:val="18"/>
        </w:rPr>
        <w:t xml:space="preserve">, </w:t>
      </w:r>
      <w:r w:rsidR="000C3F3C" w:rsidRPr="00D82DFF">
        <w:rPr>
          <w:rFonts w:ascii="Cambria" w:hAnsi="Cambria" w:cstheme="majorHAnsi"/>
          <w:sz w:val="18"/>
          <w:szCs w:val="18"/>
        </w:rPr>
        <w:t>_______________________</w:t>
      </w:r>
      <w:r w:rsidR="00DF558F" w:rsidRPr="00D82DFF">
        <w:rPr>
          <w:rFonts w:ascii="Cambria" w:hAnsi="Cambria" w:cstheme="majorHAnsi"/>
          <w:sz w:val="18"/>
          <w:szCs w:val="18"/>
        </w:rPr>
        <w:t xml:space="preserve"> de 202</w:t>
      </w:r>
      <w:r w:rsidR="003F6EA9" w:rsidRPr="00D82DFF">
        <w:rPr>
          <w:rFonts w:ascii="Cambria" w:hAnsi="Cambria" w:cstheme="majorHAnsi"/>
          <w:sz w:val="18"/>
          <w:szCs w:val="18"/>
        </w:rPr>
        <w:t>5</w:t>
      </w:r>
      <w:r w:rsidR="00DF558F" w:rsidRPr="00D82DFF">
        <w:rPr>
          <w:rFonts w:ascii="Cambria" w:hAnsi="Cambria" w:cstheme="majorHAnsi"/>
          <w:sz w:val="18"/>
          <w:szCs w:val="18"/>
        </w:rPr>
        <w:t>.</w:t>
      </w:r>
    </w:p>
    <w:p w14:paraId="153BB810" w14:textId="77777777" w:rsidR="00E31E5C" w:rsidRPr="00D82DFF" w:rsidRDefault="00E31E5C" w:rsidP="00EA6E27">
      <w:pPr>
        <w:spacing w:line="276" w:lineRule="auto"/>
        <w:jc w:val="both"/>
        <w:rPr>
          <w:rFonts w:ascii="Cambria" w:hAnsi="Cambria" w:cstheme="majorHAnsi"/>
          <w:sz w:val="18"/>
          <w:szCs w:val="18"/>
        </w:rPr>
      </w:pPr>
    </w:p>
    <w:p w14:paraId="2F10FA6E" w14:textId="77777777" w:rsidR="00E31E5C" w:rsidRPr="00D82DFF" w:rsidRDefault="00E31E5C" w:rsidP="00EA6E27">
      <w:pPr>
        <w:spacing w:line="276" w:lineRule="auto"/>
        <w:jc w:val="both"/>
        <w:rPr>
          <w:rFonts w:ascii="Cambria" w:hAnsi="Cambria" w:cstheme="majorHAnsi"/>
          <w:sz w:val="18"/>
          <w:szCs w:val="18"/>
        </w:rPr>
      </w:pPr>
    </w:p>
    <w:p w14:paraId="396425C7" w14:textId="77777777" w:rsidR="00DF558F" w:rsidRPr="00D82DFF" w:rsidRDefault="00DF558F" w:rsidP="00EA6E27">
      <w:pPr>
        <w:spacing w:line="276" w:lineRule="auto"/>
        <w:ind w:firstLine="708"/>
        <w:jc w:val="both"/>
        <w:rPr>
          <w:rFonts w:ascii="Cambria" w:hAnsi="Cambria" w:cstheme="majorHAnsi"/>
          <w:sz w:val="18"/>
          <w:szCs w:val="18"/>
        </w:rPr>
      </w:pPr>
    </w:p>
    <w:tbl>
      <w:tblPr>
        <w:tblW w:w="9555" w:type="dxa"/>
        <w:jc w:val="center"/>
        <w:tblLayout w:type="fixed"/>
        <w:tblCellMar>
          <w:left w:w="75" w:type="dxa"/>
          <w:right w:w="75" w:type="dxa"/>
        </w:tblCellMar>
        <w:tblLook w:val="0000" w:firstRow="0" w:lastRow="0" w:firstColumn="0" w:lastColumn="0" w:noHBand="0" w:noVBand="0"/>
      </w:tblPr>
      <w:tblGrid>
        <w:gridCol w:w="4395"/>
        <w:gridCol w:w="5160"/>
      </w:tblGrid>
      <w:tr w:rsidR="00DF558F" w:rsidRPr="00D82DFF" w14:paraId="1F1587D0" w14:textId="77777777" w:rsidTr="004A3D75">
        <w:trPr>
          <w:trHeight w:val="74"/>
          <w:jc w:val="center"/>
        </w:trPr>
        <w:tc>
          <w:tcPr>
            <w:tcW w:w="4395" w:type="dxa"/>
            <w:tcBorders>
              <w:top w:val="nil"/>
              <w:left w:val="nil"/>
              <w:bottom w:val="nil"/>
              <w:right w:val="nil"/>
            </w:tcBorders>
          </w:tcPr>
          <w:p w14:paraId="520A18A3"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685FFAC8" w14:textId="77777777" w:rsidR="00DF558F" w:rsidRPr="00D82DFF" w:rsidRDefault="00DF558F" w:rsidP="00EA6E27">
            <w:pPr>
              <w:pStyle w:val="Centered"/>
              <w:spacing w:line="276" w:lineRule="auto"/>
              <w:rPr>
                <w:rFonts w:ascii="Cambria" w:hAnsi="Cambria" w:cstheme="majorHAnsi"/>
                <w:b/>
                <w:bCs/>
                <w:i/>
                <w:iCs/>
                <w:sz w:val="18"/>
                <w:szCs w:val="18"/>
              </w:rPr>
            </w:pPr>
            <w:r w:rsidRPr="00D82DFF">
              <w:rPr>
                <w:rFonts w:ascii="Cambria" w:hAnsi="Cambria" w:cstheme="majorHAnsi"/>
                <w:b/>
                <w:bCs/>
                <w:i/>
                <w:iCs/>
                <w:sz w:val="18"/>
                <w:szCs w:val="18"/>
              </w:rPr>
              <w:t xml:space="preserve">MUNICÍPIO DE </w:t>
            </w:r>
            <w:r w:rsidR="002F6E3F" w:rsidRPr="00D82DFF">
              <w:rPr>
                <w:rFonts w:ascii="Cambria" w:hAnsi="Cambria" w:cstheme="majorHAnsi"/>
                <w:b/>
                <w:bCs/>
                <w:i/>
                <w:iCs/>
                <w:sz w:val="18"/>
                <w:szCs w:val="18"/>
              </w:rPr>
              <w:t>CAFEARA</w:t>
            </w:r>
          </w:p>
          <w:p w14:paraId="4524B521"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 xml:space="preserve"> Contratante</w:t>
            </w:r>
          </w:p>
        </w:tc>
        <w:tc>
          <w:tcPr>
            <w:tcW w:w="5160" w:type="dxa"/>
            <w:tcBorders>
              <w:top w:val="nil"/>
              <w:left w:val="nil"/>
              <w:bottom w:val="nil"/>
              <w:right w:val="nil"/>
            </w:tcBorders>
          </w:tcPr>
          <w:p w14:paraId="2C45911A"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03DC4B52" w14:textId="77777777" w:rsidR="00DF558F" w:rsidRPr="00D82DFF" w:rsidRDefault="00DF558F" w:rsidP="00EA6E27">
            <w:pPr>
              <w:pStyle w:val="Centered"/>
              <w:spacing w:line="276" w:lineRule="auto"/>
              <w:rPr>
                <w:rFonts w:ascii="Cambria" w:hAnsi="Cambria" w:cstheme="majorHAnsi"/>
                <w:b/>
                <w:bCs/>
                <w:sz w:val="18"/>
                <w:szCs w:val="18"/>
                <w:lang w:eastAsia="ar-SA"/>
              </w:rPr>
            </w:pPr>
            <w:r w:rsidRPr="00D82DFF">
              <w:rPr>
                <w:rFonts w:ascii="Cambria" w:hAnsi="Cambria" w:cstheme="majorHAnsi"/>
                <w:b/>
                <w:bCs/>
                <w:i/>
                <w:sz w:val="18"/>
                <w:szCs w:val="18"/>
                <w:lang w:eastAsia="ar-SA"/>
              </w:rPr>
              <w:t>-----</w:t>
            </w:r>
          </w:p>
          <w:p w14:paraId="35423719"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Contratado</w:t>
            </w:r>
          </w:p>
          <w:p w14:paraId="4848774C" w14:textId="77777777" w:rsidR="00DF558F" w:rsidRPr="00D82DFF" w:rsidRDefault="00DF558F" w:rsidP="00EA6E27">
            <w:pPr>
              <w:spacing w:line="276" w:lineRule="auto"/>
              <w:jc w:val="center"/>
              <w:rPr>
                <w:rFonts w:ascii="Cambria" w:hAnsi="Cambria" w:cstheme="majorHAnsi"/>
                <w:b/>
                <w:bCs/>
                <w:sz w:val="18"/>
                <w:szCs w:val="18"/>
              </w:rPr>
            </w:pPr>
          </w:p>
        </w:tc>
      </w:tr>
    </w:tbl>
    <w:p w14:paraId="1807EAF1" w14:textId="77777777" w:rsidR="00DF558F" w:rsidRPr="00D82DFF" w:rsidRDefault="00DF558F" w:rsidP="00EA6E27">
      <w:pPr>
        <w:pStyle w:val="ParagraphStyle"/>
        <w:spacing w:line="276" w:lineRule="auto"/>
        <w:jc w:val="both"/>
        <w:rPr>
          <w:rFonts w:ascii="Cambria" w:hAnsi="Cambria" w:cstheme="majorHAnsi"/>
          <w:b/>
          <w:bCs/>
          <w:sz w:val="18"/>
          <w:szCs w:val="18"/>
        </w:rPr>
      </w:pPr>
      <w:r w:rsidRPr="00D82DFF">
        <w:rPr>
          <w:rFonts w:ascii="Cambria" w:hAnsi="Cambria" w:cstheme="majorHAnsi"/>
          <w:b/>
          <w:bCs/>
          <w:sz w:val="18"/>
          <w:szCs w:val="18"/>
        </w:rPr>
        <w:t xml:space="preserve">   TESTEMUNHAS:</w:t>
      </w:r>
    </w:p>
    <w:tbl>
      <w:tblPr>
        <w:tblW w:w="9555" w:type="dxa"/>
        <w:tblInd w:w="-60" w:type="dxa"/>
        <w:tblLayout w:type="fixed"/>
        <w:tblCellMar>
          <w:left w:w="75" w:type="dxa"/>
          <w:right w:w="75" w:type="dxa"/>
        </w:tblCellMar>
        <w:tblLook w:val="0000" w:firstRow="0" w:lastRow="0" w:firstColumn="0" w:lastColumn="0" w:noHBand="0" w:noVBand="0"/>
      </w:tblPr>
      <w:tblGrid>
        <w:gridCol w:w="4395"/>
        <w:gridCol w:w="5160"/>
      </w:tblGrid>
      <w:tr w:rsidR="00DF558F" w:rsidRPr="00D82DFF" w14:paraId="71983774" w14:textId="77777777" w:rsidTr="004151C9">
        <w:tc>
          <w:tcPr>
            <w:tcW w:w="4395" w:type="dxa"/>
            <w:tcBorders>
              <w:top w:val="nil"/>
              <w:left w:val="nil"/>
              <w:bottom w:val="nil"/>
              <w:right w:val="nil"/>
            </w:tcBorders>
          </w:tcPr>
          <w:p w14:paraId="02CCD1C2"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 </w:t>
            </w:r>
          </w:p>
          <w:p w14:paraId="0697A76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w:t>
            </w:r>
          </w:p>
        </w:tc>
        <w:tc>
          <w:tcPr>
            <w:tcW w:w="5160" w:type="dxa"/>
            <w:tcBorders>
              <w:top w:val="nil"/>
              <w:left w:val="nil"/>
              <w:bottom w:val="nil"/>
              <w:right w:val="nil"/>
            </w:tcBorders>
          </w:tcPr>
          <w:p w14:paraId="02FE603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___________________________________ </w:t>
            </w:r>
          </w:p>
          <w:p w14:paraId="73BE964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_________________________________</w:t>
            </w:r>
          </w:p>
        </w:tc>
      </w:tr>
    </w:tbl>
    <w:p w14:paraId="77944B5B" w14:textId="77777777" w:rsidR="00DF558F" w:rsidRPr="00D82DFF" w:rsidRDefault="00DF558F" w:rsidP="005D674A">
      <w:pPr>
        <w:spacing w:line="276" w:lineRule="auto"/>
        <w:jc w:val="both"/>
        <w:rPr>
          <w:rFonts w:ascii="Cambria" w:hAnsi="Cambria" w:cstheme="majorHAnsi"/>
          <w:b/>
          <w:bCs/>
          <w:sz w:val="18"/>
          <w:szCs w:val="18"/>
        </w:rPr>
      </w:pPr>
    </w:p>
    <w:sectPr w:rsidR="00DF558F" w:rsidRPr="00D82DFF" w:rsidSect="007E5344">
      <w:headerReference w:type="default" r:id="rId12"/>
      <w:footerReference w:type="default" r:id="rId13"/>
      <w:pgSz w:w="11906" w:h="16838"/>
      <w:pgMar w:top="1701" w:right="1134" w:bottom="851" w:left="1418" w:header="709"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5E6A3" w14:textId="77777777" w:rsidR="00270014" w:rsidRDefault="00270014" w:rsidP="00F84794">
      <w:r>
        <w:separator/>
      </w:r>
    </w:p>
  </w:endnote>
  <w:endnote w:type="continuationSeparator" w:id="0">
    <w:p w14:paraId="1F813923" w14:textId="77777777" w:rsidR="00270014" w:rsidRDefault="00270014" w:rsidP="00F8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64F1E" w14:textId="77777777" w:rsidR="004E11B2" w:rsidRDefault="004E11B2" w:rsidP="007E5344">
    <w:pPr>
      <w:pBdr>
        <w:top w:val="single" w:sz="4" w:space="1" w:color="auto"/>
      </w:pBdr>
      <w:autoSpaceDE w:val="0"/>
      <w:autoSpaceDN w:val="0"/>
      <w:adjustRightInd w:val="0"/>
      <w:jc w:val="center"/>
      <w:rPr>
        <w:rFonts w:ascii="Arial" w:hAnsi="Arial" w:cs="Arial"/>
        <w:b/>
        <w:bCs/>
        <w:sz w:val="18"/>
        <w:szCs w:val="18"/>
        <w:shd w:val="clear" w:color="auto" w:fill="E4E4E4"/>
      </w:rPr>
    </w:pPr>
    <w:r>
      <w:rPr>
        <w:rFonts w:ascii="Arial" w:hAnsi="Arial" w:cs="Arial"/>
        <w:b/>
        <w:bCs/>
        <w:sz w:val="18"/>
        <w:szCs w:val="18"/>
        <w:shd w:val="clear" w:color="auto" w:fill="E4E4E4"/>
      </w:rPr>
      <w:t>AVENIDA BRASIL, 188 CENTRO CAFEARA PR - FONE (43) 3625 1000 CEP 86640-000</w:t>
    </w:r>
  </w:p>
  <w:p w14:paraId="16A620A5" w14:textId="77777777" w:rsidR="004E11B2" w:rsidRPr="007E5344" w:rsidRDefault="004E11B2" w:rsidP="007E5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65CB6" w14:textId="77777777" w:rsidR="00270014" w:rsidRDefault="00270014" w:rsidP="00F84794">
      <w:r>
        <w:separator/>
      </w:r>
    </w:p>
  </w:footnote>
  <w:footnote w:type="continuationSeparator" w:id="0">
    <w:p w14:paraId="62776A43" w14:textId="77777777" w:rsidR="00270014" w:rsidRDefault="00270014" w:rsidP="00F8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A0987" w14:textId="77777777" w:rsidR="004E11B2" w:rsidRPr="007E5344" w:rsidRDefault="004E11B2" w:rsidP="00F84794">
    <w:pPr>
      <w:autoSpaceDE w:val="0"/>
      <w:autoSpaceDN w:val="0"/>
      <w:adjustRightInd w:val="0"/>
      <w:jc w:val="center"/>
      <w:rPr>
        <w:rFonts w:ascii="Arial" w:hAnsi="Arial" w:cs="Arial"/>
        <w:b/>
        <w:bCs/>
      </w:rPr>
    </w:pPr>
    <w:r w:rsidRPr="007E5344">
      <w:rPr>
        <w:rFonts w:ascii="Arial" w:hAnsi="Arial" w:cs="Arial"/>
        <w:b/>
        <w:bCs/>
      </w:rPr>
      <w:t>ESTADO DO PARANÁ</w:t>
    </w:r>
  </w:p>
  <w:p w14:paraId="35EC52C4" w14:textId="77777777" w:rsidR="004E11B2" w:rsidRPr="007E5344" w:rsidRDefault="004E11B2" w:rsidP="00F84794">
    <w:pPr>
      <w:autoSpaceDE w:val="0"/>
      <w:autoSpaceDN w:val="0"/>
      <w:adjustRightInd w:val="0"/>
      <w:jc w:val="center"/>
      <w:rPr>
        <w:rFonts w:ascii="Arial" w:hAnsi="Arial" w:cs="Arial"/>
        <w:b/>
        <w:bCs/>
        <w:sz w:val="32"/>
        <w:szCs w:val="32"/>
      </w:rPr>
    </w:pPr>
    <w:r w:rsidRPr="007E5344">
      <w:rPr>
        <w:rFonts w:ascii="Arial" w:hAnsi="Arial" w:cs="Arial"/>
        <w:b/>
        <w:bCs/>
        <w:sz w:val="32"/>
        <w:szCs w:val="32"/>
      </w:rPr>
      <w:t>PREFEITURA MUNICIPAL DE CAFEARA</w:t>
    </w:r>
  </w:p>
  <w:p w14:paraId="462FF10F"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CNPJ Nº 75.845.545/0001- 06</w:t>
    </w:r>
  </w:p>
  <w:p w14:paraId="383FADB5"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AVENIDA BRASIL, 188 CENTRO CAFEARA PR - FONE (43) 3625 1000 CEP 86640-000</w:t>
    </w:r>
  </w:p>
  <w:p w14:paraId="7DF7C9BF" w14:textId="77777777" w:rsidR="004E11B2" w:rsidRDefault="004E11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ind w:left="720" w:hanging="360"/>
      </w:pPr>
    </w:lvl>
  </w:abstractNum>
  <w:abstractNum w:abstractNumId="2"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multilevel"/>
    <w:tmpl w:val="00000006"/>
    <w:name w:val="WW8Num11"/>
    <w:lvl w:ilvl="0">
      <w:start w:val="6"/>
      <w:numFmt w:val="decimal"/>
      <w:lvlText w:val="%1."/>
      <w:lvlJc w:val="left"/>
      <w:pPr>
        <w:tabs>
          <w:tab w:val="num" w:pos="0"/>
        </w:tabs>
        <w:ind w:left="720" w:hanging="360"/>
      </w:pPr>
      <w:rPr>
        <w:rFonts w:hint="default"/>
        <w:b/>
        <w:bCs/>
      </w:rPr>
    </w:lvl>
    <w:lvl w:ilvl="1">
      <w:start w:val="1"/>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4" w15:restartNumberingAfterBreak="0">
    <w:nsid w:val="00000007"/>
    <w:multiLevelType w:val="singleLevel"/>
    <w:tmpl w:val="00000007"/>
    <w:name w:val="WW8Num1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1D33676"/>
    <w:multiLevelType w:val="multilevel"/>
    <w:tmpl w:val="303CDB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50E0A7B"/>
    <w:multiLevelType w:val="hybridMultilevel"/>
    <w:tmpl w:val="057CAB80"/>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5F119C1"/>
    <w:multiLevelType w:val="hybridMultilevel"/>
    <w:tmpl w:val="8D068FC4"/>
    <w:lvl w:ilvl="0" w:tplc="BDA4D194">
      <w:start w:val="1"/>
      <w:numFmt w:val="lowerRoman"/>
      <w:lvlText w:val="%1)"/>
      <w:lvlJc w:val="left"/>
      <w:pPr>
        <w:ind w:left="1648" w:hanging="720"/>
      </w:pPr>
      <w:rPr>
        <w:rFonts w:hint="default"/>
        <w:b w:val="0"/>
        <w:bCs w:val="0"/>
        <w:sz w:val="24"/>
      </w:r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8" w15:restartNumberingAfterBreak="0">
    <w:nsid w:val="068B380F"/>
    <w:multiLevelType w:val="multilevel"/>
    <w:tmpl w:val="CBC2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377454"/>
    <w:multiLevelType w:val="hybridMultilevel"/>
    <w:tmpl w:val="6E58C396"/>
    <w:lvl w:ilvl="0" w:tplc="8D08FF0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2FC78DC"/>
    <w:multiLevelType w:val="hybridMultilevel"/>
    <w:tmpl w:val="C1102CBA"/>
    <w:lvl w:ilvl="0" w:tplc="0416000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252BFA"/>
    <w:multiLevelType w:val="hybridMultilevel"/>
    <w:tmpl w:val="497EC2F6"/>
    <w:lvl w:ilvl="0" w:tplc="04160017">
      <w:start w:val="1"/>
      <w:numFmt w:val="lowerLetter"/>
      <w:lvlText w:val="%1)"/>
      <w:lvlJc w:val="left"/>
      <w:pPr>
        <w:ind w:left="765" w:hanging="36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12" w15:restartNumberingAfterBreak="0">
    <w:nsid w:val="139C092A"/>
    <w:multiLevelType w:val="hybridMultilevel"/>
    <w:tmpl w:val="6CE27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5963D55"/>
    <w:multiLevelType w:val="hybridMultilevel"/>
    <w:tmpl w:val="61986E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5F7666E"/>
    <w:multiLevelType w:val="hybridMultilevel"/>
    <w:tmpl w:val="A41669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6435000"/>
    <w:multiLevelType w:val="hybridMultilevel"/>
    <w:tmpl w:val="95542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17252693"/>
    <w:multiLevelType w:val="hybridMultilevel"/>
    <w:tmpl w:val="3920F370"/>
    <w:lvl w:ilvl="0" w:tplc="CCA6B2B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9BD2DA3"/>
    <w:multiLevelType w:val="hybridMultilevel"/>
    <w:tmpl w:val="FDEE2E6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BEB3FBA"/>
    <w:multiLevelType w:val="multilevel"/>
    <w:tmpl w:val="2C8ED33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D5C100D"/>
    <w:multiLevelType w:val="multilevel"/>
    <w:tmpl w:val="35C892D8"/>
    <w:lvl w:ilvl="0">
      <w:start w:val="1"/>
      <w:numFmt w:val="decimal"/>
      <w:pStyle w:val="Nivel01"/>
      <w:lvlText w:val="%1."/>
      <w:lvlJc w:val="left"/>
      <w:pPr>
        <w:ind w:left="360" w:hanging="360"/>
      </w:pPr>
      <w:rPr>
        <w:rFonts w:hint="default"/>
        <w:b/>
      </w:rPr>
    </w:lvl>
    <w:lvl w:ilvl="1">
      <w:start w:val="1"/>
      <w:numFmt w:val="decimal"/>
      <w:pStyle w:val="Nivel2"/>
      <w:lvlText w:val="%1.%2."/>
      <w:lvlJc w:val="left"/>
      <w:pPr>
        <w:ind w:left="999" w:hanging="432"/>
      </w:pPr>
      <w:rPr>
        <w:rFonts w:hint="default"/>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A32E66"/>
    <w:multiLevelType w:val="multilevel"/>
    <w:tmpl w:val="2B84EC56"/>
    <w:lvl w:ilvl="0">
      <w:start w:val="1"/>
      <w:numFmt w:val="decimal"/>
      <w:lvlText w:val="%1."/>
      <w:lvlJc w:val="left"/>
      <w:pPr>
        <w:ind w:left="720" w:hanging="360"/>
      </w:p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E6B171C"/>
    <w:multiLevelType w:val="hybridMultilevel"/>
    <w:tmpl w:val="804A2926"/>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48F37C2"/>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804694F"/>
    <w:multiLevelType w:val="hybridMultilevel"/>
    <w:tmpl w:val="9E6286B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9CF3634"/>
    <w:multiLevelType w:val="multilevel"/>
    <w:tmpl w:val="5BE4AD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A0779A6"/>
    <w:multiLevelType w:val="hybridMultilevel"/>
    <w:tmpl w:val="510A65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C54562C"/>
    <w:multiLevelType w:val="hybridMultilevel"/>
    <w:tmpl w:val="5F104B64"/>
    <w:lvl w:ilvl="0" w:tplc="04160017">
      <w:start w:val="1"/>
      <w:numFmt w:val="lowerLetter"/>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27" w15:restartNumberingAfterBreak="0">
    <w:nsid w:val="2CDB0FED"/>
    <w:multiLevelType w:val="hybridMultilevel"/>
    <w:tmpl w:val="718699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DDA4CA9"/>
    <w:multiLevelType w:val="hybridMultilevel"/>
    <w:tmpl w:val="C9E8787A"/>
    <w:lvl w:ilvl="0" w:tplc="5DA61D20">
      <w:start w:val="1"/>
      <w:numFmt w:val="upperRoman"/>
      <w:lvlText w:val="%1-"/>
      <w:lvlJc w:val="left"/>
      <w:pPr>
        <w:ind w:left="4973" w:hanging="72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29" w15:restartNumberingAfterBreak="0">
    <w:nsid w:val="2E2A453A"/>
    <w:multiLevelType w:val="multilevel"/>
    <w:tmpl w:val="618A81E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EB93031"/>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29122F7"/>
    <w:multiLevelType w:val="hybridMultilevel"/>
    <w:tmpl w:val="F7285482"/>
    <w:lvl w:ilvl="0" w:tplc="7E1C8AEC">
      <w:start w:val="1"/>
      <w:numFmt w:val="decimal"/>
      <w:lvlText w:val="%1-"/>
      <w:lvlJc w:val="left"/>
      <w:pPr>
        <w:ind w:left="1068" w:hanging="360"/>
      </w:pPr>
      <w:rPr>
        <w:rFonts w:hint="default"/>
        <w:b w:val="0"/>
        <w:i w:val="0"/>
        <w:u w:val="none"/>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340B4213"/>
    <w:multiLevelType w:val="multilevel"/>
    <w:tmpl w:val="4268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13018D"/>
    <w:multiLevelType w:val="hybridMultilevel"/>
    <w:tmpl w:val="3528A2E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4" w15:restartNumberingAfterBreak="0">
    <w:nsid w:val="3B5E3DD3"/>
    <w:multiLevelType w:val="hybridMultilevel"/>
    <w:tmpl w:val="5E08CD04"/>
    <w:lvl w:ilvl="0" w:tplc="D2581FC0">
      <w:start w:val="2"/>
      <w:numFmt w:val="decimalZero"/>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3EE100A8"/>
    <w:multiLevelType w:val="multilevel"/>
    <w:tmpl w:val="9802EED8"/>
    <w:lvl w:ilvl="0">
      <w:start w:val="8"/>
      <w:numFmt w:val="decimal"/>
      <w:lvlText w:val="%1"/>
      <w:lvlJc w:val="left"/>
      <w:pPr>
        <w:ind w:left="375" w:hanging="375"/>
      </w:pPr>
      <w:rPr>
        <w:rFonts w:hint="default"/>
      </w:rPr>
    </w:lvl>
    <w:lvl w:ilvl="1">
      <w:start w:val="1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2F0424B"/>
    <w:multiLevelType w:val="hybridMultilevel"/>
    <w:tmpl w:val="FDE6E5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39A2CCD"/>
    <w:multiLevelType w:val="multilevel"/>
    <w:tmpl w:val="DBC22AC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4DE3ABA"/>
    <w:multiLevelType w:val="hybridMultilevel"/>
    <w:tmpl w:val="9E628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7DD2533"/>
    <w:multiLevelType w:val="multilevel"/>
    <w:tmpl w:val="A83E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1C7912"/>
    <w:multiLevelType w:val="multilevel"/>
    <w:tmpl w:val="B016D63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D7F4919"/>
    <w:multiLevelType w:val="multilevel"/>
    <w:tmpl w:val="316EC140"/>
    <w:lvl w:ilvl="0">
      <w:start w:val="6"/>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EBA7FF0"/>
    <w:multiLevelType w:val="multilevel"/>
    <w:tmpl w:val="DD6AD834"/>
    <w:lvl w:ilvl="0">
      <w:start w:val="11"/>
      <w:numFmt w:val="decimal"/>
      <w:lvlText w:val="%1"/>
      <w:lvlJc w:val="left"/>
      <w:pPr>
        <w:ind w:left="465" w:hanging="465"/>
      </w:pPr>
      <w:rPr>
        <w:rFonts w:hint="default"/>
      </w:rPr>
    </w:lvl>
    <w:lvl w:ilvl="1">
      <w:start w:val="3"/>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3" w15:restartNumberingAfterBreak="0">
    <w:nsid w:val="546F7F6D"/>
    <w:multiLevelType w:val="hybridMultilevel"/>
    <w:tmpl w:val="D6527F76"/>
    <w:lvl w:ilvl="0" w:tplc="170462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51C69B7"/>
    <w:multiLevelType w:val="hybridMultilevel"/>
    <w:tmpl w:val="B22014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9B94604"/>
    <w:multiLevelType w:val="hybridMultilevel"/>
    <w:tmpl w:val="9114555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A4E3207"/>
    <w:multiLevelType w:val="hybridMultilevel"/>
    <w:tmpl w:val="F036F9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2FE6A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43C16E7"/>
    <w:multiLevelType w:val="hybridMultilevel"/>
    <w:tmpl w:val="2C1EDE70"/>
    <w:lvl w:ilvl="0" w:tplc="5770F7BA">
      <w:start w:val="1"/>
      <w:numFmt w:val="bullet"/>
      <w:lvlText w:val=""/>
      <w:lvlJc w:val="left"/>
      <w:pPr>
        <w:ind w:left="720" w:hanging="360"/>
      </w:pPr>
      <w:rPr>
        <w:rFonts w:ascii="Symbol" w:hAnsi="Symbol" w:hint="default"/>
      </w:rPr>
    </w:lvl>
    <w:lvl w:ilvl="1" w:tplc="500C2F98">
      <w:start w:val="1"/>
      <w:numFmt w:val="bullet"/>
      <w:lvlText w:val="o"/>
      <w:lvlJc w:val="left"/>
      <w:pPr>
        <w:ind w:left="1440" w:hanging="360"/>
      </w:pPr>
      <w:rPr>
        <w:rFonts w:ascii="Courier New" w:hAnsi="Courier New" w:hint="default"/>
      </w:rPr>
    </w:lvl>
    <w:lvl w:ilvl="2" w:tplc="599C49F2">
      <w:start w:val="1"/>
      <w:numFmt w:val="bullet"/>
      <w:lvlText w:val=""/>
      <w:lvlJc w:val="left"/>
      <w:pPr>
        <w:ind w:left="2160" w:hanging="360"/>
      </w:pPr>
      <w:rPr>
        <w:rFonts w:ascii="Wingdings" w:hAnsi="Wingdings" w:hint="default"/>
      </w:rPr>
    </w:lvl>
    <w:lvl w:ilvl="3" w:tplc="5020560E" w:tentative="1">
      <w:start w:val="1"/>
      <w:numFmt w:val="bullet"/>
      <w:lvlText w:val=""/>
      <w:lvlJc w:val="left"/>
      <w:pPr>
        <w:ind w:left="2880" w:hanging="360"/>
      </w:pPr>
      <w:rPr>
        <w:rFonts w:ascii="Symbol" w:hAnsi="Symbol" w:hint="default"/>
      </w:rPr>
    </w:lvl>
    <w:lvl w:ilvl="4" w:tplc="C062EB36" w:tentative="1">
      <w:start w:val="1"/>
      <w:numFmt w:val="bullet"/>
      <w:lvlText w:val="o"/>
      <w:lvlJc w:val="left"/>
      <w:pPr>
        <w:ind w:left="3600" w:hanging="360"/>
      </w:pPr>
      <w:rPr>
        <w:rFonts w:ascii="Courier New" w:hAnsi="Courier New" w:hint="default"/>
      </w:rPr>
    </w:lvl>
    <w:lvl w:ilvl="5" w:tplc="0AD83B90" w:tentative="1">
      <w:start w:val="1"/>
      <w:numFmt w:val="bullet"/>
      <w:lvlText w:val=""/>
      <w:lvlJc w:val="left"/>
      <w:pPr>
        <w:ind w:left="4320" w:hanging="360"/>
      </w:pPr>
      <w:rPr>
        <w:rFonts w:ascii="Wingdings" w:hAnsi="Wingdings" w:hint="default"/>
      </w:rPr>
    </w:lvl>
    <w:lvl w:ilvl="6" w:tplc="8C900C8C" w:tentative="1">
      <w:start w:val="1"/>
      <w:numFmt w:val="bullet"/>
      <w:lvlText w:val=""/>
      <w:lvlJc w:val="left"/>
      <w:pPr>
        <w:ind w:left="5040" w:hanging="360"/>
      </w:pPr>
      <w:rPr>
        <w:rFonts w:ascii="Symbol" w:hAnsi="Symbol" w:hint="default"/>
      </w:rPr>
    </w:lvl>
    <w:lvl w:ilvl="7" w:tplc="C086458E" w:tentative="1">
      <w:start w:val="1"/>
      <w:numFmt w:val="bullet"/>
      <w:lvlText w:val="o"/>
      <w:lvlJc w:val="left"/>
      <w:pPr>
        <w:ind w:left="5760" w:hanging="360"/>
      </w:pPr>
      <w:rPr>
        <w:rFonts w:ascii="Courier New" w:hAnsi="Courier New" w:hint="default"/>
      </w:rPr>
    </w:lvl>
    <w:lvl w:ilvl="8" w:tplc="BC742ADC" w:tentative="1">
      <w:start w:val="1"/>
      <w:numFmt w:val="bullet"/>
      <w:lvlText w:val=""/>
      <w:lvlJc w:val="left"/>
      <w:pPr>
        <w:ind w:left="6480" w:hanging="360"/>
      </w:pPr>
      <w:rPr>
        <w:rFonts w:ascii="Wingdings" w:hAnsi="Wingdings" w:hint="default"/>
      </w:rPr>
    </w:lvl>
  </w:abstractNum>
  <w:abstractNum w:abstractNumId="49" w15:restartNumberingAfterBreak="0">
    <w:nsid w:val="64A858DF"/>
    <w:multiLevelType w:val="multilevel"/>
    <w:tmpl w:val="48D692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650C49D8"/>
    <w:multiLevelType w:val="hybridMultilevel"/>
    <w:tmpl w:val="A768C526"/>
    <w:lvl w:ilvl="0" w:tplc="BA70D358">
      <w:start w:val="1"/>
      <w:numFmt w:val="lowerLetter"/>
      <w:lvlText w:val="%1)"/>
      <w:lvlJc w:val="left"/>
      <w:pPr>
        <w:ind w:left="312" w:hanging="233"/>
      </w:pPr>
      <w:rPr>
        <w:rFonts w:ascii="Arial" w:eastAsia="Arial" w:hAnsi="Arial" w:hint="default"/>
        <w:spacing w:val="-1"/>
        <w:w w:val="99"/>
        <w:sz w:val="22"/>
        <w:szCs w:val="22"/>
      </w:rPr>
    </w:lvl>
    <w:lvl w:ilvl="1" w:tplc="FAAE9316">
      <w:start w:val="1"/>
      <w:numFmt w:val="bullet"/>
      <w:lvlText w:val="•"/>
      <w:lvlJc w:val="left"/>
      <w:pPr>
        <w:ind w:left="1343" w:hanging="233"/>
      </w:pPr>
      <w:rPr>
        <w:rFonts w:hint="default"/>
      </w:rPr>
    </w:lvl>
    <w:lvl w:ilvl="2" w:tplc="540CAABE">
      <w:start w:val="1"/>
      <w:numFmt w:val="bullet"/>
      <w:lvlText w:val="•"/>
      <w:lvlJc w:val="left"/>
      <w:pPr>
        <w:ind w:left="2374" w:hanging="233"/>
      </w:pPr>
      <w:rPr>
        <w:rFonts w:hint="default"/>
      </w:rPr>
    </w:lvl>
    <w:lvl w:ilvl="3" w:tplc="B7C21A02">
      <w:start w:val="1"/>
      <w:numFmt w:val="bullet"/>
      <w:lvlText w:val="•"/>
      <w:lvlJc w:val="left"/>
      <w:pPr>
        <w:ind w:left="3406" w:hanging="233"/>
      </w:pPr>
      <w:rPr>
        <w:rFonts w:hint="default"/>
      </w:rPr>
    </w:lvl>
    <w:lvl w:ilvl="4" w:tplc="2A22E506">
      <w:start w:val="1"/>
      <w:numFmt w:val="bullet"/>
      <w:lvlText w:val="•"/>
      <w:lvlJc w:val="left"/>
      <w:pPr>
        <w:ind w:left="4437" w:hanging="233"/>
      </w:pPr>
      <w:rPr>
        <w:rFonts w:hint="default"/>
      </w:rPr>
    </w:lvl>
    <w:lvl w:ilvl="5" w:tplc="D318B55C">
      <w:start w:val="1"/>
      <w:numFmt w:val="bullet"/>
      <w:lvlText w:val="•"/>
      <w:lvlJc w:val="left"/>
      <w:pPr>
        <w:ind w:left="5469" w:hanging="233"/>
      </w:pPr>
      <w:rPr>
        <w:rFonts w:hint="default"/>
      </w:rPr>
    </w:lvl>
    <w:lvl w:ilvl="6" w:tplc="3A30CE62">
      <w:start w:val="1"/>
      <w:numFmt w:val="bullet"/>
      <w:lvlText w:val="•"/>
      <w:lvlJc w:val="left"/>
      <w:pPr>
        <w:ind w:left="6500" w:hanging="233"/>
      </w:pPr>
      <w:rPr>
        <w:rFonts w:hint="default"/>
      </w:rPr>
    </w:lvl>
    <w:lvl w:ilvl="7" w:tplc="143E02EA">
      <w:start w:val="1"/>
      <w:numFmt w:val="bullet"/>
      <w:lvlText w:val="•"/>
      <w:lvlJc w:val="left"/>
      <w:pPr>
        <w:ind w:left="7532" w:hanging="233"/>
      </w:pPr>
      <w:rPr>
        <w:rFonts w:hint="default"/>
      </w:rPr>
    </w:lvl>
    <w:lvl w:ilvl="8" w:tplc="319203C0">
      <w:start w:val="1"/>
      <w:numFmt w:val="bullet"/>
      <w:lvlText w:val="•"/>
      <w:lvlJc w:val="left"/>
      <w:pPr>
        <w:ind w:left="8563" w:hanging="233"/>
      </w:pPr>
      <w:rPr>
        <w:rFonts w:hint="default"/>
      </w:rPr>
    </w:lvl>
  </w:abstractNum>
  <w:abstractNum w:abstractNumId="51" w15:restartNumberingAfterBreak="0">
    <w:nsid w:val="66592C9B"/>
    <w:multiLevelType w:val="hybridMultilevel"/>
    <w:tmpl w:val="DAC084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6E0045B3"/>
    <w:multiLevelType w:val="hybridMultilevel"/>
    <w:tmpl w:val="057CAB80"/>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EF63586"/>
    <w:multiLevelType w:val="hybridMultilevel"/>
    <w:tmpl w:val="AC360B3C"/>
    <w:lvl w:ilvl="0" w:tplc="3A2060B6">
      <w:start w:val="1"/>
      <w:numFmt w:val="lowerLetter"/>
      <w:lvlText w:val="%1)"/>
      <w:lvlJc w:val="left"/>
      <w:pPr>
        <w:ind w:left="375" w:hanging="233"/>
      </w:pPr>
      <w:rPr>
        <w:rFonts w:ascii="Arial" w:eastAsia="Arial" w:hAnsi="Arial" w:hint="default"/>
        <w:spacing w:val="-1"/>
        <w:w w:val="99"/>
        <w:sz w:val="22"/>
        <w:szCs w:val="22"/>
      </w:rPr>
    </w:lvl>
    <w:lvl w:ilvl="1" w:tplc="BFC47D9A">
      <w:start w:val="1"/>
      <w:numFmt w:val="bullet"/>
      <w:lvlText w:val="•"/>
      <w:lvlJc w:val="left"/>
      <w:pPr>
        <w:ind w:left="1343" w:hanging="233"/>
      </w:pPr>
      <w:rPr>
        <w:rFonts w:hint="default"/>
      </w:rPr>
    </w:lvl>
    <w:lvl w:ilvl="2" w:tplc="E1726954">
      <w:start w:val="1"/>
      <w:numFmt w:val="bullet"/>
      <w:lvlText w:val="•"/>
      <w:lvlJc w:val="left"/>
      <w:pPr>
        <w:ind w:left="2374" w:hanging="233"/>
      </w:pPr>
      <w:rPr>
        <w:rFonts w:hint="default"/>
      </w:rPr>
    </w:lvl>
    <w:lvl w:ilvl="3" w:tplc="17E29CB2">
      <w:start w:val="1"/>
      <w:numFmt w:val="bullet"/>
      <w:lvlText w:val="•"/>
      <w:lvlJc w:val="left"/>
      <w:pPr>
        <w:ind w:left="3406" w:hanging="233"/>
      </w:pPr>
      <w:rPr>
        <w:rFonts w:hint="default"/>
      </w:rPr>
    </w:lvl>
    <w:lvl w:ilvl="4" w:tplc="E8162A96">
      <w:start w:val="1"/>
      <w:numFmt w:val="bullet"/>
      <w:lvlText w:val="•"/>
      <w:lvlJc w:val="left"/>
      <w:pPr>
        <w:ind w:left="4437" w:hanging="233"/>
      </w:pPr>
      <w:rPr>
        <w:rFonts w:hint="default"/>
      </w:rPr>
    </w:lvl>
    <w:lvl w:ilvl="5" w:tplc="105639F0">
      <w:start w:val="1"/>
      <w:numFmt w:val="bullet"/>
      <w:lvlText w:val="•"/>
      <w:lvlJc w:val="left"/>
      <w:pPr>
        <w:ind w:left="5469" w:hanging="233"/>
      </w:pPr>
      <w:rPr>
        <w:rFonts w:hint="default"/>
      </w:rPr>
    </w:lvl>
    <w:lvl w:ilvl="6" w:tplc="2A123E3C">
      <w:start w:val="1"/>
      <w:numFmt w:val="bullet"/>
      <w:lvlText w:val="•"/>
      <w:lvlJc w:val="left"/>
      <w:pPr>
        <w:ind w:left="6500" w:hanging="233"/>
      </w:pPr>
      <w:rPr>
        <w:rFonts w:hint="default"/>
      </w:rPr>
    </w:lvl>
    <w:lvl w:ilvl="7" w:tplc="DE7E26DA">
      <w:start w:val="1"/>
      <w:numFmt w:val="bullet"/>
      <w:lvlText w:val="•"/>
      <w:lvlJc w:val="left"/>
      <w:pPr>
        <w:ind w:left="7532" w:hanging="233"/>
      </w:pPr>
      <w:rPr>
        <w:rFonts w:hint="default"/>
      </w:rPr>
    </w:lvl>
    <w:lvl w:ilvl="8" w:tplc="BDD067B4">
      <w:start w:val="1"/>
      <w:numFmt w:val="bullet"/>
      <w:lvlText w:val="•"/>
      <w:lvlJc w:val="left"/>
      <w:pPr>
        <w:ind w:left="8563" w:hanging="233"/>
      </w:pPr>
      <w:rPr>
        <w:rFonts w:hint="default"/>
      </w:rPr>
    </w:lvl>
  </w:abstractNum>
  <w:abstractNum w:abstractNumId="54" w15:restartNumberingAfterBreak="0">
    <w:nsid w:val="72421EAC"/>
    <w:multiLevelType w:val="hybridMultilevel"/>
    <w:tmpl w:val="AAE83A72"/>
    <w:lvl w:ilvl="0" w:tplc="0416001B">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8662851"/>
    <w:multiLevelType w:val="multilevel"/>
    <w:tmpl w:val="5D38C9E4"/>
    <w:lvl w:ilvl="0">
      <w:start w:val="1"/>
      <w:numFmt w:val="decimal"/>
      <w:lvlText w:val="%1."/>
      <w:lvlJc w:val="left"/>
      <w:pPr>
        <w:tabs>
          <w:tab w:val="num" w:pos="502"/>
        </w:tabs>
        <w:ind w:left="502" w:hanging="360"/>
      </w:pPr>
      <w:rPr>
        <w:rFonts w:ascii="Cambria" w:hAnsi="Cambria" w:hint="default"/>
        <w:b/>
        <w:i w:val="0"/>
        <w:sz w:val="22"/>
        <w:szCs w:val="22"/>
      </w:rPr>
    </w:lvl>
    <w:lvl w:ilvl="1">
      <w:start w:val="1"/>
      <w:numFmt w:val="decimal"/>
      <w:lvlText w:val="%1.%2."/>
      <w:lvlJc w:val="left"/>
      <w:pPr>
        <w:tabs>
          <w:tab w:val="num" w:pos="574"/>
        </w:tabs>
        <w:ind w:left="574" w:hanging="432"/>
      </w:pPr>
      <w:rPr>
        <w:rFonts w:ascii="Cambria" w:hAnsi="Cambria" w:hint="default"/>
        <w:b w:val="0"/>
        <w:i w:val="0"/>
        <w:sz w:val="22"/>
        <w:szCs w:val="22"/>
      </w:rPr>
    </w:lvl>
    <w:lvl w:ilvl="2">
      <w:start w:val="1"/>
      <w:numFmt w:val="decimal"/>
      <w:lvlText w:val="%1.%2.%3."/>
      <w:lvlJc w:val="left"/>
      <w:pPr>
        <w:tabs>
          <w:tab w:val="num" w:pos="2662"/>
        </w:tabs>
        <w:ind w:left="2446" w:hanging="504"/>
      </w:pPr>
      <w:rPr>
        <w:rFonts w:ascii="Cambria" w:hAnsi="Cambria" w:hint="default"/>
        <w:b w:val="0"/>
        <w:i w:val="0"/>
        <w:sz w:val="22"/>
        <w:szCs w:val="22"/>
      </w:rPr>
    </w:lvl>
    <w:lvl w:ilvl="3">
      <w:start w:val="1"/>
      <w:numFmt w:val="decimal"/>
      <w:lvlText w:val="%1.%2.%3.%4."/>
      <w:lvlJc w:val="left"/>
      <w:pPr>
        <w:tabs>
          <w:tab w:val="num" w:pos="142"/>
        </w:tabs>
        <w:ind w:left="142" w:firstLine="0"/>
      </w:pPr>
      <w:rPr>
        <w:rFonts w:ascii="Arial" w:hAnsi="Arial" w:hint="default"/>
        <w:b w:val="0"/>
        <w:i w:val="0"/>
        <w:sz w:val="24"/>
      </w:rPr>
    </w:lvl>
    <w:lvl w:ilvl="4">
      <w:start w:val="1"/>
      <w:numFmt w:val="decimal"/>
      <w:lvlText w:val="%1.%2.%3.%4.%5."/>
      <w:lvlJc w:val="left"/>
      <w:pPr>
        <w:tabs>
          <w:tab w:val="num" w:pos="142"/>
        </w:tabs>
        <w:ind w:left="142" w:firstLine="0"/>
      </w:pPr>
      <w:rPr>
        <w:rFonts w:ascii="Arial" w:hAnsi="Arial" w:hint="default"/>
        <w:b/>
        <w:i w:val="0"/>
        <w:sz w:val="24"/>
      </w:rPr>
    </w:lvl>
    <w:lvl w:ilvl="5">
      <w:start w:val="1"/>
      <w:numFmt w:val="decimal"/>
      <w:lvlText w:val="%1.%2.%3.%4.%5.%6."/>
      <w:lvlJc w:val="left"/>
      <w:pPr>
        <w:tabs>
          <w:tab w:val="num" w:pos="3382"/>
        </w:tabs>
        <w:ind w:left="2878" w:hanging="936"/>
      </w:pPr>
      <w:rPr>
        <w:rFonts w:ascii="Arial" w:hAnsi="Arial" w:hint="default"/>
        <w:b/>
        <w:i w:val="0"/>
        <w:sz w:val="24"/>
      </w:rPr>
    </w:lvl>
    <w:lvl w:ilvl="6">
      <w:start w:val="1"/>
      <w:numFmt w:val="decimal"/>
      <w:lvlText w:val="%1.%2.%3.%4.%5.%6.%7."/>
      <w:lvlJc w:val="left"/>
      <w:pPr>
        <w:tabs>
          <w:tab w:val="num" w:pos="7230"/>
        </w:tabs>
        <w:ind w:left="7230" w:hanging="3629"/>
      </w:pPr>
      <w:rPr>
        <w:rFonts w:ascii="Arial" w:hAnsi="Arial" w:hint="default"/>
        <w:b/>
        <w:i w:val="0"/>
        <w:sz w:val="24"/>
      </w:rPr>
    </w:lvl>
    <w:lvl w:ilvl="7">
      <w:start w:val="1"/>
      <w:numFmt w:val="decimal"/>
      <w:lvlText w:val="%1.%2.%3.%4.%5.%6.%7.%8."/>
      <w:lvlJc w:val="left"/>
      <w:pPr>
        <w:tabs>
          <w:tab w:val="num" w:pos="3886"/>
        </w:tabs>
        <w:ind w:left="3886" w:hanging="1224"/>
      </w:pPr>
      <w:rPr>
        <w:rFonts w:hint="default"/>
      </w:rPr>
    </w:lvl>
    <w:lvl w:ilvl="8">
      <w:start w:val="1"/>
      <w:numFmt w:val="decimal"/>
      <w:lvlText w:val="%1.%2.%3.%4.%5.%6.%7.%8.%9."/>
      <w:lvlJc w:val="left"/>
      <w:pPr>
        <w:tabs>
          <w:tab w:val="num" w:pos="4462"/>
        </w:tabs>
        <w:ind w:left="4462" w:hanging="1440"/>
      </w:pPr>
      <w:rPr>
        <w:rFonts w:hint="default"/>
      </w:rPr>
    </w:lvl>
  </w:abstractNum>
  <w:abstractNum w:abstractNumId="56" w15:restartNumberingAfterBreak="0">
    <w:nsid w:val="78A5258F"/>
    <w:multiLevelType w:val="multilevel"/>
    <w:tmpl w:val="4658170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7" w15:restartNumberingAfterBreak="0">
    <w:nsid w:val="7EBF27AE"/>
    <w:multiLevelType w:val="hybridMultilevel"/>
    <w:tmpl w:val="F8CA2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46622930">
    <w:abstractNumId w:val="17"/>
  </w:num>
  <w:num w:numId="2" w16cid:durableId="2074352393">
    <w:abstractNumId w:val="30"/>
  </w:num>
  <w:num w:numId="3" w16cid:durableId="1751538259">
    <w:abstractNumId w:val="43"/>
  </w:num>
  <w:num w:numId="4" w16cid:durableId="393704447">
    <w:abstractNumId w:val="56"/>
  </w:num>
  <w:num w:numId="5" w16cid:durableId="2101367362">
    <w:abstractNumId w:val="18"/>
  </w:num>
  <w:num w:numId="6" w16cid:durableId="1671062025">
    <w:abstractNumId w:val="22"/>
  </w:num>
  <w:num w:numId="7" w16cid:durableId="2065442532">
    <w:abstractNumId w:val="16"/>
  </w:num>
  <w:num w:numId="8" w16cid:durableId="1539973200">
    <w:abstractNumId w:val="47"/>
  </w:num>
  <w:num w:numId="9" w16cid:durableId="65803462">
    <w:abstractNumId w:val="9"/>
  </w:num>
  <w:num w:numId="10" w16cid:durableId="1340935655">
    <w:abstractNumId w:val="7"/>
  </w:num>
  <w:num w:numId="11" w16cid:durableId="85615006">
    <w:abstractNumId w:val="31"/>
  </w:num>
  <w:num w:numId="12" w16cid:durableId="1893956579">
    <w:abstractNumId w:val="40"/>
  </w:num>
  <w:num w:numId="13" w16cid:durableId="587007865">
    <w:abstractNumId w:val="53"/>
  </w:num>
  <w:num w:numId="14" w16cid:durableId="1931112207">
    <w:abstractNumId w:val="50"/>
  </w:num>
  <w:num w:numId="15" w16cid:durableId="1670020711">
    <w:abstractNumId w:val="28"/>
  </w:num>
  <w:num w:numId="16" w16cid:durableId="1427002022">
    <w:abstractNumId w:val="29"/>
  </w:num>
  <w:num w:numId="17" w16cid:durableId="1188568098">
    <w:abstractNumId w:val="24"/>
  </w:num>
  <w:num w:numId="18" w16cid:durableId="1695108424">
    <w:abstractNumId w:val="35"/>
  </w:num>
  <w:num w:numId="19" w16cid:durableId="254940867">
    <w:abstractNumId w:val="55"/>
  </w:num>
  <w:num w:numId="20" w16cid:durableId="1568153255">
    <w:abstractNumId w:val="42"/>
  </w:num>
  <w:num w:numId="21" w16cid:durableId="1718818916">
    <w:abstractNumId w:val="25"/>
  </w:num>
  <w:num w:numId="22" w16cid:durableId="603271499">
    <w:abstractNumId w:val="44"/>
  </w:num>
  <w:num w:numId="23" w16cid:durableId="871848553">
    <w:abstractNumId w:val="20"/>
  </w:num>
  <w:num w:numId="24" w16cid:durableId="1395003931">
    <w:abstractNumId w:val="54"/>
  </w:num>
  <w:num w:numId="25" w16cid:durableId="1230119490">
    <w:abstractNumId w:val="45"/>
  </w:num>
  <w:num w:numId="26" w16cid:durableId="586228809">
    <w:abstractNumId w:val="12"/>
  </w:num>
  <w:num w:numId="27" w16cid:durableId="349533865">
    <w:abstractNumId w:val="13"/>
  </w:num>
  <w:num w:numId="28" w16cid:durableId="925842450">
    <w:abstractNumId w:val="14"/>
  </w:num>
  <w:num w:numId="29" w16cid:durableId="2059166167">
    <w:abstractNumId w:val="26"/>
  </w:num>
  <w:num w:numId="30" w16cid:durableId="986129888">
    <w:abstractNumId w:val="37"/>
  </w:num>
  <w:num w:numId="31" w16cid:durableId="173493384">
    <w:abstractNumId w:val="10"/>
  </w:num>
  <w:num w:numId="32" w16cid:durableId="506868913">
    <w:abstractNumId w:val="41"/>
  </w:num>
  <w:num w:numId="33" w16cid:durableId="2058963770">
    <w:abstractNumId w:val="6"/>
  </w:num>
  <w:num w:numId="34" w16cid:durableId="1420977741">
    <w:abstractNumId w:val="21"/>
  </w:num>
  <w:num w:numId="35" w16cid:durableId="2086954068">
    <w:abstractNumId w:val="51"/>
  </w:num>
  <w:num w:numId="36" w16cid:durableId="1784760416">
    <w:abstractNumId w:val="0"/>
  </w:num>
  <w:num w:numId="37" w16cid:durableId="728502383">
    <w:abstractNumId w:val="1"/>
  </w:num>
  <w:num w:numId="38" w16cid:durableId="1468551357">
    <w:abstractNumId w:val="2"/>
  </w:num>
  <w:num w:numId="39" w16cid:durableId="956374728">
    <w:abstractNumId w:val="3"/>
  </w:num>
  <w:num w:numId="40" w16cid:durableId="802233782">
    <w:abstractNumId w:val="4"/>
  </w:num>
  <w:num w:numId="41" w16cid:durableId="808212035">
    <w:abstractNumId w:val="57"/>
  </w:num>
  <w:num w:numId="42" w16cid:durableId="1102459731">
    <w:abstractNumId w:val="15"/>
  </w:num>
  <w:num w:numId="43" w16cid:durableId="749885799">
    <w:abstractNumId w:val="27"/>
  </w:num>
  <w:num w:numId="44" w16cid:durableId="1050809191">
    <w:abstractNumId w:val="46"/>
  </w:num>
  <w:num w:numId="45" w16cid:durableId="1561479909">
    <w:abstractNumId w:val="19"/>
  </w:num>
  <w:num w:numId="46" w16cid:durableId="1094210396">
    <w:abstractNumId w:val="48"/>
  </w:num>
  <w:num w:numId="47" w16cid:durableId="958805696">
    <w:abstractNumId w:val="11"/>
  </w:num>
  <w:num w:numId="48" w16cid:durableId="706107279">
    <w:abstractNumId w:val="8"/>
  </w:num>
  <w:num w:numId="49" w16cid:durableId="310838046">
    <w:abstractNumId w:val="5"/>
  </w:num>
  <w:num w:numId="50" w16cid:durableId="1350524939">
    <w:abstractNumId w:val="49"/>
  </w:num>
  <w:num w:numId="51" w16cid:durableId="1411343109">
    <w:abstractNumId w:val="32"/>
  </w:num>
  <w:num w:numId="52" w16cid:durableId="2076511028">
    <w:abstractNumId w:val="39"/>
  </w:num>
  <w:num w:numId="53" w16cid:durableId="1809474156">
    <w:abstractNumId w:val="33"/>
  </w:num>
  <w:num w:numId="54" w16cid:durableId="800535313">
    <w:abstractNumId w:val="36"/>
  </w:num>
  <w:num w:numId="55" w16cid:durableId="1195576714">
    <w:abstractNumId w:val="23"/>
  </w:num>
  <w:num w:numId="56" w16cid:durableId="211966789">
    <w:abstractNumId w:val="38"/>
  </w:num>
  <w:num w:numId="57" w16cid:durableId="584459770">
    <w:abstractNumId w:val="34"/>
  </w:num>
  <w:num w:numId="58" w16cid:durableId="608244246">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558F"/>
    <w:rsid w:val="0001069D"/>
    <w:rsid w:val="00013EBC"/>
    <w:rsid w:val="00022727"/>
    <w:rsid w:val="00022C2D"/>
    <w:rsid w:val="000239E8"/>
    <w:rsid w:val="000431D5"/>
    <w:rsid w:val="00043960"/>
    <w:rsid w:val="00051DF0"/>
    <w:rsid w:val="000569C7"/>
    <w:rsid w:val="000665C9"/>
    <w:rsid w:val="00072073"/>
    <w:rsid w:val="000753F6"/>
    <w:rsid w:val="00077C6C"/>
    <w:rsid w:val="00083E8A"/>
    <w:rsid w:val="000B2614"/>
    <w:rsid w:val="000B4395"/>
    <w:rsid w:val="000B6CFA"/>
    <w:rsid w:val="000C3F3C"/>
    <w:rsid w:val="000C79C5"/>
    <w:rsid w:val="000C7AF5"/>
    <w:rsid w:val="000D2240"/>
    <w:rsid w:val="000D338F"/>
    <w:rsid w:val="000D61D3"/>
    <w:rsid w:val="000D6611"/>
    <w:rsid w:val="000F3C83"/>
    <w:rsid w:val="000F53E3"/>
    <w:rsid w:val="00100634"/>
    <w:rsid w:val="001007D7"/>
    <w:rsid w:val="00103596"/>
    <w:rsid w:val="00103C13"/>
    <w:rsid w:val="0011023E"/>
    <w:rsid w:val="001269ED"/>
    <w:rsid w:val="00147BA0"/>
    <w:rsid w:val="001528D6"/>
    <w:rsid w:val="00156A07"/>
    <w:rsid w:val="00185976"/>
    <w:rsid w:val="00186EF3"/>
    <w:rsid w:val="001964D4"/>
    <w:rsid w:val="001A42CC"/>
    <w:rsid w:val="001B0C8F"/>
    <w:rsid w:val="001B5DA2"/>
    <w:rsid w:val="001B663D"/>
    <w:rsid w:val="001C16EB"/>
    <w:rsid w:val="001D0DC5"/>
    <w:rsid w:val="001E24E5"/>
    <w:rsid w:val="001E4C51"/>
    <w:rsid w:val="001E5579"/>
    <w:rsid w:val="001E640D"/>
    <w:rsid w:val="001E7465"/>
    <w:rsid w:val="002052A4"/>
    <w:rsid w:val="00221ADE"/>
    <w:rsid w:val="002275FE"/>
    <w:rsid w:val="00250809"/>
    <w:rsid w:val="002529FA"/>
    <w:rsid w:val="00262770"/>
    <w:rsid w:val="00270014"/>
    <w:rsid w:val="00280B90"/>
    <w:rsid w:val="00280E91"/>
    <w:rsid w:val="002A4E02"/>
    <w:rsid w:val="002C13A2"/>
    <w:rsid w:val="002D03F4"/>
    <w:rsid w:val="002E201B"/>
    <w:rsid w:val="002E3FCF"/>
    <w:rsid w:val="002F2683"/>
    <w:rsid w:val="002F6E3F"/>
    <w:rsid w:val="00302F89"/>
    <w:rsid w:val="003119A9"/>
    <w:rsid w:val="00311E0F"/>
    <w:rsid w:val="00320920"/>
    <w:rsid w:val="003242B7"/>
    <w:rsid w:val="00335FE1"/>
    <w:rsid w:val="0033682A"/>
    <w:rsid w:val="003501AD"/>
    <w:rsid w:val="003650A8"/>
    <w:rsid w:val="00365E8F"/>
    <w:rsid w:val="00393699"/>
    <w:rsid w:val="003A6881"/>
    <w:rsid w:val="003B60DD"/>
    <w:rsid w:val="003B7847"/>
    <w:rsid w:val="003C6185"/>
    <w:rsid w:val="003D7008"/>
    <w:rsid w:val="003E3F97"/>
    <w:rsid w:val="003F31D1"/>
    <w:rsid w:val="003F3698"/>
    <w:rsid w:val="003F6EA9"/>
    <w:rsid w:val="0040048A"/>
    <w:rsid w:val="00402363"/>
    <w:rsid w:val="00402D68"/>
    <w:rsid w:val="004067BF"/>
    <w:rsid w:val="0041018F"/>
    <w:rsid w:val="0041444A"/>
    <w:rsid w:val="004151C9"/>
    <w:rsid w:val="00436A6F"/>
    <w:rsid w:val="00437D82"/>
    <w:rsid w:val="00450017"/>
    <w:rsid w:val="00460254"/>
    <w:rsid w:val="00470C28"/>
    <w:rsid w:val="00475C3C"/>
    <w:rsid w:val="00480540"/>
    <w:rsid w:val="004814B8"/>
    <w:rsid w:val="0049312C"/>
    <w:rsid w:val="00494B3C"/>
    <w:rsid w:val="00494E79"/>
    <w:rsid w:val="004A06C2"/>
    <w:rsid w:val="004A1897"/>
    <w:rsid w:val="004A2C45"/>
    <w:rsid w:val="004A3D75"/>
    <w:rsid w:val="004A7F9B"/>
    <w:rsid w:val="004B19BB"/>
    <w:rsid w:val="004B7255"/>
    <w:rsid w:val="004B7980"/>
    <w:rsid w:val="004C2691"/>
    <w:rsid w:val="004D0F1E"/>
    <w:rsid w:val="004D42E5"/>
    <w:rsid w:val="004D6E28"/>
    <w:rsid w:val="004D71B8"/>
    <w:rsid w:val="004E11B2"/>
    <w:rsid w:val="004F0C8A"/>
    <w:rsid w:val="004F7A2F"/>
    <w:rsid w:val="004F7FD2"/>
    <w:rsid w:val="00502E39"/>
    <w:rsid w:val="00505061"/>
    <w:rsid w:val="00506857"/>
    <w:rsid w:val="0051582E"/>
    <w:rsid w:val="005160E3"/>
    <w:rsid w:val="0052676D"/>
    <w:rsid w:val="005421FA"/>
    <w:rsid w:val="005512C8"/>
    <w:rsid w:val="00553144"/>
    <w:rsid w:val="00563144"/>
    <w:rsid w:val="0056382E"/>
    <w:rsid w:val="00574A19"/>
    <w:rsid w:val="00587236"/>
    <w:rsid w:val="005977CF"/>
    <w:rsid w:val="005A4B7E"/>
    <w:rsid w:val="005A7C01"/>
    <w:rsid w:val="005B3433"/>
    <w:rsid w:val="005B451B"/>
    <w:rsid w:val="005B537D"/>
    <w:rsid w:val="005C1A16"/>
    <w:rsid w:val="005C2C17"/>
    <w:rsid w:val="005D19A6"/>
    <w:rsid w:val="005D2D6B"/>
    <w:rsid w:val="005D674A"/>
    <w:rsid w:val="005E44B9"/>
    <w:rsid w:val="005E55CF"/>
    <w:rsid w:val="005E5C49"/>
    <w:rsid w:val="0060632D"/>
    <w:rsid w:val="00612690"/>
    <w:rsid w:val="00623741"/>
    <w:rsid w:val="006261D5"/>
    <w:rsid w:val="006749E0"/>
    <w:rsid w:val="0067505A"/>
    <w:rsid w:val="00692ED0"/>
    <w:rsid w:val="00695160"/>
    <w:rsid w:val="006A07AA"/>
    <w:rsid w:val="006A30DF"/>
    <w:rsid w:val="006B170D"/>
    <w:rsid w:val="006B4202"/>
    <w:rsid w:val="006C34A5"/>
    <w:rsid w:val="006C6D6B"/>
    <w:rsid w:val="006D0B8A"/>
    <w:rsid w:val="006D7058"/>
    <w:rsid w:val="006E0591"/>
    <w:rsid w:val="006E4F4E"/>
    <w:rsid w:val="006E7447"/>
    <w:rsid w:val="007001F1"/>
    <w:rsid w:val="00712087"/>
    <w:rsid w:val="007243F7"/>
    <w:rsid w:val="00751338"/>
    <w:rsid w:val="0076096A"/>
    <w:rsid w:val="0076221F"/>
    <w:rsid w:val="0076669A"/>
    <w:rsid w:val="00773E53"/>
    <w:rsid w:val="00784CDD"/>
    <w:rsid w:val="007A0FCD"/>
    <w:rsid w:val="007A6253"/>
    <w:rsid w:val="007A79A8"/>
    <w:rsid w:val="007C7870"/>
    <w:rsid w:val="007D49DC"/>
    <w:rsid w:val="007E25E0"/>
    <w:rsid w:val="007E5344"/>
    <w:rsid w:val="007F0187"/>
    <w:rsid w:val="0081386E"/>
    <w:rsid w:val="008173CB"/>
    <w:rsid w:val="008260F9"/>
    <w:rsid w:val="00830823"/>
    <w:rsid w:val="00832366"/>
    <w:rsid w:val="00837F4C"/>
    <w:rsid w:val="0085726D"/>
    <w:rsid w:val="00866ACD"/>
    <w:rsid w:val="00866F5C"/>
    <w:rsid w:val="00871F02"/>
    <w:rsid w:val="00872DB0"/>
    <w:rsid w:val="00874E36"/>
    <w:rsid w:val="00890816"/>
    <w:rsid w:val="008929A5"/>
    <w:rsid w:val="0089403C"/>
    <w:rsid w:val="008A4201"/>
    <w:rsid w:val="008A61E7"/>
    <w:rsid w:val="008B7677"/>
    <w:rsid w:val="008C0210"/>
    <w:rsid w:val="008C2494"/>
    <w:rsid w:val="008D0C5E"/>
    <w:rsid w:val="008D5790"/>
    <w:rsid w:val="008D5F45"/>
    <w:rsid w:val="008D778F"/>
    <w:rsid w:val="008E104C"/>
    <w:rsid w:val="008E61EF"/>
    <w:rsid w:val="008F1751"/>
    <w:rsid w:val="00911DBA"/>
    <w:rsid w:val="00921406"/>
    <w:rsid w:val="0092757E"/>
    <w:rsid w:val="0095130A"/>
    <w:rsid w:val="009579E1"/>
    <w:rsid w:val="00962501"/>
    <w:rsid w:val="00964B44"/>
    <w:rsid w:val="0096554F"/>
    <w:rsid w:val="0098527E"/>
    <w:rsid w:val="009A5849"/>
    <w:rsid w:val="009B5707"/>
    <w:rsid w:val="009D4EB8"/>
    <w:rsid w:val="009D5254"/>
    <w:rsid w:val="009F6102"/>
    <w:rsid w:val="009F7723"/>
    <w:rsid w:val="00A0008B"/>
    <w:rsid w:val="00A01FE6"/>
    <w:rsid w:val="00A05300"/>
    <w:rsid w:val="00A44560"/>
    <w:rsid w:val="00A5136E"/>
    <w:rsid w:val="00A5511F"/>
    <w:rsid w:val="00A57F77"/>
    <w:rsid w:val="00A65A1D"/>
    <w:rsid w:val="00A662A8"/>
    <w:rsid w:val="00A73167"/>
    <w:rsid w:val="00A76622"/>
    <w:rsid w:val="00AA3915"/>
    <w:rsid w:val="00AB473E"/>
    <w:rsid w:val="00AD168B"/>
    <w:rsid w:val="00AD289C"/>
    <w:rsid w:val="00AE2114"/>
    <w:rsid w:val="00AE7D51"/>
    <w:rsid w:val="00AF3CAE"/>
    <w:rsid w:val="00B04900"/>
    <w:rsid w:val="00B276D9"/>
    <w:rsid w:val="00B4104A"/>
    <w:rsid w:val="00B53B7B"/>
    <w:rsid w:val="00B61312"/>
    <w:rsid w:val="00B82FF5"/>
    <w:rsid w:val="00B8481E"/>
    <w:rsid w:val="00B859AA"/>
    <w:rsid w:val="00B87F12"/>
    <w:rsid w:val="00B9017B"/>
    <w:rsid w:val="00B937CD"/>
    <w:rsid w:val="00BB231D"/>
    <w:rsid w:val="00BB7466"/>
    <w:rsid w:val="00BC24B0"/>
    <w:rsid w:val="00BC3D69"/>
    <w:rsid w:val="00BE11B4"/>
    <w:rsid w:val="00BE4462"/>
    <w:rsid w:val="00BF02E2"/>
    <w:rsid w:val="00BF45D2"/>
    <w:rsid w:val="00BF691C"/>
    <w:rsid w:val="00C176A2"/>
    <w:rsid w:val="00C3437A"/>
    <w:rsid w:val="00C3649E"/>
    <w:rsid w:val="00C528AC"/>
    <w:rsid w:val="00C63F4D"/>
    <w:rsid w:val="00C90E2A"/>
    <w:rsid w:val="00C933F1"/>
    <w:rsid w:val="00C961F9"/>
    <w:rsid w:val="00C97E47"/>
    <w:rsid w:val="00CA4B96"/>
    <w:rsid w:val="00CB7A62"/>
    <w:rsid w:val="00CC1955"/>
    <w:rsid w:val="00CD1B4E"/>
    <w:rsid w:val="00CD74DC"/>
    <w:rsid w:val="00CE6507"/>
    <w:rsid w:val="00CF0AFD"/>
    <w:rsid w:val="00CF1DD4"/>
    <w:rsid w:val="00CF755C"/>
    <w:rsid w:val="00D01E9E"/>
    <w:rsid w:val="00D1750D"/>
    <w:rsid w:val="00D24B40"/>
    <w:rsid w:val="00D27510"/>
    <w:rsid w:val="00D60351"/>
    <w:rsid w:val="00D82DFF"/>
    <w:rsid w:val="00DA26FA"/>
    <w:rsid w:val="00DA5762"/>
    <w:rsid w:val="00DA6345"/>
    <w:rsid w:val="00DA644A"/>
    <w:rsid w:val="00DA70F3"/>
    <w:rsid w:val="00DC1665"/>
    <w:rsid w:val="00DF05F9"/>
    <w:rsid w:val="00DF558F"/>
    <w:rsid w:val="00DF7A62"/>
    <w:rsid w:val="00E00DEB"/>
    <w:rsid w:val="00E04303"/>
    <w:rsid w:val="00E12726"/>
    <w:rsid w:val="00E140DE"/>
    <w:rsid w:val="00E31E5C"/>
    <w:rsid w:val="00E341F6"/>
    <w:rsid w:val="00E566F3"/>
    <w:rsid w:val="00E85694"/>
    <w:rsid w:val="00E86534"/>
    <w:rsid w:val="00E86536"/>
    <w:rsid w:val="00EA4A10"/>
    <w:rsid w:val="00EA55FB"/>
    <w:rsid w:val="00EA6E27"/>
    <w:rsid w:val="00EB3B49"/>
    <w:rsid w:val="00EC00B1"/>
    <w:rsid w:val="00ED2C61"/>
    <w:rsid w:val="00EE5352"/>
    <w:rsid w:val="00EF5D98"/>
    <w:rsid w:val="00EF65D1"/>
    <w:rsid w:val="00F06EE6"/>
    <w:rsid w:val="00F11E1D"/>
    <w:rsid w:val="00F14766"/>
    <w:rsid w:val="00F15378"/>
    <w:rsid w:val="00F20504"/>
    <w:rsid w:val="00F30658"/>
    <w:rsid w:val="00F604B4"/>
    <w:rsid w:val="00F61533"/>
    <w:rsid w:val="00F73F12"/>
    <w:rsid w:val="00F761E6"/>
    <w:rsid w:val="00F84794"/>
    <w:rsid w:val="00F84F39"/>
    <w:rsid w:val="00FA52D8"/>
    <w:rsid w:val="00FB3AB2"/>
    <w:rsid w:val="00FB7E55"/>
    <w:rsid w:val="00FC334C"/>
    <w:rsid w:val="00FC41F2"/>
    <w:rsid w:val="00FC7575"/>
    <w:rsid w:val="00FD0078"/>
    <w:rsid w:val="00FD35AE"/>
    <w:rsid w:val="00FF5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60719"/>
  <w15:docId w15:val="{DB4127D7-0508-4461-9456-90E59781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48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F55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DF558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DF558F"/>
    <w:pPr>
      <w:keepNext/>
      <w:keepLines/>
      <w:spacing w:before="200" w:line="259" w:lineRule="auto"/>
      <w:outlineLvl w:val="2"/>
    </w:pPr>
    <w:rPr>
      <w:rFonts w:asciiTheme="majorHAnsi" w:eastAsiaTheme="majorEastAsia" w:hAnsiTheme="majorHAnsi" w:cstheme="majorBidi"/>
      <w:b/>
      <w:bCs/>
      <w:color w:val="4472C4" w:themeColor="accent1"/>
      <w:sz w:val="22"/>
      <w:szCs w:val="22"/>
      <w:lang w:eastAsia="en-US"/>
    </w:rPr>
  </w:style>
  <w:style w:type="paragraph" w:styleId="Ttulo4">
    <w:name w:val="heading 4"/>
    <w:basedOn w:val="Normal"/>
    <w:next w:val="Normal"/>
    <w:link w:val="Ttulo4Char"/>
    <w:semiHidden/>
    <w:unhideWhenUsed/>
    <w:qFormat/>
    <w:rsid w:val="006C34A5"/>
    <w:pPr>
      <w:keepNext/>
      <w:spacing w:before="240" w:after="60"/>
      <w:outlineLvl w:val="3"/>
    </w:pPr>
    <w:rPr>
      <w:rFonts w:ascii="Calibri" w:hAnsi="Calibri"/>
      <w:b/>
      <w:bCs/>
      <w:sz w:val="28"/>
      <w:szCs w:val="28"/>
      <w:lang w:val="x-none" w:eastAsia="x-none"/>
    </w:rPr>
  </w:style>
  <w:style w:type="paragraph" w:styleId="Ttulo5">
    <w:name w:val="heading 5"/>
    <w:basedOn w:val="Normal"/>
    <w:next w:val="Normal"/>
    <w:link w:val="Ttulo5Char"/>
    <w:uiPriority w:val="9"/>
    <w:semiHidden/>
    <w:unhideWhenUsed/>
    <w:qFormat/>
    <w:rsid w:val="00B87F12"/>
    <w:pPr>
      <w:keepNext/>
      <w:keepLines/>
      <w:spacing w:before="40"/>
      <w:outlineLvl w:val="4"/>
    </w:pPr>
    <w:rPr>
      <w:rFonts w:asciiTheme="majorHAnsi" w:eastAsiaTheme="majorEastAsia" w:hAnsiTheme="majorHAnsi" w:cstheme="majorBidi"/>
      <w:color w:val="2F5496" w:themeColor="accent1" w:themeShade="BF"/>
    </w:rPr>
  </w:style>
  <w:style w:type="paragraph" w:styleId="Ttulo9">
    <w:name w:val="heading 9"/>
    <w:basedOn w:val="Normal"/>
    <w:next w:val="Normal"/>
    <w:link w:val="Ttulo9Char"/>
    <w:uiPriority w:val="9"/>
    <w:unhideWhenUsed/>
    <w:qFormat/>
    <w:rsid w:val="00DF55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F558F"/>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DF558F"/>
    <w:rPr>
      <w:rFonts w:asciiTheme="majorHAnsi" w:eastAsiaTheme="majorEastAsia" w:hAnsiTheme="majorHAnsi" w:cstheme="majorBidi"/>
      <w:b/>
      <w:bCs/>
      <w:color w:val="4472C4" w:themeColor="accent1"/>
      <w:sz w:val="26"/>
      <w:szCs w:val="26"/>
      <w:lang w:eastAsia="pt-BR"/>
    </w:rPr>
  </w:style>
  <w:style w:type="character" w:customStyle="1" w:styleId="Ttulo3Char">
    <w:name w:val="Título 3 Char"/>
    <w:basedOn w:val="Fontepargpadro"/>
    <w:link w:val="Ttulo3"/>
    <w:uiPriority w:val="9"/>
    <w:rsid w:val="00DF558F"/>
    <w:rPr>
      <w:rFonts w:asciiTheme="majorHAnsi" w:eastAsiaTheme="majorEastAsia" w:hAnsiTheme="majorHAnsi" w:cstheme="majorBidi"/>
      <w:b/>
      <w:bCs/>
      <w:color w:val="4472C4" w:themeColor="accent1"/>
    </w:rPr>
  </w:style>
  <w:style w:type="character" w:customStyle="1" w:styleId="Ttulo9Char">
    <w:name w:val="Título 9 Char"/>
    <w:basedOn w:val="Fontepargpadro"/>
    <w:link w:val="Ttulo9"/>
    <w:uiPriority w:val="9"/>
    <w:rsid w:val="00DF558F"/>
    <w:rPr>
      <w:rFonts w:asciiTheme="majorHAnsi" w:eastAsiaTheme="majorEastAsia" w:hAnsiTheme="majorHAnsi" w:cstheme="majorBidi"/>
      <w:i/>
      <w:iCs/>
      <w:color w:val="272727" w:themeColor="text1" w:themeTint="D8"/>
      <w:sz w:val="21"/>
      <w:szCs w:val="21"/>
      <w:lang w:eastAsia="pt-BR"/>
    </w:rPr>
  </w:style>
  <w:style w:type="paragraph" w:styleId="Cabealho">
    <w:name w:val="header"/>
    <w:basedOn w:val="Normal"/>
    <w:link w:val="CabealhoChar"/>
    <w:uiPriority w:val="99"/>
    <w:unhideWhenUsed/>
    <w:rsid w:val="00DF558F"/>
    <w:pPr>
      <w:tabs>
        <w:tab w:val="center" w:pos="4252"/>
        <w:tab w:val="right" w:pos="8504"/>
      </w:tabs>
    </w:pPr>
  </w:style>
  <w:style w:type="character" w:customStyle="1" w:styleId="CabealhoChar">
    <w:name w:val="Cabeçalho Char"/>
    <w:basedOn w:val="Fontepargpadro"/>
    <w:link w:val="Cabealho"/>
    <w:uiPriority w:val="99"/>
    <w:rsid w:val="00DF558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F558F"/>
    <w:pPr>
      <w:tabs>
        <w:tab w:val="center" w:pos="4252"/>
        <w:tab w:val="right" w:pos="8504"/>
      </w:tabs>
    </w:pPr>
  </w:style>
  <w:style w:type="character" w:customStyle="1" w:styleId="RodapChar">
    <w:name w:val="Rodapé Char"/>
    <w:basedOn w:val="Fontepargpadro"/>
    <w:link w:val="Rodap"/>
    <w:uiPriority w:val="99"/>
    <w:rsid w:val="00DF558F"/>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DF558F"/>
    <w:pPr>
      <w:spacing w:before="100" w:beforeAutospacing="1" w:after="100" w:afterAutospacing="1"/>
    </w:pPr>
  </w:style>
  <w:style w:type="character" w:styleId="Hyperlink">
    <w:name w:val="Hyperlink"/>
    <w:uiPriority w:val="99"/>
    <w:rsid w:val="00DF558F"/>
    <w:rPr>
      <w:color w:val="0000FF"/>
      <w:u w:val="single"/>
    </w:rPr>
  </w:style>
  <w:style w:type="table" w:styleId="Tabelacomgrade">
    <w:name w:val="Table Grid"/>
    <w:basedOn w:val="Tabelanormal"/>
    <w:uiPriority w:val="39"/>
    <w:rsid w:val="00DF558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DF558F"/>
    <w:pPr>
      <w:spacing w:after="0" w:line="240" w:lineRule="auto"/>
    </w:pPr>
  </w:style>
  <w:style w:type="paragraph" w:styleId="PargrafodaLista">
    <w:name w:val="List Paragraph"/>
    <w:basedOn w:val="Normal"/>
    <w:uiPriority w:val="34"/>
    <w:qFormat/>
    <w:rsid w:val="00DF558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orpodetexto2Char">
    <w:name w:val="Corpo de texto 2 Char"/>
    <w:basedOn w:val="Fontepargpadro"/>
    <w:link w:val="Corpodetexto2"/>
    <w:semiHidden/>
    <w:rsid w:val="00DF558F"/>
    <w:rPr>
      <w:rFonts w:ascii="Tahoma" w:eastAsia="Times New Roman" w:hAnsi="Tahoma" w:cs="Times New Roman"/>
      <w:sz w:val="24"/>
      <w:szCs w:val="20"/>
      <w:lang w:eastAsia="pt-BR"/>
    </w:rPr>
  </w:style>
  <w:style w:type="paragraph" w:styleId="Corpodetexto2">
    <w:name w:val="Body Text 2"/>
    <w:basedOn w:val="Normal"/>
    <w:link w:val="Corpodetexto2Char"/>
    <w:semiHidden/>
    <w:rsid w:val="00DF558F"/>
    <w:pPr>
      <w:tabs>
        <w:tab w:val="left" w:pos="8647"/>
      </w:tabs>
      <w:jc w:val="both"/>
    </w:pPr>
    <w:rPr>
      <w:rFonts w:ascii="Tahoma" w:hAnsi="Tahoma"/>
      <w:szCs w:val="20"/>
    </w:rPr>
  </w:style>
  <w:style w:type="character" w:customStyle="1" w:styleId="Corpodetexto2Char1">
    <w:name w:val="Corpo de texto 2 Char1"/>
    <w:basedOn w:val="Fontepargpadro"/>
    <w:uiPriority w:val="99"/>
    <w:semiHidden/>
    <w:rsid w:val="00DF558F"/>
    <w:rPr>
      <w:rFonts w:ascii="Times New Roman" w:eastAsia="Times New Roman" w:hAnsi="Times New Roman" w:cs="Times New Roman"/>
      <w:sz w:val="24"/>
      <w:szCs w:val="24"/>
      <w:lang w:eastAsia="pt-BR"/>
    </w:rPr>
  </w:style>
  <w:style w:type="character" w:styleId="Forte">
    <w:name w:val="Strong"/>
    <w:uiPriority w:val="22"/>
    <w:qFormat/>
    <w:rsid w:val="00DF558F"/>
    <w:rPr>
      <w:b/>
      <w:bCs/>
    </w:rPr>
  </w:style>
  <w:style w:type="paragraph" w:customStyle="1" w:styleId="has-text-align-justify">
    <w:name w:val="has-text-align-justify"/>
    <w:basedOn w:val="Normal"/>
    <w:uiPriority w:val="99"/>
    <w:semiHidden/>
    <w:rsid w:val="00DF558F"/>
    <w:pPr>
      <w:spacing w:before="100" w:beforeAutospacing="1" w:after="100" w:afterAutospacing="1"/>
    </w:pPr>
  </w:style>
  <w:style w:type="character" w:customStyle="1" w:styleId="MenoPendente1">
    <w:name w:val="Menção Pendente1"/>
    <w:basedOn w:val="Fontepargpadro"/>
    <w:uiPriority w:val="99"/>
    <w:semiHidden/>
    <w:unhideWhenUsed/>
    <w:rsid w:val="00DF558F"/>
    <w:rPr>
      <w:color w:val="605E5C"/>
      <w:shd w:val="clear" w:color="auto" w:fill="E1DFDD"/>
    </w:rPr>
  </w:style>
  <w:style w:type="paragraph" w:customStyle="1" w:styleId="ParagraphStyle">
    <w:name w:val="Paragraph Style"/>
    <w:rsid w:val="00DF558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Corpodetexto">
    <w:name w:val="Body Text"/>
    <w:basedOn w:val="Normal"/>
    <w:link w:val="CorpodetextoChar"/>
    <w:unhideWhenUsed/>
    <w:qFormat/>
    <w:rsid w:val="00DF558F"/>
    <w:pPr>
      <w:spacing w:after="120"/>
    </w:pPr>
  </w:style>
  <w:style w:type="character" w:customStyle="1" w:styleId="CorpodetextoChar">
    <w:name w:val="Corpo de texto Char"/>
    <w:basedOn w:val="Fontepargpadro"/>
    <w:link w:val="Corpodetexto"/>
    <w:rsid w:val="00DF558F"/>
    <w:rPr>
      <w:rFonts w:ascii="Times New Roman" w:eastAsia="Times New Roman" w:hAnsi="Times New Roman" w:cs="Times New Roman"/>
      <w:sz w:val="24"/>
      <w:szCs w:val="24"/>
      <w:lang w:eastAsia="pt-BR"/>
    </w:rPr>
  </w:style>
  <w:style w:type="paragraph" w:customStyle="1" w:styleId="Centered">
    <w:name w:val="Centered"/>
    <w:uiPriority w:val="99"/>
    <w:rsid w:val="00DF558F"/>
    <w:pPr>
      <w:widowControl w:val="0"/>
      <w:autoSpaceDE w:val="0"/>
      <w:autoSpaceDN w:val="0"/>
      <w:adjustRightInd w:val="0"/>
      <w:spacing w:after="0" w:line="240" w:lineRule="auto"/>
      <w:jc w:val="center"/>
    </w:pPr>
    <w:rPr>
      <w:rFonts w:ascii="Arial" w:eastAsiaTheme="minorEastAsia" w:hAnsi="Arial" w:cs="Arial"/>
      <w:sz w:val="24"/>
      <w:szCs w:val="24"/>
      <w:lang w:eastAsia="pt-BR"/>
    </w:rPr>
  </w:style>
  <w:style w:type="paragraph" w:customStyle="1" w:styleId="TextosemFormatao1">
    <w:name w:val="Texto sem Formatação1"/>
    <w:basedOn w:val="Normal"/>
    <w:rsid w:val="00DF558F"/>
    <w:pPr>
      <w:suppressAutoHyphens/>
    </w:pPr>
    <w:rPr>
      <w:rFonts w:ascii="Courier New" w:hAnsi="Courier New"/>
      <w:kern w:val="2"/>
      <w:sz w:val="20"/>
      <w:szCs w:val="20"/>
      <w:lang w:eastAsia="ar-SA"/>
    </w:rPr>
  </w:style>
  <w:style w:type="paragraph" w:customStyle="1" w:styleId="TxBrc2">
    <w:name w:val="TxBr_c2"/>
    <w:basedOn w:val="Normal"/>
    <w:rsid w:val="00DF558F"/>
    <w:pPr>
      <w:widowControl w:val="0"/>
      <w:suppressAutoHyphens/>
      <w:autoSpaceDE w:val="0"/>
      <w:spacing w:line="240" w:lineRule="atLeast"/>
      <w:jc w:val="center"/>
    </w:pPr>
    <w:rPr>
      <w:kern w:val="2"/>
      <w:lang w:val="en-US" w:eastAsia="ar-SA"/>
    </w:rPr>
  </w:style>
  <w:style w:type="paragraph" w:styleId="Textodebalo">
    <w:name w:val="Balloon Text"/>
    <w:basedOn w:val="Normal"/>
    <w:link w:val="TextodebaloChar"/>
    <w:uiPriority w:val="99"/>
    <w:unhideWhenUsed/>
    <w:rsid w:val="00DF558F"/>
    <w:rPr>
      <w:rFonts w:ascii="Tahoma" w:hAnsi="Tahoma" w:cs="Tahoma"/>
      <w:sz w:val="16"/>
      <w:szCs w:val="16"/>
    </w:rPr>
  </w:style>
  <w:style w:type="character" w:customStyle="1" w:styleId="TextodebaloChar">
    <w:name w:val="Texto de balão Char"/>
    <w:basedOn w:val="Fontepargpadro"/>
    <w:link w:val="Textodebalo"/>
    <w:uiPriority w:val="99"/>
    <w:rsid w:val="00DF558F"/>
    <w:rPr>
      <w:rFonts w:ascii="Tahoma" w:eastAsia="Times New Roman" w:hAnsi="Tahoma" w:cs="Tahoma"/>
      <w:sz w:val="16"/>
      <w:szCs w:val="16"/>
      <w:lang w:eastAsia="pt-BR"/>
    </w:rPr>
  </w:style>
  <w:style w:type="paragraph" w:customStyle="1" w:styleId="WW-Corpodetexto2">
    <w:name w:val="WW-Corpo de texto 2"/>
    <w:basedOn w:val="Normal"/>
    <w:rsid w:val="00DF558F"/>
    <w:pPr>
      <w:suppressAutoHyphens/>
    </w:pPr>
    <w:rPr>
      <w:rFonts w:ascii="Arial" w:hAnsi="Arial"/>
      <w:color w:val="000000"/>
      <w:kern w:val="2"/>
      <w:szCs w:val="20"/>
      <w:lang w:eastAsia="ar-SA"/>
    </w:rPr>
  </w:style>
  <w:style w:type="paragraph" w:customStyle="1" w:styleId="Default">
    <w:name w:val="Default"/>
    <w:rsid w:val="00DF558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basedOn w:val="Fontepargpadro"/>
    <w:uiPriority w:val="20"/>
    <w:qFormat/>
    <w:rsid w:val="00DF558F"/>
    <w:rPr>
      <w:i/>
      <w:iCs/>
    </w:rPr>
  </w:style>
  <w:style w:type="paragraph" w:customStyle="1" w:styleId="TableParagraph">
    <w:name w:val="Table Paragraph"/>
    <w:basedOn w:val="Normal"/>
    <w:uiPriority w:val="1"/>
    <w:qFormat/>
    <w:rsid w:val="00DF558F"/>
    <w:pPr>
      <w:widowControl w:val="0"/>
      <w:autoSpaceDE w:val="0"/>
      <w:autoSpaceDN w:val="0"/>
    </w:pPr>
    <w:rPr>
      <w:rFonts w:ascii="Cambria" w:eastAsia="Cambria" w:hAnsi="Cambria" w:cs="Cambria"/>
      <w:sz w:val="22"/>
      <w:szCs w:val="22"/>
      <w:lang w:val="pt-PT" w:eastAsia="en-US"/>
    </w:rPr>
  </w:style>
  <w:style w:type="character" w:customStyle="1" w:styleId="tex3">
    <w:name w:val="tex3"/>
    <w:rsid w:val="00DF558F"/>
  </w:style>
  <w:style w:type="paragraph" w:customStyle="1" w:styleId="Corpodetexto21">
    <w:name w:val="Corpo de texto 21"/>
    <w:basedOn w:val="Normal"/>
    <w:rsid w:val="00DF558F"/>
    <w:pPr>
      <w:suppressAutoHyphens/>
      <w:autoSpaceDE w:val="0"/>
      <w:jc w:val="both"/>
    </w:pPr>
    <w:rPr>
      <w:rFonts w:ascii="Arial" w:hAnsi="Arial" w:cs="Arial"/>
      <w:color w:val="000000"/>
      <w:lang w:eastAsia="ar-SA"/>
    </w:rPr>
  </w:style>
  <w:style w:type="paragraph" w:customStyle="1" w:styleId="PADRAO">
    <w:name w:val="PADRAO"/>
    <w:basedOn w:val="Normal"/>
    <w:rsid w:val="00DF558F"/>
    <w:pPr>
      <w:suppressAutoHyphens/>
      <w:jc w:val="both"/>
    </w:pPr>
    <w:rPr>
      <w:rFonts w:ascii="Tms Rmn" w:hAnsi="Tms Rmn"/>
      <w:szCs w:val="20"/>
      <w:lang w:eastAsia="ar-SA"/>
    </w:rPr>
  </w:style>
  <w:style w:type="paragraph" w:styleId="Ttulo">
    <w:name w:val="Title"/>
    <w:basedOn w:val="Normal"/>
    <w:next w:val="Subttulo"/>
    <w:link w:val="TtuloChar"/>
    <w:qFormat/>
    <w:rsid w:val="00DF558F"/>
    <w:pPr>
      <w:suppressAutoHyphens/>
      <w:jc w:val="center"/>
    </w:pPr>
    <w:rPr>
      <w:rFonts w:ascii="Arial" w:hAnsi="Arial"/>
      <w:b/>
      <w:i/>
      <w:sz w:val="20"/>
      <w:szCs w:val="20"/>
      <w:lang w:eastAsia="ar-SA"/>
    </w:rPr>
  </w:style>
  <w:style w:type="character" w:customStyle="1" w:styleId="TtuloChar">
    <w:name w:val="Título Char"/>
    <w:basedOn w:val="Fontepargpadro"/>
    <w:link w:val="Ttulo"/>
    <w:rsid w:val="00DF558F"/>
    <w:rPr>
      <w:rFonts w:ascii="Arial" w:eastAsia="Times New Roman" w:hAnsi="Arial" w:cs="Times New Roman"/>
      <w:b/>
      <w:i/>
      <w:sz w:val="20"/>
      <w:szCs w:val="20"/>
      <w:lang w:eastAsia="ar-SA"/>
    </w:rPr>
  </w:style>
  <w:style w:type="paragraph" w:styleId="Subttulo">
    <w:name w:val="Subtitle"/>
    <w:basedOn w:val="Normal"/>
    <w:next w:val="Normal"/>
    <w:link w:val="SubttuloChar"/>
    <w:qFormat/>
    <w:rsid w:val="00DF55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rsid w:val="00DF558F"/>
    <w:rPr>
      <w:rFonts w:eastAsiaTheme="minorEastAsia"/>
      <w:color w:val="5A5A5A" w:themeColor="text1" w:themeTint="A5"/>
      <w:spacing w:val="15"/>
      <w:lang w:eastAsia="pt-BR"/>
    </w:rPr>
  </w:style>
  <w:style w:type="character" w:customStyle="1" w:styleId="MenoPendente2">
    <w:name w:val="Menção Pendente2"/>
    <w:basedOn w:val="Fontepargpadro"/>
    <w:uiPriority w:val="99"/>
    <w:semiHidden/>
    <w:unhideWhenUsed/>
    <w:rsid w:val="0092757E"/>
    <w:rPr>
      <w:color w:val="605E5C"/>
      <w:shd w:val="clear" w:color="auto" w:fill="E1DFDD"/>
    </w:rPr>
  </w:style>
  <w:style w:type="character" w:customStyle="1" w:styleId="Ttulo5Char">
    <w:name w:val="Título 5 Char"/>
    <w:basedOn w:val="Fontepargpadro"/>
    <w:link w:val="Ttulo5"/>
    <w:uiPriority w:val="9"/>
    <w:semiHidden/>
    <w:rsid w:val="00B87F12"/>
    <w:rPr>
      <w:rFonts w:asciiTheme="majorHAnsi" w:eastAsiaTheme="majorEastAsia" w:hAnsiTheme="majorHAnsi" w:cstheme="majorBidi"/>
      <w:color w:val="2F5496" w:themeColor="accent1" w:themeShade="BF"/>
      <w:sz w:val="24"/>
      <w:szCs w:val="24"/>
      <w:lang w:eastAsia="pt-BR"/>
    </w:rPr>
  </w:style>
  <w:style w:type="paragraph" w:styleId="Textodecomentrio">
    <w:name w:val="annotation text"/>
    <w:basedOn w:val="Normal"/>
    <w:link w:val="TextodecomentrioChar"/>
    <w:uiPriority w:val="99"/>
    <w:unhideWhenUsed/>
    <w:qFormat/>
    <w:rsid w:val="003119A9"/>
    <w:rPr>
      <w:sz w:val="20"/>
      <w:szCs w:val="20"/>
    </w:rPr>
  </w:style>
  <w:style w:type="character" w:customStyle="1" w:styleId="TextodecomentrioChar">
    <w:name w:val="Texto de comentário Char"/>
    <w:basedOn w:val="Fontepargpadro"/>
    <w:link w:val="Textodecomentrio"/>
    <w:uiPriority w:val="99"/>
    <w:qFormat/>
    <w:rsid w:val="003119A9"/>
    <w:rPr>
      <w:rFonts w:ascii="Times New Roman" w:eastAsia="Times New Roman" w:hAnsi="Times New Roman" w:cs="Times New Roman"/>
      <w:sz w:val="20"/>
      <w:szCs w:val="20"/>
      <w:lang w:eastAsia="pt-BR"/>
    </w:rPr>
  </w:style>
  <w:style w:type="paragraph" w:customStyle="1" w:styleId="Textodecomentrio1">
    <w:name w:val="Texto de comentário1"/>
    <w:basedOn w:val="Normal"/>
    <w:rsid w:val="00280B90"/>
    <w:pPr>
      <w:suppressAutoHyphens/>
    </w:pPr>
    <w:rPr>
      <w:sz w:val="20"/>
      <w:szCs w:val="20"/>
      <w:lang w:eastAsia="zh-CN"/>
    </w:rPr>
  </w:style>
  <w:style w:type="character" w:customStyle="1" w:styleId="Ttulo4Char">
    <w:name w:val="Título 4 Char"/>
    <w:basedOn w:val="Fontepargpadro"/>
    <w:link w:val="Ttulo4"/>
    <w:semiHidden/>
    <w:rsid w:val="006C34A5"/>
    <w:rPr>
      <w:rFonts w:ascii="Calibri" w:eastAsia="Times New Roman" w:hAnsi="Calibri" w:cs="Times New Roman"/>
      <w:b/>
      <w:bCs/>
      <w:sz w:val="28"/>
      <w:szCs w:val="28"/>
      <w:lang w:val="x-none" w:eastAsia="x-none"/>
    </w:rPr>
  </w:style>
  <w:style w:type="paragraph" w:customStyle="1" w:styleId="Nivel01">
    <w:name w:val="Nivel 01"/>
    <w:basedOn w:val="Ttulo1"/>
    <w:next w:val="Normal"/>
    <w:link w:val="Nivel01Char"/>
    <w:qFormat/>
    <w:rsid w:val="006C34A5"/>
    <w:pPr>
      <w:numPr>
        <w:numId w:val="45"/>
      </w:numPr>
      <w:tabs>
        <w:tab w:val="left" w:pos="567"/>
      </w:tabs>
      <w:jc w:val="both"/>
    </w:pPr>
    <w:rPr>
      <w:rFonts w:ascii="Arial" w:eastAsia="Times New Roman" w:hAnsi="Arial" w:cs="Times New Roman"/>
      <w:b/>
      <w:bCs/>
      <w:color w:val="auto"/>
      <w:sz w:val="20"/>
      <w:szCs w:val="20"/>
      <w:lang w:val="x-none" w:eastAsia="x-none"/>
    </w:rPr>
  </w:style>
  <w:style w:type="character" w:customStyle="1" w:styleId="Nivel01Char">
    <w:name w:val="Nivel 01 Char"/>
    <w:link w:val="Nivel01"/>
    <w:rsid w:val="006C34A5"/>
    <w:rPr>
      <w:rFonts w:ascii="Arial" w:eastAsia="Times New Roman" w:hAnsi="Arial" w:cs="Times New Roman"/>
      <w:b/>
      <w:bCs/>
      <w:sz w:val="20"/>
      <w:szCs w:val="20"/>
      <w:lang w:val="x-none" w:eastAsia="x-none"/>
    </w:rPr>
  </w:style>
  <w:style w:type="paragraph" w:customStyle="1" w:styleId="Nivel2">
    <w:name w:val="Nivel 2"/>
    <w:basedOn w:val="Normal"/>
    <w:link w:val="Nivel2Char"/>
    <w:qFormat/>
    <w:rsid w:val="006C34A5"/>
    <w:pPr>
      <w:numPr>
        <w:ilvl w:val="1"/>
        <w:numId w:val="45"/>
      </w:numPr>
      <w:spacing w:before="120" w:after="120" w:line="276" w:lineRule="auto"/>
      <w:jc w:val="both"/>
    </w:pPr>
    <w:rPr>
      <w:rFonts w:ascii="Arial" w:hAnsi="Arial"/>
      <w:color w:val="000000"/>
      <w:sz w:val="20"/>
      <w:szCs w:val="20"/>
      <w:lang w:val="x-none" w:eastAsia="x-none"/>
    </w:rPr>
  </w:style>
  <w:style w:type="paragraph" w:customStyle="1" w:styleId="Nivel3">
    <w:name w:val="Nivel 3"/>
    <w:basedOn w:val="Normal"/>
    <w:link w:val="Nivel3Char"/>
    <w:qFormat/>
    <w:rsid w:val="006C34A5"/>
    <w:pPr>
      <w:numPr>
        <w:ilvl w:val="2"/>
        <w:numId w:val="45"/>
      </w:numPr>
      <w:spacing w:before="120" w:after="120" w:line="276" w:lineRule="auto"/>
      <w:jc w:val="both"/>
    </w:pPr>
    <w:rPr>
      <w:rFonts w:ascii="Arial" w:hAnsi="Arial"/>
      <w:color w:val="000000"/>
      <w:sz w:val="20"/>
      <w:szCs w:val="20"/>
      <w:lang w:val="x-none" w:eastAsia="x-none"/>
    </w:rPr>
  </w:style>
  <w:style w:type="paragraph" w:customStyle="1" w:styleId="Nivel4">
    <w:name w:val="Nivel 4"/>
    <w:basedOn w:val="Nivel3"/>
    <w:qFormat/>
    <w:rsid w:val="006C34A5"/>
    <w:pPr>
      <w:numPr>
        <w:ilvl w:val="3"/>
      </w:numPr>
      <w:tabs>
        <w:tab w:val="num" w:pos="360"/>
      </w:tabs>
      <w:ind w:left="2880" w:hanging="360"/>
    </w:pPr>
    <w:rPr>
      <w:color w:val="auto"/>
    </w:rPr>
  </w:style>
  <w:style w:type="paragraph" w:customStyle="1" w:styleId="Nivel5">
    <w:name w:val="Nivel 5"/>
    <w:basedOn w:val="Nivel4"/>
    <w:qFormat/>
    <w:rsid w:val="006C34A5"/>
    <w:pPr>
      <w:numPr>
        <w:ilvl w:val="4"/>
      </w:numPr>
      <w:tabs>
        <w:tab w:val="num" w:pos="360"/>
        <w:tab w:val="num" w:pos="3600"/>
      </w:tabs>
      <w:ind w:left="3600" w:hanging="360"/>
    </w:pPr>
  </w:style>
  <w:style w:type="character" w:customStyle="1" w:styleId="Nivel2Char">
    <w:name w:val="Nivel 2 Char"/>
    <w:link w:val="Nivel2"/>
    <w:locked/>
    <w:rsid w:val="006C34A5"/>
    <w:rPr>
      <w:rFonts w:ascii="Arial" w:eastAsia="Times New Roman" w:hAnsi="Arial" w:cs="Times New Roman"/>
      <w:color w:val="000000"/>
      <w:sz w:val="20"/>
      <w:szCs w:val="20"/>
      <w:lang w:val="x-none" w:eastAsia="x-none"/>
    </w:rPr>
  </w:style>
  <w:style w:type="paragraph" w:customStyle="1" w:styleId="Nvel2-Red">
    <w:name w:val="Nível 2 -Red"/>
    <w:basedOn w:val="Nivel2"/>
    <w:link w:val="Nvel2-RedChar"/>
    <w:qFormat/>
    <w:rsid w:val="006C34A5"/>
    <w:rPr>
      <w:i/>
      <w:iCs/>
      <w:color w:val="FF0000"/>
    </w:rPr>
  </w:style>
  <w:style w:type="character" w:customStyle="1" w:styleId="Nvel2-RedChar">
    <w:name w:val="Nível 2 -Red Char"/>
    <w:link w:val="Nvel2-Red"/>
    <w:rsid w:val="006C34A5"/>
    <w:rPr>
      <w:rFonts w:ascii="Arial" w:eastAsia="Times New Roman" w:hAnsi="Arial" w:cs="Times New Roman"/>
      <w:i/>
      <w:iCs/>
      <w:color w:val="FF0000"/>
      <w:sz w:val="20"/>
      <w:szCs w:val="20"/>
      <w:lang w:val="x-none" w:eastAsia="x-none"/>
    </w:rPr>
  </w:style>
  <w:style w:type="character" w:customStyle="1" w:styleId="Nivel3Char">
    <w:name w:val="Nivel 3 Char"/>
    <w:link w:val="Nivel3"/>
    <w:rsid w:val="006C34A5"/>
    <w:rPr>
      <w:rFonts w:ascii="Arial" w:eastAsia="Times New Roman" w:hAnsi="Arial" w:cs="Times New Roman"/>
      <w:color w:val="000000"/>
      <w:sz w:val="20"/>
      <w:szCs w:val="20"/>
      <w:lang w:val="x-none" w:eastAsia="x-none"/>
    </w:rPr>
  </w:style>
  <w:style w:type="paragraph" w:customStyle="1" w:styleId="Nvel1-SemNum">
    <w:name w:val="Nível 1-Sem Num"/>
    <w:basedOn w:val="Nivel01"/>
    <w:link w:val="Nvel1-SemNumChar"/>
    <w:qFormat/>
    <w:rsid w:val="006C34A5"/>
    <w:pPr>
      <w:numPr>
        <w:numId w:val="0"/>
      </w:numPr>
      <w:ind w:left="357"/>
      <w:outlineLvl w:val="1"/>
    </w:pPr>
    <w:rPr>
      <w:color w:val="FF0000"/>
    </w:rPr>
  </w:style>
  <w:style w:type="character" w:customStyle="1" w:styleId="Nvel1-SemNumChar">
    <w:name w:val="Nível 1-Sem Num Char"/>
    <w:link w:val="Nvel1-SemNum"/>
    <w:rsid w:val="006C34A5"/>
    <w:rPr>
      <w:rFonts w:ascii="Arial" w:eastAsia="Times New Roman" w:hAnsi="Arial" w:cs="Times New Roman"/>
      <w:b/>
      <w:bCs/>
      <w:color w:val="FF0000"/>
      <w:sz w:val="20"/>
      <w:szCs w:val="20"/>
      <w:lang w:val="x-none" w:eastAsia="x-none"/>
    </w:rPr>
  </w:style>
  <w:style w:type="table" w:customStyle="1" w:styleId="TableNormal">
    <w:name w:val="Table Normal"/>
    <w:uiPriority w:val="2"/>
    <w:semiHidden/>
    <w:unhideWhenUsed/>
    <w:qFormat/>
    <w:rsid w:val="006C34A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Sumrio1">
    <w:name w:val="toc 1"/>
    <w:basedOn w:val="Normal"/>
    <w:uiPriority w:val="1"/>
    <w:qFormat/>
    <w:rsid w:val="006C34A5"/>
    <w:pPr>
      <w:spacing w:before="233"/>
      <w:ind w:left="376"/>
      <w:jc w:val="center"/>
    </w:pPr>
  </w:style>
  <w:style w:type="paragraph" w:styleId="Sumrio2">
    <w:name w:val="toc 2"/>
    <w:basedOn w:val="Normal"/>
    <w:next w:val="Normal"/>
    <w:autoRedefine/>
    <w:uiPriority w:val="39"/>
    <w:unhideWhenUsed/>
    <w:rsid w:val="006C34A5"/>
    <w:pPr>
      <w:ind w:left="220"/>
    </w:pPr>
  </w:style>
  <w:style w:type="paragraph" w:customStyle="1" w:styleId="dou-paragraph">
    <w:name w:val="dou-paragraph"/>
    <w:basedOn w:val="Normal"/>
    <w:rsid w:val="006C34A5"/>
    <w:pPr>
      <w:spacing w:before="100" w:beforeAutospacing="1" w:after="100" w:afterAutospacing="1"/>
    </w:pPr>
  </w:style>
  <w:style w:type="character" w:styleId="Refdecomentrio">
    <w:name w:val="annotation reference"/>
    <w:unhideWhenUsed/>
    <w:qFormat/>
    <w:rsid w:val="006C34A5"/>
    <w:rPr>
      <w:sz w:val="16"/>
      <w:szCs w:val="16"/>
    </w:rPr>
  </w:style>
  <w:style w:type="paragraph" w:styleId="Assuntodocomentrio">
    <w:name w:val="annotation subject"/>
    <w:basedOn w:val="Textodecomentrio"/>
    <w:next w:val="Textodecomentrio"/>
    <w:link w:val="AssuntodocomentrioChar"/>
    <w:uiPriority w:val="99"/>
    <w:unhideWhenUsed/>
    <w:rsid w:val="006C34A5"/>
    <w:rPr>
      <w:b/>
      <w:bCs/>
      <w:lang w:val="x-none" w:eastAsia="x-none"/>
    </w:rPr>
  </w:style>
  <w:style w:type="character" w:customStyle="1" w:styleId="AssuntodocomentrioChar">
    <w:name w:val="Assunto do comentário Char"/>
    <w:basedOn w:val="TextodecomentrioChar"/>
    <w:link w:val="Assuntodocomentrio"/>
    <w:uiPriority w:val="99"/>
    <w:rsid w:val="006C34A5"/>
    <w:rPr>
      <w:rFonts w:ascii="Times New Roman" w:eastAsia="Times New Roman" w:hAnsi="Times New Roman" w:cs="Times New Roman"/>
      <w:b/>
      <w:bCs/>
      <w:sz w:val="20"/>
      <w:szCs w:val="20"/>
      <w:lang w:val="x-none" w:eastAsia="x-none"/>
    </w:rPr>
  </w:style>
  <w:style w:type="paragraph" w:customStyle="1" w:styleId="Nivel2-Opcional">
    <w:name w:val="Nivel 2-Opcional"/>
    <w:basedOn w:val="Normal"/>
    <w:autoRedefine/>
    <w:rsid w:val="006C34A5"/>
    <w:pPr>
      <w:shd w:val="clear" w:color="auto" w:fill="76923C"/>
      <w:spacing w:before="120" w:after="120" w:line="276" w:lineRule="auto"/>
      <w:jc w:val="both"/>
    </w:pPr>
    <w:rPr>
      <w:rFonts w:ascii="Arial" w:eastAsia="Arial" w:hAnsi="Arial" w:cs="Arial"/>
      <w:i/>
      <w:color w:val="FF0000"/>
      <w:sz w:val="20"/>
      <w:szCs w:val="20"/>
    </w:rPr>
  </w:style>
  <w:style w:type="paragraph" w:customStyle="1" w:styleId="Nvel4-R">
    <w:name w:val="Nível 4-R"/>
    <w:basedOn w:val="Normal"/>
    <w:autoRedefine/>
    <w:qFormat/>
    <w:rsid w:val="006C34A5"/>
    <w:pPr>
      <w:spacing w:before="120" w:after="120" w:line="276" w:lineRule="auto"/>
      <w:ind w:left="567"/>
      <w:jc w:val="both"/>
    </w:pPr>
    <w:rPr>
      <w:rFonts w:ascii="Arial" w:hAnsi="Arial" w:cs="Arial"/>
      <w:bCs/>
      <w:i/>
      <w:color w:val="FF0000"/>
      <w:sz w:val="20"/>
      <w:szCs w:val="20"/>
    </w:rPr>
  </w:style>
  <w:style w:type="character" w:styleId="HiperlinkVisitado">
    <w:name w:val="FollowedHyperlink"/>
    <w:basedOn w:val="Fontepargpadro"/>
    <w:uiPriority w:val="99"/>
    <w:semiHidden/>
    <w:unhideWhenUsed/>
    <w:rsid w:val="006C34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0724">
      <w:bodyDiv w:val="1"/>
      <w:marLeft w:val="0"/>
      <w:marRight w:val="0"/>
      <w:marTop w:val="0"/>
      <w:marBottom w:val="0"/>
      <w:divBdr>
        <w:top w:val="none" w:sz="0" w:space="0" w:color="auto"/>
        <w:left w:val="none" w:sz="0" w:space="0" w:color="auto"/>
        <w:bottom w:val="none" w:sz="0" w:space="0" w:color="auto"/>
        <w:right w:val="none" w:sz="0" w:space="0" w:color="auto"/>
      </w:divBdr>
    </w:div>
    <w:div w:id="155728507">
      <w:bodyDiv w:val="1"/>
      <w:marLeft w:val="0"/>
      <w:marRight w:val="0"/>
      <w:marTop w:val="0"/>
      <w:marBottom w:val="0"/>
      <w:divBdr>
        <w:top w:val="none" w:sz="0" w:space="0" w:color="auto"/>
        <w:left w:val="none" w:sz="0" w:space="0" w:color="auto"/>
        <w:bottom w:val="none" w:sz="0" w:space="0" w:color="auto"/>
        <w:right w:val="none" w:sz="0" w:space="0" w:color="auto"/>
      </w:divBdr>
    </w:div>
    <w:div w:id="178854906">
      <w:bodyDiv w:val="1"/>
      <w:marLeft w:val="0"/>
      <w:marRight w:val="0"/>
      <w:marTop w:val="0"/>
      <w:marBottom w:val="0"/>
      <w:divBdr>
        <w:top w:val="none" w:sz="0" w:space="0" w:color="auto"/>
        <w:left w:val="none" w:sz="0" w:space="0" w:color="auto"/>
        <w:bottom w:val="none" w:sz="0" w:space="0" w:color="auto"/>
        <w:right w:val="none" w:sz="0" w:space="0" w:color="auto"/>
      </w:divBdr>
    </w:div>
    <w:div w:id="179272843">
      <w:bodyDiv w:val="1"/>
      <w:marLeft w:val="0"/>
      <w:marRight w:val="0"/>
      <w:marTop w:val="0"/>
      <w:marBottom w:val="0"/>
      <w:divBdr>
        <w:top w:val="none" w:sz="0" w:space="0" w:color="auto"/>
        <w:left w:val="none" w:sz="0" w:space="0" w:color="auto"/>
        <w:bottom w:val="none" w:sz="0" w:space="0" w:color="auto"/>
        <w:right w:val="none" w:sz="0" w:space="0" w:color="auto"/>
      </w:divBdr>
    </w:div>
    <w:div w:id="196353766">
      <w:bodyDiv w:val="1"/>
      <w:marLeft w:val="0"/>
      <w:marRight w:val="0"/>
      <w:marTop w:val="0"/>
      <w:marBottom w:val="0"/>
      <w:divBdr>
        <w:top w:val="none" w:sz="0" w:space="0" w:color="auto"/>
        <w:left w:val="none" w:sz="0" w:space="0" w:color="auto"/>
        <w:bottom w:val="none" w:sz="0" w:space="0" w:color="auto"/>
        <w:right w:val="none" w:sz="0" w:space="0" w:color="auto"/>
      </w:divBdr>
    </w:div>
    <w:div w:id="360478030">
      <w:bodyDiv w:val="1"/>
      <w:marLeft w:val="0"/>
      <w:marRight w:val="0"/>
      <w:marTop w:val="0"/>
      <w:marBottom w:val="0"/>
      <w:divBdr>
        <w:top w:val="none" w:sz="0" w:space="0" w:color="auto"/>
        <w:left w:val="none" w:sz="0" w:space="0" w:color="auto"/>
        <w:bottom w:val="none" w:sz="0" w:space="0" w:color="auto"/>
        <w:right w:val="none" w:sz="0" w:space="0" w:color="auto"/>
      </w:divBdr>
    </w:div>
    <w:div w:id="399989414">
      <w:bodyDiv w:val="1"/>
      <w:marLeft w:val="0"/>
      <w:marRight w:val="0"/>
      <w:marTop w:val="0"/>
      <w:marBottom w:val="0"/>
      <w:divBdr>
        <w:top w:val="none" w:sz="0" w:space="0" w:color="auto"/>
        <w:left w:val="none" w:sz="0" w:space="0" w:color="auto"/>
        <w:bottom w:val="none" w:sz="0" w:space="0" w:color="auto"/>
        <w:right w:val="none" w:sz="0" w:space="0" w:color="auto"/>
      </w:divBdr>
    </w:div>
    <w:div w:id="416631852">
      <w:bodyDiv w:val="1"/>
      <w:marLeft w:val="0"/>
      <w:marRight w:val="0"/>
      <w:marTop w:val="0"/>
      <w:marBottom w:val="0"/>
      <w:divBdr>
        <w:top w:val="none" w:sz="0" w:space="0" w:color="auto"/>
        <w:left w:val="none" w:sz="0" w:space="0" w:color="auto"/>
        <w:bottom w:val="none" w:sz="0" w:space="0" w:color="auto"/>
        <w:right w:val="none" w:sz="0" w:space="0" w:color="auto"/>
      </w:divBdr>
    </w:div>
    <w:div w:id="444665896">
      <w:bodyDiv w:val="1"/>
      <w:marLeft w:val="0"/>
      <w:marRight w:val="0"/>
      <w:marTop w:val="0"/>
      <w:marBottom w:val="0"/>
      <w:divBdr>
        <w:top w:val="none" w:sz="0" w:space="0" w:color="auto"/>
        <w:left w:val="none" w:sz="0" w:space="0" w:color="auto"/>
        <w:bottom w:val="none" w:sz="0" w:space="0" w:color="auto"/>
        <w:right w:val="none" w:sz="0" w:space="0" w:color="auto"/>
      </w:divBdr>
    </w:div>
    <w:div w:id="455875996">
      <w:bodyDiv w:val="1"/>
      <w:marLeft w:val="0"/>
      <w:marRight w:val="0"/>
      <w:marTop w:val="0"/>
      <w:marBottom w:val="0"/>
      <w:divBdr>
        <w:top w:val="none" w:sz="0" w:space="0" w:color="auto"/>
        <w:left w:val="none" w:sz="0" w:space="0" w:color="auto"/>
        <w:bottom w:val="none" w:sz="0" w:space="0" w:color="auto"/>
        <w:right w:val="none" w:sz="0" w:space="0" w:color="auto"/>
      </w:divBdr>
    </w:div>
    <w:div w:id="588539629">
      <w:bodyDiv w:val="1"/>
      <w:marLeft w:val="0"/>
      <w:marRight w:val="0"/>
      <w:marTop w:val="0"/>
      <w:marBottom w:val="0"/>
      <w:divBdr>
        <w:top w:val="none" w:sz="0" w:space="0" w:color="auto"/>
        <w:left w:val="none" w:sz="0" w:space="0" w:color="auto"/>
        <w:bottom w:val="none" w:sz="0" w:space="0" w:color="auto"/>
        <w:right w:val="none" w:sz="0" w:space="0" w:color="auto"/>
      </w:divBdr>
    </w:div>
    <w:div w:id="595670677">
      <w:bodyDiv w:val="1"/>
      <w:marLeft w:val="0"/>
      <w:marRight w:val="0"/>
      <w:marTop w:val="0"/>
      <w:marBottom w:val="0"/>
      <w:divBdr>
        <w:top w:val="none" w:sz="0" w:space="0" w:color="auto"/>
        <w:left w:val="none" w:sz="0" w:space="0" w:color="auto"/>
        <w:bottom w:val="none" w:sz="0" w:space="0" w:color="auto"/>
        <w:right w:val="none" w:sz="0" w:space="0" w:color="auto"/>
      </w:divBdr>
    </w:div>
    <w:div w:id="605356395">
      <w:bodyDiv w:val="1"/>
      <w:marLeft w:val="0"/>
      <w:marRight w:val="0"/>
      <w:marTop w:val="0"/>
      <w:marBottom w:val="0"/>
      <w:divBdr>
        <w:top w:val="none" w:sz="0" w:space="0" w:color="auto"/>
        <w:left w:val="none" w:sz="0" w:space="0" w:color="auto"/>
        <w:bottom w:val="none" w:sz="0" w:space="0" w:color="auto"/>
        <w:right w:val="none" w:sz="0" w:space="0" w:color="auto"/>
      </w:divBdr>
    </w:div>
    <w:div w:id="636765193">
      <w:bodyDiv w:val="1"/>
      <w:marLeft w:val="0"/>
      <w:marRight w:val="0"/>
      <w:marTop w:val="0"/>
      <w:marBottom w:val="0"/>
      <w:divBdr>
        <w:top w:val="none" w:sz="0" w:space="0" w:color="auto"/>
        <w:left w:val="none" w:sz="0" w:space="0" w:color="auto"/>
        <w:bottom w:val="none" w:sz="0" w:space="0" w:color="auto"/>
        <w:right w:val="none" w:sz="0" w:space="0" w:color="auto"/>
      </w:divBdr>
    </w:div>
    <w:div w:id="753362642">
      <w:bodyDiv w:val="1"/>
      <w:marLeft w:val="0"/>
      <w:marRight w:val="0"/>
      <w:marTop w:val="0"/>
      <w:marBottom w:val="0"/>
      <w:divBdr>
        <w:top w:val="none" w:sz="0" w:space="0" w:color="auto"/>
        <w:left w:val="none" w:sz="0" w:space="0" w:color="auto"/>
        <w:bottom w:val="none" w:sz="0" w:space="0" w:color="auto"/>
        <w:right w:val="none" w:sz="0" w:space="0" w:color="auto"/>
      </w:divBdr>
    </w:div>
    <w:div w:id="806431402">
      <w:bodyDiv w:val="1"/>
      <w:marLeft w:val="0"/>
      <w:marRight w:val="0"/>
      <w:marTop w:val="0"/>
      <w:marBottom w:val="0"/>
      <w:divBdr>
        <w:top w:val="none" w:sz="0" w:space="0" w:color="auto"/>
        <w:left w:val="none" w:sz="0" w:space="0" w:color="auto"/>
        <w:bottom w:val="none" w:sz="0" w:space="0" w:color="auto"/>
        <w:right w:val="none" w:sz="0" w:space="0" w:color="auto"/>
      </w:divBdr>
    </w:div>
    <w:div w:id="1023096157">
      <w:bodyDiv w:val="1"/>
      <w:marLeft w:val="0"/>
      <w:marRight w:val="0"/>
      <w:marTop w:val="0"/>
      <w:marBottom w:val="0"/>
      <w:divBdr>
        <w:top w:val="none" w:sz="0" w:space="0" w:color="auto"/>
        <w:left w:val="none" w:sz="0" w:space="0" w:color="auto"/>
        <w:bottom w:val="none" w:sz="0" w:space="0" w:color="auto"/>
        <w:right w:val="none" w:sz="0" w:space="0" w:color="auto"/>
      </w:divBdr>
    </w:div>
    <w:div w:id="1031615558">
      <w:bodyDiv w:val="1"/>
      <w:marLeft w:val="0"/>
      <w:marRight w:val="0"/>
      <w:marTop w:val="0"/>
      <w:marBottom w:val="0"/>
      <w:divBdr>
        <w:top w:val="none" w:sz="0" w:space="0" w:color="auto"/>
        <w:left w:val="none" w:sz="0" w:space="0" w:color="auto"/>
        <w:bottom w:val="none" w:sz="0" w:space="0" w:color="auto"/>
        <w:right w:val="none" w:sz="0" w:space="0" w:color="auto"/>
      </w:divBdr>
    </w:div>
    <w:div w:id="1150488061">
      <w:bodyDiv w:val="1"/>
      <w:marLeft w:val="0"/>
      <w:marRight w:val="0"/>
      <w:marTop w:val="0"/>
      <w:marBottom w:val="0"/>
      <w:divBdr>
        <w:top w:val="none" w:sz="0" w:space="0" w:color="auto"/>
        <w:left w:val="none" w:sz="0" w:space="0" w:color="auto"/>
        <w:bottom w:val="none" w:sz="0" w:space="0" w:color="auto"/>
        <w:right w:val="none" w:sz="0" w:space="0" w:color="auto"/>
      </w:divBdr>
    </w:div>
    <w:div w:id="1263760396">
      <w:bodyDiv w:val="1"/>
      <w:marLeft w:val="0"/>
      <w:marRight w:val="0"/>
      <w:marTop w:val="0"/>
      <w:marBottom w:val="0"/>
      <w:divBdr>
        <w:top w:val="none" w:sz="0" w:space="0" w:color="auto"/>
        <w:left w:val="none" w:sz="0" w:space="0" w:color="auto"/>
        <w:bottom w:val="none" w:sz="0" w:space="0" w:color="auto"/>
        <w:right w:val="none" w:sz="0" w:space="0" w:color="auto"/>
      </w:divBdr>
    </w:div>
    <w:div w:id="1267152356">
      <w:bodyDiv w:val="1"/>
      <w:marLeft w:val="0"/>
      <w:marRight w:val="0"/>
      <w:marTop w:val="0"/>
      <w:marBottom w:val="0"/>
      <w:divBdr>
        <w:top w:val="none" w:sz="0" w:space="0" w:color="auto"/>
        <w:left w:val="none" w:sz="0" w:space="0" w:color="auto"/>
        <w:bottom w:val="none" w:sz="0" w:space="0" w:color="auto"/>
        <w:right w:val="none" w:sz="0" w:space="0" w:color="auto"/>
      </w:divBdr>
    </w:div>
    <w:div w:id="1270163717">
      <w:bodyDiv w:val="1"/>
      <w:marLeft w:val="0"/>
      <w:marRight w:val="0"/>
      <w:marTop w:val="0"/>
      <w:marBottom w:val="0"/>
      <w:divBdr>
        <w:top w:val="none" w:sz="0" w:space="0" w:color="auto"/>
        <w:left w:val="none" w:sz="0" w:space="0" w:color="auto"/>
        <w:bottom w:val="none" w:sz="0" w:space="0" w:color="auto"/>
        <w:right w:val="none" w:sz="0" w:space="0" w:color="auto"/>
      </w:divBdr>
    </w:div>
    <w:div w:id="1311447521">
      <w:bodyDiv w:val="1"/>
      <w:marLeft w:val="0"/>
      <w:marRight w:val="0"/>
      <w:marTop w:val="0"/>
      <w:marBottom w:val="0"/>
      <w:divBdr>
        <w:top w:val="none" w:sz="0" w:space="0" w:color="auto"/>
        <w:left w:val="none" w:sz="0" w:space="0" w:color="auto"/>
        <w:bottom w:val="none" w:sz="0" w:space="0" w:color="auto"/>
        <w:right w:val="none" w:sz="0" w:space="0" w:color="auto"/>
      </w:divBdr>
    </w:div>
    <w:div w:id="1332684988">
      <w:bodyDiv w:val="1"/>
      <w:marLeft w:val="0"/>
      <w:marRight w:val="0"/>
      <w:marTop w:val="0"/>
      <w:marBottom w:val="0"/>
      <w:divBdr>
        <w:top w:val="none" w:sz="0" w:space="0" w:color="auto"/>
        <w:left w:val="none" w:sz="0" w:space="0" w:color="auto"/>
        <w:bottom w:val="none" w:sz="0" w:space="0" w:color="auto"/>
        <w:right w:val="none" w:sz="0" w:space="0" w:color="auto"/>
      </w:divBdr>
    </w:div>
    <w:div w:id="1363823854">
      <w:bodyDiv w:val="1"/>
      <w:marLeft w:val="0"/>
      <w:marRight w:val="0"/>
      <w:marTop w:val="0"/>
      <w:marBottom w:val="0"/>
      <w:divBdr>
        <w:top w:val="none" w:sz="0" w:space="0" w:color="auto"/>
        <w:left w:val="none" w:sz="0" w:space="0" w:color="auto"/>
        <w:bottom w:val="none" w:sz="0" w:space="0" w:color="auto"/>
        <w:right w:val="none" w:sz="0" w:space="0" w:color="auto"/>
      </w:divBdr>
    </w:div>
    <w:div w:id="1418870247">
      <w:bodyDiv w:val="1"/>
      <w:marLeft w:val="0"/>
      <w:marRight w:val="0"/>
      <w:marTop w:val="0"/>
      <w:marBottom w:val="0"/>
      <w:divBdr>
        <w:top w:val="none" w:sz="0" w:space="0" w:color="auto"/>
        <w:left w:val="none" w:sz="0" w:space="0" w:color="auto"/>
        <w:bottom w:val="none" w:sz="0" w:space="0" w:color="auto"/>
        <w:right w:val="none" w:sz="0" w:space="0" w:color="auto"/>
      </w:divBdr>
    </w:div>
    <w:div w:id="1458526161">
      <w:bodyDiv w:val="1"/>
      <w:marLeft w:val="0"/>
      <w:marRight w:val="0"/>
      <w:marTop w:val="0"/>
      <w:marBottom w:val="0"/>
      <w:divBdr>
        <w:top w:val="none" w:sz="0" w:space="0" w:color="auto"/>
        <w:left w:val="none" w:sz="0" w:space="0" w:color="auto"/>
        <w:bottom w:val="none" w:sz="0" w:space="0" w:color="auto"/>
        <w:right w:val="none" w:sz="0" w:space="0" w:color="auto"/>
      </w:divBdr>
    </w:div>
    <w:div w:id="1496533781">
      <w:bodyDiv w:val="1"/>
      <w:marLeft w:val="0"/>
      <w:marRight w:val="0"/>
      <w:marTop w:val="0"/>
      <w:marBottom w:val="0"/>
      <w:divBdr>
        <w:top w:val="none" w:sz="0" w:space="0" w:color="auto"/>
        <w:left w:val="none" w:sz="0" w:space="0" w:color="auto"/>
        <w:bottom w:val="none" w:sz="0" w:space="0" w:color="auto"/>
        <w:right w:val="none" w:sz="0" w:space="0" w:color="auto"/>
      </w:divBdr>
    </w:div>
    <w:div w:id="1653480818">
      <w:bodyDiv w:val="1"/>
      <w:marLeft w:val="0"/>
      <w:marRight w:val="0"/>
      <w:marTop w:val="0"/>
      <w:marBottom w:val="0"/>
      <w:divBdr>
        <w:top w:val="none" w:sz="0" w:space="0" w:color="auto"/>
        <w:left w:val="none" w:sz="0" w:space="0" w:color="auto"/>
        <w:bottom w:val="none" w:sz="0" w:space="0" w:color="auto"/>
        <w:right w:val="none" w:sz="0" w:space="0" w:color="auto"/>
      </w:divBdr>
    </w:div>
    <w:div w:id="1760101395">
      <w:bodyDiv w:val="1"/>
      <w:marLeft w:val="0"/>
      <w:marRight w:val="0"/>
      <w:marTop w:val="0"/>
      <w:marBottom w:val="0"/>
      <w:divBdr>
        <w:top w:val="none" w:sz="0" w:space="0" w:color="auto"/>
        <w:left w:val="none" w:sz="0" w:space="0" w:color="auto"/>
        <w:bottom w:val="none" w:sz="0" w:space="0" w:color="auto"/>
        <w:right w:val="none" w:sz="0" w:space="0" w:color="auto"/>
      </w:divBdr>
    </w:div>
    <w:div w:id="1767116344">
      <w:bodyDiv w:val="1"/>
      <w:marLeft w:val="0"/>
      <w:marRight w:val="0"/>
      <w:marTop w:val="0"/>
      <w:marBottom w:val="0"/>
      <w:divBdr>
        <w:top w:val="none" w:sz="0" w:space="0" w:color="auto"/>
        <w:left w:val="none" w:sz="0" w:space="0" w:color="auto"/>
        <w:bottom w:val="none" w:sz="0" w:space="0" w:color="auto"/>
        <w:right w:val="none" w:sz="0" w:space="0" w:color="auto"/>
      </w:divBdr>
    </w:div>
    <w:div w:id="1946107247">
      <w:bodyDiv w:val="1"/>
      <w:marLeft w:val="0"/>
      <w:marRight w:val="0"/>
      <w:marTop w:val="0"/>
      <w:marBottom w:val="0"/>
      <w:divBdr>
        <w:top w:val="none" w:sz="0" w:space="0" w:color="auto"/>
        <w:left w:val="none" w:sz="0" w:space="0" w:color="auto"/>
        <w:bottom w:val="none" w:sz="0" w:space="0" w:color="auto"/>
        <w:right w:val="none" w:sz="0" w:space="0" w:color="auto"/>
      </w:divBdr>
    </w:div>
    <w:div w:id="1962226661">
      <w:bodyDiv w:val="1"/>
      <w:marLeft w:val="0"/>
      <w:marRight w:val="0"/>
      <w:marTop w:val="0"/>
      <w:marBottom w:val="0"/>
      <w:divBdr>
        <w:top w:val="none" w:sz="0" w:space="0" w:color="auto"/>
        <w:left w:val="none" w:sz="0" w:space="0" w:color="auto"/>
        <w:bottom w:val="none" w:sz="0" w:space="0" w:color="auto"/>
        <w:right w:val="none" w:sz="0" w:space="0" w:color="auto"/>
      </w:divBdr>
    </w:div>
    <w:div w:id="2105177682">
      <w:bodyDiv w:val="1"/>
      <w:marLeft w:val="0"/>
      <w:marRight w:val="0"/>
      <w:marTop w:val="0"/>
      <w:marBottom w:val="0"/>
      <w:divBdr>
        <w:top w:val="none" w:sz="0" w:space="0" w:color="auto"/>
        <w:left w:val="none" w:sz="0" w:space="0" w:color="auto"/>
        <w:bottom w:val="none" w:sz="0" w:space="0" w:color="auto"/>
        <w:right w:val="none" w:sz="0" w:space="0" w:color="auto"/>
      </w:divBdr>
    </w:div>
    <w:div w:id="2114520551">
      <w:bodyDiv w:val="1"/>
      <w:marLeft w:val="0"/>
      <w:marRight w:val="0"/>
      <w:marTop w:val="0"/>
      <w:marBottom w:val="0"/>
      <w:divBdr>
        <w:top w:val="none" w:sz="0" w:space="0" w:color="auto"/>
        <w:left w:val="none" w:sz="0" w:space="0" w:color="auto"/>
        <w:bottom w:val="none" w:sz="0" w:space="0" w:color="auto"/>
        <w:right w:val="none" w:sz="0" w:space="0" w:color="auto"/>
      </w:divBdr>
    </w:div>
    <w:div w:id="21323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3B43-012E-417B-8D74-32DBACD8E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37</Pages>
  <Words>17425</Words>
  <Characters>94099</Characters>
  <Application>Microsoft Office Word</Application>
  <DocSecurity>0</DocSecurity>
  <Lines>784</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Windows</cp:lastModifiedBy>
  <cp:revision>34</cp:revision>
  <cp:lastPrinted>2025-11-18T16:04:00Z</cp:lastPrinted>
  <dcterms:created xsi:type="dcterms:W3CDTF">2025-09-12T17:11:00Z</dcterms:created>
  <dcterms:modified xsi:type="dcterms:W3CDTF">2025-11-18T18:36:00Z</dcterms:modified>
</cp:coreProperties>
</file>