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F47" w14:textId="2E9BE8BE" w:rsidR="00DF558F" w:rsidRPr="00D82DFF" w:rsidRDefault="00C04309" w:rsidP="001B0C8F">
      <w:pPr>
        <w:shd w:val="clear" w:color="auto" w:fill="B4C6E7" w:themeFill="accent1" w:themeFillTint="66"/>
        <w:spacing w:line="276" w:lineRule="auto"/>
        <w:jc w:val="center"/>
        <w:rPr>
          <w:rFonts w:ascii="Cambria" w:hAnsi="Cambria" w:cstheme="majorHAnsi"/>
          <w:b/>
          <w:bCs/>
          <w:sz w:val="18"/>
          <w:szCs w:val="18"/>
        </w:rPr>
      </w:pPr>
      <w:r>
        <w:rPr>
          <w:rFonts w:ascii="Cambria" w:hAnsi="Cambria" w:cstheme="majorHAnsi"/>
          <w:b/>
          <w:bCs/>
          <w:sz w:val="18"/>
          <w:szCs w:val="18"/>
        </w:rPr>
        <w:t xml:space="preserve"> </w:t>
      </w:r>
      <w:r w:rsidR="00DF558F" w:rsidRPr="00D82DFF">
        <w:rPr>
          <w:rFonts w:ascii="Cambria" w:hAnsi="Cambria" w:cstheme="majorHAnsi"/>
          <w:b/>
          <w:bCs/>
          <w:sz w:val="18"/>
          <w:szCs w:val="18"/>
        </w:rPr>
        <w:t>DISPENSA DE LICITAÇÃO</w:t>
      </w:r>
    </w:p>
    <w:p w14:paraId="0E7D2BCD" w14:textId="77777777" w:rsidR="00DF558F" w:rsidRPr="00D82DFF"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D82DFF">
        <w:rPr>
          <w:rFonts w:ascii="Cambria" w:hAnsi="Cambria" w:cstheme="majorHAnsi"/>
          <w:b/>
          <w:bCs/>
          <w:sz w:val="18"/>
          <w:szCs w:val="18"/>
        </w:rPr>
        <w:tab/>
        <w:t>BASE LEGAL:  ARTIGO 75 – INCISO II, DA LEI FEDERAL Nº 14.133/2021 –</w:t>
      </w:r>
      <w:r w:rsidRPr="00D82DFF">
        <w:rPr>
          <w:rFonts w:ascii="Cambria" w:hAnsi="Cambria" w:cstheme="majorHAnsi"/>
          <w:b/>
          <w:bCs/>
          <w:sz w:val="18"/>
          <w:szCs w:val="18"/>
        </w:rPr>
        <w:tab/>
      </w:r>
    </w:p>
    <w:p w14:paraId="73060540" w14:textId="77777777" w:rsidR="00DF558F" w:rsidRPr="00D82DFF"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D82DFF">
        <w:rPr>
          <w:rFonts w:ascii="Cambria" w:hAnsi="Cambria" w:cstheme="majorHAnsi"/>
          <w:b/>
          <w:bCs/>
          <w:sz w:val="18"/>
          <w:szCs w:val="18"/>
        </w:rPr>
        <w:t xml:space="preserve">DECRETO MUNICIPAL Nº </w:t>
      </w:r>
      <w:r w:rsidR="00EB3B49" w:rsidRPr="00D82DFF">
        <w:rPr>
          <w:rFonts w:ascii="Cambria" w:hAnsi="Cambria" w:cstheme="majorHAnsi"/>
          <w:b/>
          <w:bCs/>
          <w:sz w:val="18"/>
          <w:szCs w:val="18"/>
        </w:rPr>
        <w:t>2</w:t>
      </w:r>
      <w:r w:rsidR="004E11B2">
        <w:rPr>
          <w:rFonts w:ascii="Cambria" w:hAnsi="Cambria" w:cstheme="majorHAnsi"/>
          <w:b/>
          <w:bCs/>
          <w:sz w:val="18"/>
          <w:szCs w:val="18"/>
        </w:rPr>
        <w:t>.</w:t>
      </w:r>
      <w:r w:rsidR="00EB3B49" w:rsidRPr="00D82DFF">
        <w:rPr>
          <w:rFonts w:ascii="Cambria" w:hAnsi="Cambria" w:cstheme="majorHAnsi"/>
          <w:b/>
          <w:bCs/>
          <w:sz w:val="18"/>
          <w:szCs w:val="18"/>
        </w:rPr>
        <w:t>482/2025</w:t>
      </w:r>
    </w:p>
    <w:p w14:paraId="490467C7" w14:textId="77777777" w:rsidR="00DF558F" w:rsidRPr="00D82DFF" w:rsidRDefault="00DF558F" w:rsidP="00EA6E27">
      <w:pPr>
        <w:pStyle w:val="SemEspaamento"/>
        <w:spacing w:line="276" w:lineRule="auto"/>
        <w:jc w:val="both"/>
        <w:rPr>
          <w:rFonts w:ascii="Cambria" w:hAnsi="Cambria" w:cstheme="majorHAnsi"/>
          <w:b/>
          <w:bCs/>
          <w:sz w:val="18"/>
          <w:szCs w:val="18"/>
        </w:rPr>
      </w:pPr>
    </w:p>
    <w:p w14:paraId="78D78FF1" w14:textId="334BDB51" w:rsidR="00FB3AB2" w:rsidRPr="001954A1" w:rsidRDefault="00FB3AB2" w:rsidP="00FB3AB2">
      <w:pPr>
        <w:pStyle w:val="SemEspaamento"/>
        <w:spacing w:line="276" w:lineRule="auto"/>
        <w:jc w:val="both"/>
        <w:rPr>
          <w:rFonts w:ascii="Cambria" w:hAnsi="Cambria" w:cstheme="majorHAnsi"/>
          <w:b/>
          <w:bCs/>
          <w:sz w:val="18"/>
          <w:szCs w:val="18"/>
        </w:rPr>
      </w:pPr>
      <w:r w:rsidRPr="00103C13">
        <w:rPr>
          <w:rFonts w:ascii="Cambria" w:hAnsi="Cambria" w:cstheme="majorHAnsi"/>
          <w:b/>
          <w:bCs/>
          <w:sz w:val="18"/>
          <w:szCs w:val="18"/>
        </w:rPr>
        <w:t xml:space="preserve">PROCESSO ADMINISTRATIVO Nº </w:t>
      </w:r>
      <w:r w:rsidR="001954A1" w:rsidRPr="001954A1">
        <w:rPr>
          <w:rFonts w:ascii="Cambria" w:hAnsi="Cambria" w:cstheme="majorHAnsi"/>
          <w:b/>
          <w:bCs/>
          <w:sz w:val="18"/>
          <w:szCs w:val="18"/>
        </w:rPr>
        <w:t>97</w:t>
      </w:r>
      <w:r w:rsidRPr="001954A1">
        <w:rPr>
          <w:rFonts w:ascii="Cambria" w:hAnsi="Cambria" w:cstheme="majorHAnsi"/>
          <w:b/>
          <w:bCs/>
          <w:sz w:val="18"/>
          <w:szCs w:val="18"/>
        </w:rPr>
        <w:t>/2025</w:t>
      </w:r>
    </w:p>
    <w:p w14:paraId="00BA1B3F" w14:textId="22D98940" w:rsidR="00FB3AB2" w:rsidRPr="001954A1" w:rsidRDefault="00FB3AB2" w:rsidP="00FB3AB2">
      <w:pPr>
        <w:pStyle w:val="SemEspaamento"/>
        <w:spacing w:line="276" w:lineRule="auto"/>
        <w:jc w:val="both"/>
        <w:rPr>
          <w:rFonts w:ascii="Cambria" w:hAnsi="Cambria" w:cstheme="majorHAnsi"/>
          <w:b/>
          <w:bCs/>
          <w:sz w:val="18"/>
          <w:szCs w:val="18"/>
        </w:rPr>
      </w:pPr>
      <w:r w:rsidRPr="001954A1">
        <w:rPr>
          <w:rFonts w:ascii="Cambria" w:hAnsi="Cambria" w:cstheme="majorHAnsi"/>
          <w:b/>
          <w:bCs/>
          <w:sz w:val="18"/>
          <w:szCs w:val="18"/>
        </w:rPr>
        <w:t xml:space="preserve">DISPENSA DE LICITAÇÃO Nº </w:t>
      </w:r>
      <w:r w:rsidR="001954A1" w:rsidRPr="001954A1">
        <w:rPr>
          <w:rFonts w:ascii="Cambria" w:hAnsi="Cambria" w:cstheme="majorHAnsi"/>
          <w:b/>
          <w:bCs/>
          <w:sz w:val="18"/>
          <w:szCs w:val="18"/>
        </w:rPr>
        <w:t>33</w:t>
      </w:r>
      <w:r w:rsidRPr="001954A1">
        <w:rPr>
          <w:rFonts w:ascii="Cambria" w:hAnsi="Cambria" w:cstheme="majorHAnsi"/>
          <w:b/>
          <w:bCs/>
          <w:sz w:val="18"/>
          <w:szCs w:val="18"/>
        </w:rPr>
        <w:t>/2025</w:t>
      </w:r>
    </w:p>
    <w:p w14:paraId="7EB3FBC0" w14:textId="77777777" w:rsidR="00FB3AB2" w:rsidRPr="00103C13" w:rsidRDefault="00FB3AB2" w:rsidP="00FB3AB2">
      <w:pPr>
        <w:pStyle w:val="SemEspaamento"/>
        <w:shd w:val="clear" w:color="auto" w:fill="B4C6E7" w:themeFill="accent1" w:themeFillTint="66"/>
        <w:spacing w:line="276" w:lineRule="auto"/>
        <w:jc w:val="both"/>
        <w:rPr>
          <w:rFonts w:ascii="Cambria" w:hAnsi="Cambria" w:cstheme="majorHAnsi"/>
          <w:b/>
          <w:bCs/>
          <w:sz w:val="18"/>
          <w:szCs w:val="18"/>
        </w:rPr>
      </w:pPr>
      <w:r w:rsidRPr="00103C13">
        <w:rPr>
          <w:rFonts w:ascii="Cambria" w:hAnsi="Cambria" w:cstheme="majorHAnsi"/>
          <w:b/>
          <w:bCs/>
          <w:sz w:val="18"/>
          <w:szCs w:val="18"/>
        </w:rPr>
        <w:t>MENOR PREÇO POR LOTE</w:t>
      </w:r>
    </w:p>
    <w:p w14:paraId="76654F7C" w14:textId="77777777" w:rsidR="00DF558F" w:rsidRPr="00D82DFF" w:rsidRDefault="00DF558F" w:rsidP="00EA6E27">
      <w:pPr>
        <w:spacing w:line="276" w:lineRule="auto"/>
        <w:rPr>
          <w:rFonts w:ascii="Cambria" w:hAnsi="Cambria" w:cstheme="majorHAnsi"/>
          <w:sz w:val="18"/>
          <w:szCs w:val="18"/>
        </w:rPr>
      </w:pPr>
    </w:p>
    <w:p w14:paraId="27A72CFA" w14:textId="77777777" w:rsidR="00DF558F" w:rsidRPr="00D82DFF" w:rsidRDefault="004B7255" w:rsidP="00EA6E27">
      <w:pPr>
        <w:autoSpaceDE w:val="0"/>
        <w:autoSpaceDN w:val="0"/>
        <w:adjustRightInd w:val="0"/>
        <w:spacing w:line="276" w:lineRule="auto"/>
        <w:jc w:val="both"/>
        <w:rPr>
          <w:rFonts w:ascii="Cambria" w:hAnsi="Cambria" w:cstheme="majorHAnsi"/>
          <w:sz w:val="18"/>
          <w:szCs w:val="18"/>
        </w:rPr>
      </w:pPr>
      <w:r w:rsidRPr="00D82DFF">
        <w:rPr>
          <w:rFonts w:ascii="Cambria" w:hAnsi="Cambria" w:cstheme="majorHAnsi"/>
          <w:b/>
          <w:sz w:val="18"/>
          <w:szCs w:val="18"/>
        </w:rPr>
        <w:t xml:space="preserve">   </w:t>
      </w:r>
      <w:r w:rsidR="00DF558F" w:rsidRPr="00D82DFF">
        <w:rPr>
          <w:rFonts w:ascii="Cambria" w:hAnsi="Cambria" w:cstheme="majorHAnsi"/>
          <w:b/>
          <w:sz w:val="18"/>
          <w:szCs w:val="18"/>
        </w:rPr>
        <w:t>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MUNICÍPIO</w:t>
      </w:r>
      <w:r w:rsidR="00DF558F" w:rsidRPr="00D82DFF">
        <w:rPr>
          <w:rFonts w:ascii="Cambria" w:hAnsi="Cambria" w:cstheme="majorHAnsi"/>
          <w:b/>
          <w:spacing w:val="3"/>
          <w:sz w:val="18"/>
          <w:szCs w:val="18"/>
        </w:rPr>
        <w:t xml:space="preserve"> </w:t>
      </w:r>
      <w:r w:rsidR="00DF558F" w:rsidRPr="00D82DFF">
        <w:rPr>
          <w:rFonts w:ascii="Cambria" w:hAnsi="Cambria" w:cstheme="majorHAnsi"/>
          <w:b/>
          <w:sz w:val="18"/>
          <w:szCs w:val="18"/>
        </w:rPr>
        <w:t>DE</w:t>
      </w:r>
      <w:r w:rsidR="00DF558F" w:rsidRPr="00D82DFF">
        <w:rPr>
          <w:rFonts w:ascii="Cambria" w:hAnsi="Cambria" w:cstheme="majorHAnsi"/>
          <w:b/>
          <w:spacing w:val="-5"/>
          <w:sz w:val="18"/>
          <w:szCs w:val="18"/>
        </w:rPr>
        <w:t xml:space="preserve"> </w:t>
      </w:r>
      <w:r w:rsidR="00712087" w:rsidRPr="00D82DFF">
        <w:rPr>
          <w:rFonts w:ascii="Cambria" w:hAnsi="Cambria" w:cstheme="majorHAnsi"/>
          <w:b/>
          <w:sz w:val="18"/>
          <w:szCs w:val="18"/>
        </w:rPr>
        <w:t>CAFEARA</w:t>
      </w:r>
      <w:r w:rsidR="00DF558F" w:rsidRPr="00D82DFF">
        <w:rPr>
          <w:rFonts w:ascii="Cambria" w:hAnsi="Cambria" w:cstheme="majorHAnsi"/>
          <w:b/>
          <w:sz w:val="18"/>
          <w:szCs w:val="18"/>
        </w:rPr>
        <w:t>,</w:t>
      </w:r>
      <w:r w:rsidR="00DF558F" w:rsidRPr="00D82DFF">
        <w:rPr>
          <w:rFonts w:ascii="Cambria" w:hAnsi="Cambria" w:cstheme="majorHAnsi"/>
          <w:b/>
          <w:spacing w:val="1"/>
          <w:sz w:val="18"/>
          <w:szCs w:val="18"/>
        </w:rPr>
        <w:t xml:space="preserve"> </w:t>
      </w:r>
      <w:r w:rsidR="00DF558F" w:rsidRPr="00D82DFF">
        <w:rPr>
          <w:rFonts w:ascii="Cambria" w:hAnsi="Cambria" w:cstheme="majorHAnsi"/>
          <w:sz w:val="18"/>
          <w:szCs w:val="18"/>
        </w:rPr>
        <w:t>Estado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do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Paraná</w:t>
      </w:r>
      <w:r w:rsidR="00DF558F" w:rsidRPr="00D82DFF">
        <w:rPr>
          <w:rFonts w:ascii="Cambria" w:hAnsi="Cambria" w:cstheme="majorHAnsi"/>
          <w:b/>
          <w:sz w:val="18"/>
          <w:szCs w:val="18"/>
        </w:rPr>
        <w:t>,</w:t>
      </w:r>
      <w:r w:rsidR="00DF558F" w:rsidRPr="00D82DFF">
        <w:rPr>
          <w:rFonts w:ascii="Cambria" w:hAnsi="Cambria" w:cstheme="majorHAnsi"/>
          <w:b/>
          <w:spacing w:val="-6"/>
          <w:sz w:val="18"/>
          <w:szCs w:val="18"/>
        </w:rPr>
        <w:t xml:space="preserve"> </w:t>
      </w:r>
      <w:r w:rsidR="00DF558F" w:rsidRPr="00D82DFF">
        <w:rPr>
          <w:rFonts w:ascii="Cambria" w:hAnsi="Cambria" w:cstheme="majorHAnsi"/>
          <w:sz w:val="18"/>
          <w:szCs w:val="18"/>
        </w:rPr>
        <w:t>inscrita</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no</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CNPJ/MF</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sob</w:t>
      </w:r>
      <w:r w:rsidR="00DF558F" w:rsidRPr="00D82DFF">
        <w:rPr>
          <w:rFonts w:ascii="Cambria" w:hAnsi="Cambria" w:cstheme="majorHAnsi"/>
          <w:spacing w:val="-4"/>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Nº</w:t>
      </w:r>
      <w:r w:rsidR="00DF558F" w:rsidRPr="00D82DFF">
        <w:rPr>
          <w:rFonts w:ascii="Cambria" w:hAnsi="Cambria" w:cstheme="majorHAnsi"/>
          <w:spacing w:val="-12"/>
          <w:sz w:val="18"/>
          <w:szCs w:val="18"/>
        </w:rPr>
        <w:t xml:space="preserve"> </w:t>
      </w:r>
      <w:r w:rsidR="00DF558F" w:rsidRPr="00D82DFF">
        <w:rPr>
          <w:rFonts w:ascii="Cambria" w:hAnsi="Cambria" w:cstheme="majorHAnsi"/>
          <w:sz w:val="18"/>
          <w:szCs w:val="18"/>
        </w:rPr>
        <w:t>CNPJ</w:t>
      </w:r>
      <w:r w:rsidR="00F14766" w:rsidRPr="00D82DFF">
        <w:rPr>
          <w:rFonts w:ascii="Cambria" w:hAnsi="Cambria" w:cstheme="majorHAnsi"/>
          <w:sz w:val="18"/>
          <w:szCs w:val="18"/>
        </w:rPr>
        <w:t xml:space="preserve"> </w:t>
      </w:r>
      <w:r w:rsidR="00712087" w:rsidRPr="00D82DFF">
        <w:rPr>
          <w:rFonts w:ascii="Cambria" w:hAnsi="Cambria" w:cstheme="majorHAnsi"/>
          <w:sz w:val="18"/>
          <w:szCs w:val="18"/>
        </w:rPr>
        <w:t>75.845.545/0001-06</w:t>
      </w:r>
      <w:r w:rsidR="00DF558F" w:rsidRPr="00D82DFF">
        <w:rPr>
          <w:rFonts w:ascii="Cambria" w:hAnsi="Cambria" w:cstheme="majorHAnsi"/>
          <w:sz w:val="18"/>
          <w:szCs w:val="18"/>
        </w:rPr>
        <w:t>,</w:t>
      </w:r>
      <w:r w:rsidR="00DF558F" w:rsidRPr="00D82DFF">
        <w:rPr>
          <w:rFonts w:ascii="Cambria" w:hAnsi="Cambria" w:cstheme="majorHAnsi"/>
          <w:spacing w:val="-2"/>
          <w:sz w:val="18"/>
          <w:szCs w:val="18"/>
        </w:rPr>
        <w:t xml:space="preserve"> </w:t>
      </w:r>
      <w:r w:rsidR="00DF558F" w:rsidRPr="00D82DFF">
        <w:rPr>
          <w:rFonts w:ascii="Cambria" w:hAnsi="Cambria" w:cstheme="majorHAnsi"/>
          <w:sz w:val="18"/>
          <w:szCs w:val="18"/>
        </w:rPr>
        <w:t>através</w:t>
      </w:r>
      <w:r w:rsidR="00DF558F" w:rsidRPr="00D82DFF">
        <w:rPr>
          <w:rFonts w:ascii="Cambria" w:hAnsi="Cambria" w:cstheme="majorHAnsi"/>
          <w:spacing w:val="1"/>
          <w:sz w:val="18"/>
          <w:szCs w:val="18"/>
        </w:rPr>
        <w:t xml:space="preserve"> </w:t>
      </w:r>
      <w:r w:rsidR="002F2683" w:rsidRPr="00D82DFF">
        <w:rPr>
          <w:rFonts w:ascii="Cambria" w:hAnsi="Cambria" w:cstheme="majorHAnsi"/>
          <w:spacing w:val="1"/>
          <w:sz w:val="18"/>
          <w:szCs w:val="18"/>
        </w:rPr>
        <w:t xml:space="preserve">do agente de contratação </w:t>
      </w:r>
      <w:r w:rsidR="00DF558F" w:rsidRPr="00D82DFF">
        <w:rPr>
          <w:rFonts w:ascii="Cambria" w:hAnsi="Cambria" w:cstheme="majorHAnsi"/>
          <w:sz w:val="18"/>
          <w:szCs w:val="18"/>
        </w:rPr>
        <w:t>nomeado</w:t>
      </w:r>
      <w:r w:rsidR="00DF558F" w:rsidRPr="00D82DFF">
        <w:rPr>
          <w:rFonts w:ascii="Cambria" w:hAnsi="Cambria" w:cstheme="majorHAnsi"/>
          <w:spacing w:val="-5"/>
          <w:sz w:val="18"/>
          <w:szCs w:val="18"/>
        </w:rPr>
        <w:t xml:space="preserve"> </w:t>
      </w:r>
      <w:r w:rsidR="007E25E0" w:rsidRPr="00D82DFF">
        <w:rPr>
          <w:rFonts w:ascii="Cambria" w:hAnsi="Cambria" w:cstheme="majorHAnsi"/>
          <w:sz w:val="18"/>
          <w:szCs w:val="18"/>
        </w:rPr>
        <w:t>pelo Decreto</w:t>
      </w:r>
      <w:r w:rsidR="00F14766" w:rsidRPr="00D82DFF">
        <w:rPr>
          <w:rFonts w:ascii="Cambria" w:hAnsi="Cambria" w:cstheme="majorHAnsi"/>
          <w:sz w:val="18"/>
          <w:szCs w:val="18"/>
        </w:rPr>
        <w:t xml:space="preserve"> </w:t>
      </w:r>
      <w:r w:rsidR="00DF558F" w:rsidRPr="00D82DFF">
        <w:rPr>
          <w:rFonts w:ascii="Cambria" w:hAnsi="Cambria" w:cstheme="majorHAnsi"/>
          <w:sz w:val="18"/>
          <w:szCs w:val="18"/>
        </w:rPr>
        <w:t>nº</w:t>
      </w:r>
      <w:r w:rsidR="00BE11B4" w:rsidRPr="00D82DFF">
        <w:rPr>
          <w:rFonts w:ascii="Cambria" w:hAnsi="Cambria" w:cstheme="majorHAnsi"/>
          <w:sz w:val="18"/>
          <w:szCs w:val="18"/>
        </w:rPr>
        <w:t xml:space="preserve"> nº</w:t>
      </w:r>
      <w:bookmarkStart w:id="0" w:name="_Hlk202169352"/>
      <w:r w:rsidR="00BE11B4" w:rsidRPr="00D82DFF">
        <w:rPr>
          <w:rFonts w:ascii="Cambria" w:hAnsi="Cambria" w:cs="Calibri"/>
          <w:sz w:val="18"/>
          <w:szCs w:val="18"/>
        </w:rPr>
        <w:t>2462/2025</w:t>
      </w:r>
      <w:bookmarkEnd w:id="0"/>
      <w:r w:rsidR="00DF558F" w:rsidRPr="00D82DFF">
        <w:rPr>
          <w:rFonts w:ascii="Cambria" w:hAnsi="Cambria" w:cstheme="majorHAnsi"/>
          <w:sz w:val="18"/>
          <w:szCs w:val="18"/>
        </w:rPr>
        <w:t>,</w:t>
      </w:r>
      <w:r w:rsidR="00DF558F" w:rsidRPr="00D82DFF">
        <w:rPr>
          <w:rFonts w:ascii="Cambria" w:hAnsi="Cambria" w:cstheme="majorHAnsi"/>
          <w:spacing w:val="-3"/>
          <w:sz w:val="18"/>
          <w:szCs w:val="18"/>
        </w:rPr>
        <w:t xml:space="preserve"> </w:t>
      </w:r>
      <w:r w:rsidR="00DF558F" w:rsidRPr="00D82DFF">
        <w:rPr>
          <w:rFonts w:ascii="Cambria" w:hAnsi="Cambria" w:cstheme="majorHAnsi"/>
          <w:sz w:val="18"/>
          <w:szCs w:val="18"/>
        </w:rPr>
        <w:t>torna</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público,</w:t>
      </w:r>
      <w:r w:rsidR="00DF558F" w:rsidRPr="00D82DFF">
        <w:rPr>
          <w:rFonts w:ascii="Cambria" w:hAnsi="Cambria" w:cstheme="majorHAnsi"/>
          <w:spacing w:val="-8"/>
          <w:sz w:val="18"/>
          <w:szCs w:val="18"/>
        </w:rPr>
        <w:t xml:space="preserve"> </w:t>
      </w:r>
      <w:r w:rsidR="00DF558F" w:rsidRPr="00D82DFF">
        <w:rPr>
          <w:rFonts w:ascii="Cambria" w:hAnsi="Cambria" w:cstheme="majorHAnsi"/>
          <w:sz w:val="18"/>
          <w:szCs w:val="18"/>
        </w:rPr>
        <w:t>para</w:t>
      </w:r>
      <w:r w:rsidR="00DF558F" w:rsidRPr="00D82DFF">
        <w:rPr>
          <w:rFonts w:ascii="Cambria" w:hAnsi="Cambria" w:cstheme="majorHAnsi"/>
          <w:spacing w:val="-5"/>
          <w:sz w:val="18"/>
          <w:szCs w:val="18"/>
        </w:rPr>
        <w:t xml:space="preserve"> </w:t>
      </w:r>
      <w:r w:rsidR="00DF558F" w:rsidRPr="00D82DFF">
        <w:rPr>
          <w:rFonts w:ascii="Cambria" w:hAnsi="Cambria" w:cstheme="majorHAnsi"/>
          <w:sz w:val="18"/>
          <w:szCs w:val="18"/>
        </w:rPr>
        <w: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conhecimento</w:t>
      </w:r>
      <w:r w:rsidR="00DF558F" w:rsidRPr="00D82DFF">
        <w:rPr>
          <w:rFonts w:ascii="Cambria" w:hAnsi="Cambria" w:cstheme="majorHAnsi"/>
          <w:spacing w:val="-10"/>
          <w:sz w:val="18"/>
          <w:szCs w:val="18"/>
        </w:rPr>
        <w:t xml:space="preserve"> </w:t>
      </w:r>
      <w:r w:rsidR="00DF558F" w:rsidRPr="00D82DFF">
        <w:rPr>
          <w:rFonts w:ascii="Cambria" w:hAnsi="Cambria" w:cstheme="majorHAnsi"/>
          <w:sz w:val="18"/>
          <w:szCs w:val="18"/>
        </w:rPr>
        <w:t>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interessados,</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que fará</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realizar</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licitação</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na</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modalidade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de</w:t>
      </w:r>
      <w:r w:rsidR="00DF558F" w:rsidRPr="00D82DFF">
        <w:rPr>
          <w:rFonts w:ascii="Cambria" w:hAnsi="Cambria" w:cstheme="majorHAnsi"/>
          <w:spacing w:val="1"/>
          <w:sz w:val="18"/>
          <w:szCs w:val="18"/>
        </w:rPr>
        <w:t xml:space="preserve"> </w:t>
      </w:r>
      <w:r w:rsidR="00DF558F" w:rsidRPr="00D82DFF">
        <w:rPr>
          <w:rFonts w:ascii="Cambria" w:hAnsi="Cambria" w:cstheme="majorHAnsi"/>
          <w:sz w:val="18"/>
          <w:szCs w:val="18"/>
        </w:rPr>
        <w:t>DISPENSA, com critério de julgamento MENOR PREÇO POR</w:t>
      </w:r>
      <w:r w:rsidR="00AA3915" w:rsidRPr="00D82DFF">
        <w:rPr>
          <w:rFonts w:ascii="Cambria" w:hAnsi="Cambria" w:cstheme="majorHAnsi"/>
          <w:sz w:val="18"/>
          <w:szCs w:val="18"/>
        </w:rPr>
        <w:t xml:space="preserve"> LOTE</w:t>
      </w:r>
      <w:r w:rsidR="00DF558F" w:rsidRPr="00D82DFF">
        <w:rPr>
          <w:rFonts w:ascii="Cambria" w:hAnsi="Cambria" w:cstheme="majorHAnsi"/>
          <w:sz w:val="18"/>
          <w:szCs w:val="18"/>
        </w:rPr>
        <w:t xml:space="preserve">, nos termos do Artigo 75, inciso II, da Lei Federal nº 14.133/2021, DE 1º de abril de 2021, DECRETO MUNICIPAL N. </w:t>
      </w:r>
      <w:r w:rsidR="00EB3B49" w:rsidRPr="00D82DFF">
        <w:rPr>
          <w:rFonts w:ascii="Cambria" w:hAnsi="Cambria" w:cstheme="majorHAnsi"/>
          <w:sz w:val="18"/>
          <w:szCs w:val="18"/>
        </w:rPr>
        <w:t>2482/2025</w:t>
      </w:r>
      <w:r w:rsidR="00DF558F" w:rsidRPr="00D82DFF">
        <w:rPr>
          <w:rFonts w:ascii="Cambria" w:hAnsi="Cambria" w:cstheme="majorHAnsi"/>
          <w:color w:val="FF0000"/>
          <w:sz w:val="18"/>
          <w:szCs w:val="18"/>
        </w:rPr>
        <w:t xml:space="preserve"> </w:t>
      </w:r>
      <w:r w:rsidR="00DF558F" w:rsidRPr="00D82DFF">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3754012" w14:textId="77777777" w:rsidR="00DF558F" w:rsidRPr="00D82DFF"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D82DFF" w14:paraId="0C9220D7"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27D6CB"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6804F0" w14:textId="6034265A" w:rsidR="00DF558F" w:rsidRPr="001954A1" w:rsidRDefault="00DF558F" w:rsidP="00EB3B49">
            <w:pPr>
              <w:pStyle w:val="SemEspaamento"/>
              <w:spacing w:line="276" w:lineRule="auto"/>
              <w:jc w:val="center"/>
              <w:rPr>
                <w:rFonts w:ascii="Cambria" w:hAnsi="Cambria" w:cstheme="majorHAnsi"/>
                <w:sz w:val="18"/>
                <w:szCs w:val="18"/>
                <w:lang w:eastAsia="en-US"/>
              </w:rPr>
            </w:pPr>
            <w:r w:rsidRPr="001954A1">
              <w:rPr>
                <w:rFonts w:ascii="Cambria" w:hAnsi="Cambria" w:cstheme="majorHAnsi"/>
                <w:b/>
                <w:bCs/>
                <w:sz w:val="18"/>
                <w:szCs w:val="18"/>
              </w:rPr>
              <w:t xml:space="preserve">DIA </w:t>
            </w:r>
            <w:r w:rsidR="001954A1" w:rsidRPr="001954A1">
              <w:rPr>
                <w:rFonts w:ascii="Cambria" w:hAnsi="Cambria" w:cstheme="majorHAnsi"/>
                <w:b/>
                <w:bCs/>
                <w:sz w:val="18"/>
                <w:szCs w:val="18"/>
              </w:rPr>
              <w:t>25</w:t>
            </w:r>
            <w:r w:rsidR="003501AD" w:rsidRPr="001954A1">
              <w:rPr>
                <w:rFonts w:ascii="Cambria" w:hAnsi="Cambria" w:cstheme="majorHAnsi"/>
                <w:b/>
                <w:bCs/>
                <w:sz w:val="18"/>
                <w:szCs w:val="18"/>
              </w:rPr>
              <w:t>/0</w:t>
            </w:r>
            <w:r w:rsidR="002275FE" w:rsidRPr="001954A1">
              <w:rPr>
                <w:rFonts w:ascii="Cambria" w:hAnsi="Cambria" w:cstheme="majorHAnsi"/>
                <w:b/>
                <w:bCs/>
                <w:sz w:val="18"/>
                <w:szCs w:val="18"/>
              </w:rPr>
              <w:t>9</w:t>
            </w:r>
            <w:r w:rsidR="003501AD" w:rsidRPr="001954A1">
              <w:rPr>
                <w:rFonts w:ascii="Cambria" w:hAnsi="Cambria" w:cstheme="majorHAnsi"/>
                <w:b/>
                <w:bCs/>
                <w:sz w:val="18"/>
                <w:szCs w:val="18"/>
              </w:rPr>
              <w:t>/2025</w:t>
            </w:r>
            <w:r w:rsidRPr="001954A1">
              <w:rPr>
                <w:rFonts w:ascii="Cambria" w:hAnsi="Cambria" w:cstheme="majorHAnsi"/>
                <w:b/>
                <w:bCs/>
                <w:sz w:val="18"/>
                <w:szCs w:val="18"/>
              </w:rPr>
              <w:t xml:space="preserve"> até 23</w:t>
            </w:r>
            <w:r w:rsidR="000D6611" w:rsidRPr="001954A1">
              <w:rPr>
                <w:rFonts w:ascii="Cambria" w:hAnsi="Cambria" w:cstheme="majorHAnsi"/>
                <w:b/>
                <w:bCs/>
                <w:sz w:val="18"/>
                <w:szCs w:val="18"/>
              </w:rPr>
              <w:t>h</w:t>
            </w:r>
            <w:r w:rsidRPr="001954A1">
              <w:rPr>
                <w:rFonts w:ascii="Cambria" w:hAnsi="Cambria" w:cstheme="majorHAnsi"/>
                <w:b/>
                <w:bCs/>
                <w:sz w:val="18"/>
                <w:szCs w:val="18"/>
              </w:rPr>
              <w:t>59</w:t>
            </w:r>
            <w:r w:rsidR="000D6611" w:rsidRPr="001954A1">
              <w:rPr>
                <w:rFonts w:ascii="Cambria" w:hAnsi="Cambria" w:cstheme="majorHAnsi"/>
                <w:b/>
                <w:bCs/>
                <w:sz w:val="18"/>
                <w:szCs w:val="18"/>
              </w:rPr>
              <w:t>min</w:t>
            </w:r>
          </w:p>
        </w:tc>
      </w:tr>
      <w:tr w:rsidR="00DF558F" w:rsidRPr="00D82DFF" w14:paraId="5ABFBACD"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028DAE" w14:textId="77777777"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02212E" w14:textId="77777777" w:rsidR="00DF558F" w:rsidRPr="00D82DFF" w:rsidRDefault="00DF558F" w:rsidP="00EA6E27">
            <w:pPr>
              <w:pStyle w:val="SemEspaamento"/>
              <w:spacing w:line="276" w:lineRule="auto"/>
              <w:jc w:val="center"/>
              <w:rPr>
                <w:rFonts w:ascii="Cambria" w:hAnsi="Cambria" w:cstheme="majorHAnsi"/>
                <w:sz w:val="18"/>
                <w:szCs w:val="18"/>
                <w:lang w:eastAsia="en-US"/>
              </w:rPr>
            </w:pPr>
            <w:r w:rsidRPr="00D82DFF">
              <w:rPr>
                <w:rFonts w:ascii="Cambria" w:hAnsi="Cambria" w:cstheme="majorHAnsi"/>
                <w:sz w:val="18"/>
                <w:szCs w:val="18"/>
              </w:rPr>
              <w:t>HORÁRIO DE BRASÍLIA – DF.</w:t>
            </w:r>
          </w:p>
        </w:tc>
      </w:tr>
      <w:tr w:rsidR="00DF558F" w:rsidRPr="00D82DFF" w14:paraId="216F858D"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6E2331" w14:textId="77777777" w:rsidR="00DF558F" w:rsidRPr="00D82DFF" w:rsidRDefault="00DF558F" w:rsidP="00EA6E27">
            <w:pPr>
              <w:pStyle w:val="SemEspaamento"/>
              <w:spacing w:line="276" w:lineRule="auto"/>
              <w:rPr>
                <w:rFonts w:ascii="Cambria" w:hAnsi="Cambria" w:cstheme="majorHAnsi"/>
                <w:sz w:val="18"/>
                <w:szCs w:val="18"/>
                <w:lang w:eastAsia="en-US"/>
              </w:rPr>
            </w:pPr>
            <w:r w:rsidRPr="00D82DFF">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448C4AE" w14:textId="77777777" w:rsidR="00DF558F" w:rsidRPr="00D82DFF" w:rsidRDefault="00460254" w:rsidP="004D6E28">
            <w:pPr>
              <w:pStyle w:val="ParagraphStyle"/>
              <w:spacing w:line="276" w:lineRule="auto"/>
              <w:jc w:val="center"/>
              <w:rPr>
                <w:rFonts w:ascii="Cambria" w:hAnsi="Cambria" w:cstheme="majorHAnsi"/>
                <w:bCs/>
                <w:sz w:val="18"/>
                <w:szCs w:val="18"/>
              </w:rPr>
            </w:pPr>
            <w:r w:rsidRPr="00D82DFF">
              <w:rPr>
                <w:rFonts w:ascii="Cambria" w:hAnsi="Cambria" w:cstheme="majorHAnsi"/>
                <w:sz w:val="18"/>
                <w:szCs w:val="18"/>
              </w:rPr>
              <w:t>e</w:t>
            </w:r>
            <w:r w:rsidR="00DF558F" w:rsidRPr="00D82DFF">
              <w:rPr>
                <w:rFonts w:ascii="Cambria" w:hAnsi="Cambria" w:cstheme="majorHAnsi"/>
                <w:sz w:val="18"/>
                <w:szCs w:val="18"/>
              </w:rPr>
              <w:t>-mail:</w:t>
            </w:r>
            <w:r w:rsidRPr="00D82DFF">
              <w:rPr>
                <w:rFonts w:ascii="Cambria" w:hAnsi="Cambria" w:cstheme="majorHAnsi"/>
                <w:sz w:val="18"/>
                <w:szCs w:val="18"/>
              </w:rPr>
              <w:t xml:space="preserve"> </w:t>
            </w:r>
            <w:r w:rsidR="00BF45D2" w:rsidRPr="00D82DFF">
              <w:rPr>
                <w:rFonts w:ascii="Cambria" w:hAnsi="Cambria" w:cstheme="majorHAnsi"/>
                <w:b/>
                <w:bCs/>
                <w:sz w:val="18"/>
                <w:szCs w:val="18"/>
              </w:rPr>
              <w:t>licitacao@cafeara.pr.gov.br</w:t>
            </w:r>
          </w:p>
          <w:p w14:paraId="76ADEB53" w14:textId="77777777" w:rsidR="00DF558F" w:rsidRPr="00D82DFF" w:rsidRDefault="00460254" w:rsidP="004D6E28">
            <w:pPr>
              <w:pStyle w:val="SemEspaamento"/>
              <w:spacing w:line="276" w:lineRule="auto"/>
              <w:jc w:val="center"/>
              <w:rPr>
                <w:rFonts w:ascii="Cambria" w:hAnsi="Cambria" w:cstheme="majorHAnsi"/>
                <w:sz w:val="18"/>
                <w:szCs w:val="18"/>
              </w:rPr>
            </w:pPr>
            <w:r w:rsidRPr="00D82DFF">
              <w:rPr>
                <w:rFonts w:ascii="Cambria" w:hAnsi="Cambria" w:cstheme="majorHAnsi"/>
                <w:sz w:val="18"/>
                <w:szCs w:val="18"/>
              </w:rPr>
              <w:t>Avenida Brasil</w:t>
            </w:r>
            <w:r w:rsidR="00DF558F" w:rsidRPr="00D82DFF">
              <w:rPr>
                <w:rFonts w:ascii="Cambria" w:hAnsi="Cambria" w:cstheme="majorHAnsi"/>
                <w:sz w:val="18"/>
                <w:szCs w:val="18"/>
              </w:rPr>
              <w:t>, nº 18</w:t>
            </w:r>
            <w:r w:rsidRPr="00D82DFF">
              <w:rPr>
                <w:rFonts w:ascii="Cambria" w:hAnsi="Cambria" w:cstheme="majorHAnsi"/>
                <w:sz w:val="18"/>
                <w:szCs w:val="18"/>
              </w:rPr>
              <w:t>8</w:t>
            </w:r>
            <w:r w:rsidR="00DF558F" w:rsidRPr="00D82DFF">
              <w:rPr>
                <w:rFonts w:ascii="Cambria" w:hAnsi="Cambria" w:cstheme="majorHAnsi"/>
                <w:sz w:val="18"/>
                <w:szCs w:val="18"/>
              </w:rPr>
              <w:t>,</w:t>
            </w:r>
            <w:r w:rsidR="00043960" w:rsidRPr="00D82DFF">
              <w:rPr>
                <w:rFonts w:ascii="Cambria" w:hAnsi="Cambria" w:cstheme="majorHAnsi"/>
                <w:sz w:val="18"/>
                <w:szCs w:val="18"/>
              </w:rPr>
              <w:t xml:space="preserve"> centro, CEP 86640000</w:t>
            </w:r>
          </w:p>
          <w:p w14:paraId="0929BE20" w14:textId="77777777" w:rsidR="00DF558F" w:rsidRPr="00D82DFF" w:rsidRDefault="00460254" w:rsidP="004D6E28">
            <w:pPr>
              <w:pStyle w:val="SemEspaamento"/>
              <w:spacing w:line="276" w:lineRule="auto"/>
              <w:jc w:val="center"/>
              <w:rPr>
                <w:rFonts w:ascii="Cambria" w:hAnsi="Cambria" w:cstheme="majorHAnsi"/>
                <w:sz w:val="18"/>
                <w:szCs w:val="18"/>
                <w:lang w:eastAsia="en-US"/>
              </w:rPr>
            </w:pPr>
            <w:proofErr w:type="spellStart"/>
            <w:r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 Pr.</w:t>
            </w:r>
          </w:p>
        </w:tc>
      </w:tr>
      <w:tr w:rsidR="00DA26FA" w:rsidRPr="00D82DFF" w14:paraId="1D8F0654"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E634757" w14:textId="77777777" w:rsidR="00DA26FA" w:rsidRPr="00D82DFF" w:rsidRDefault="00DA26FA" w:rsidP="008C0210">
            <w:pPr>
              <w:pStyle w:val="SemEspaamento"/>
              <w:spacing w:line="276" w:lineRule="auto"/>
              <w:rPr>
                <w:rFonts w:ascii="Cambria" w:hAnsi="Cambria" w:cstheme="majorHAnsi"/>
                <w:b/>
                <w:sz w:val="18"/>
                <w:szCs w:val="18"/>
              </w:rPr>
            </w:pPr>
            <w:r w:rsidRPr="00D82DFF">
              <w:rPr>
                <w:rFonts w:ascii="Cambria" w:hAnsi="Cambria" w:cstheme="majorHAnsi"/>
                <w:b/>
                <w:sz w:val="18"/>
                <w:szCs w:val="18"/>
              </w:rPr>
              <w:t>ABERTURA DA SESSÃO</w:t>
            </w:r>
            <w:r w:rsidR="00AB473E" w:rsidRPr="00D82DFF">
              <w:rPr>
                <w:rFonts w:ascii="Cambria" w:hAnsi="Cambria" w:cstheme="majorHAnsi"/>
                <w:b/>
                <w:sz w:val="18"/>
                <w:szCs w:val="18"/>
              </w:rPr>
              <w:t xml:space="preserve"> </w:t>
            </w:r>
            <w:r w:rsidR="008C0210" w:rsidRPr="00D82DFF">
              <w:rPr>
                <w:rFonts w:ascii="Cambria" w:hAnsi="Cambria" w:cstheme="majorHAnsi"/>
                <w:b/>
                <w:sz w:val="18"/>
                <w:szCs w:val="18"/>
              </w:rPr>
              <w:t>DAS</w:t>
            </w:r>
            <w:r w:rsidR="00AB473E" w:rsidRPr="00D82DFF">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B4BBA2" w14:textId="2D9DCC81" w:rsidR="00DA26FA" w:rsidRPr="001954A1" w:rsidRDefault="00E341F6" w:rsidP="00EB3B49">
            <w:pPr>
              <w:pStyle w:val="ParagraphStyle"/>
              <w:spacing w:line="276" w:lineRule="auto"/>
              <w:jc w:val="center"/>
              <w:rPr>
                <w:rFonts w:ascii="Cambria" w:hAnsi="Cambria" w:cstheme="majorHAnsi"/>
                <w:b/>
                <w:sz w:val="18"/>
                <w:szCs w:val="18"/>
              </w:rPr>
            </w:pPr>
            <w:r w:rsidRPr="001954A1">
              <w:rPr>
                <w:rFonts w:ascii="Cambria" w:hAnsi="Cambria" w:cstheme="majorHAnsi"/>
                <w:b/>
                <w:sz w:val="18"/>
                <w:szCs w:val="18"/>
              </w:rPr>
              <w:t xml:space="preserve">DIA </w:t>
            </w:r>
            <w:r w:rsidR="001954A1" w:rsidRPr="001954A1">
              <w:rPr>
                <w:rFonts w:ascii="Cambria" w:hAnsi="Cambria" w:cstheme="majorHAnsi"/>
                <w:b/>
                <w:sz w:val="18"/>
                <w:szCs w:val="18"/>
              </w:rPr>
              <w:t>26</w:t>
            </w:r>
            <w:r w:rsidR="003501AD" w:rsidRPr="001954A1">
              <w:rPr>
                <w:rFonts w:ascii="Cambria" w:hAnsi="Cambria" w:cstheme="majorHAnsi"/>
                <w:b/>
                <w:sz w:val="18"/>
                <w:szCs w:val="18"/>
              </w:rPr>
              <w:t>/0</w:t>
            </w:r>
            <w:r w:rsidR="002275FE" w:rsidRPr="001954A1">
              <w:rPr>
                <w:rFonts w:ascii="Cambria" w:hAnsi="Cambria" w:cstheme="majorHAnsi"/>
                <w:b/>
                <w:sz w:val="18"/>
                <w:szCs w:val="18"/>
              </w:rPr>
              <w:t>9</w:t>
            </w:r>
            <w:r w:rsidR="006B170D" w:rsidRPr="001954A1">
              <w:rPr>
                <w:rFonts w:ascii="Cambria" w:hAnsi="Cambria" w:cstheme="majorHAnsi"/>
                <w:b/>
                <w:sz w:val="18"/>
                <w:szCs w:val="18"/>
              </w:rPr>
              <w:t>/2025</w:t>
            </w:r>
            <w:r w:rsidR="00DA26FA" w:rsidRPr="001954A1">
              <w:rPr>
                <w:rFonts w:ascii="Cambria" w:hAnsi="Cambria" w:cstheme="majorHAnsi"/>
                <w:b/>
                <w:sz w:val="18"/>
                <w:szCs w:val="18"/>
              </w:rPr>
              <w:t xml:space="preserve"> </w:t>
            </w:r>
            <w:r w:rsidR="000D338F" w:rsidRPr="001954A1">
              <w:rPr>
                <w:rFonts w:ascii="Cambria" w:hAnsi="Cambria" w:cstheme="majorHAnsi"/>
                <w:b/>
                <w:sz w:val="18"/>
                <w:szCs w:val="18"/>
              </w:rPr>
              <w:t>ÀS</w:t>
            </w:r>
            <w:r w:rsidR="00DA26FA" w:rsidRPr="001954A1">
              <w:rPr>
                <w:rFonts w:ascii="Cambria" w:hAnsi="Cambria" w:cstheme="majorHAnsi"/>
                <w:b/>
                <w:sz w:val="18"/>
                <w:szCs w:val="18"/>
              </w:rPr>
              <w:t xml:space="preserve"> </w:t>
            </w:r>
            <w:r w:rsidR="008D778F" w:rsidRPr="001954A1">
              <w:rPr>
                <w:rFonts w:ascii="Cambria" w:hAnsi="Cambria" w:cstheme="majorHAnsi"/>
                <w:b/>
                <w:sz w:val="18"/>
                <w:szCs w:val="18"/>
              </w:rPr>
              <w:t>08</w:t>
            </w:r>
            <w:r w:rsidR="00DA26FA" w:rsidRPr="001954A1">
              <w:rPr>
                <w:rFonts w:ascii="Cambria" w:hAnsi="Cambria" w:cstheme="majorHAnsi"/>
                <w:b/>
                <w:sz w:val="18"/>
                <w:szCs w:val="18"/>
              </w:rPr>
              <w:t>h00min</w:t>
            </w:r>
          </w:p>
        </w:tc>
      </w:tr>
      <w:tr w:rsidR="00BC24B0" w:rsidRPr="00D82DFF" w14:paraId="7B6AD783"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2F27B24" w14:textId="77777777" w:rsidR="00BC24B0" w:rsidRPr="00D82DFF" w:rsidRDefault="00BC24B0" w:rsidP="00FD35AE">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 xml:space="preserve">O critério a ser utilizado será o </w:t>
            </w:r>
            <w:r w:rsidRPr="001954A1">
              <w:rPr>
                <w:rFonts w:ascii="Cambria" w:hAnsi="Cambria" w:cstheme="majorHAnsi"/>
                <w:b/>
                <w:sz w:val="18"/>
                <w:szCs w:val="18"/>
              </w:rPr>
              <w:t xml:space="preserve">menor preço </w:t>
            </w:r>
            <w:r w:rsidR="00B04900" w:rsidRPr="001954A1">
              <w:rPr>
                <w:rFonts w:ascii="Cambria" w:hAnsi="Cambria" w:cstheme="majorHAnsi"/>
                <w:b/>
                <w:sz w:val="18"/>
                <w:szCs w:val="18"/>
              </w:rPr>
              <w:t>POR</w:t>
            </w:r>
            <w:r w:rsidR="00FD35AE" w:rsidRPr="001954A1">
              <w:rPr>
                <w:rFonts w:ascii="Cambria" w:hAnsi="Cambria" w:cstheme="majorHAnsi"/>
                <w:b/>
                <w:sz w:val="18"/>
                <w:szCs w:val="18"/>
              </w:rPr>
              <w:t xml:space="preserve"> LOTE</w:t>
            </w:r>
          </w:p>
        </w:tc>
      </w:tr>
    </w:tbl>
    <w:p w14:paraId="4CDAA8B6" w14:textId="77777777" w:rsidR="00DF558F" w:rsidRPr="00D82DFF" w:rsidRDefault="00DF558F" w:rsidP="00EA6E27">
      <w:pPr>
        <w:pStyle w:val="Ttulo2"/>
        <w:spacing w:before="0" w:line="276" w:lineRule="auto"/>
        <w:rPr>
          <w:rFonts w:ascii="Cambria" w:hAnsi="Cambria" w:cstheme="majorHAnsi"/>
          <w:color w:val="auto"/>
          <w:sz w:val="18"/>
          <w:szCs w:val="18"/>
          <w:u w:val="single"/>
        </w:rPr>
      </w:pPr>
    </w:p>
    <w:p w14:paraId="7B872C26"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1. OBJETO</w:t>
      </w:r>
    </w:p>
    <w:p w14:paraId="53A4F743" w14:textId="64B22EA8" w:rsidR="00280B90" w:rsidRPr="00D82DFF" w:rsidRDefault="005D2D6B" w:rsidP="00C528AC">
      <w:pPr>
        <w:pStyle w:val="ParagraphStyle"/>
        <w:widowControl/>
        <w:spacing w:line="276" w:lineRule="auto"/>
        <w:jc w:val="both"/>
        <w:rPr>
          <w:rFonts w:ascii="Cambria" w:hAnsi="Cambria"/>
          <w:b/>
          <w:bCs/>
          <w:sz w:val="18"/>
          <w:szCs w:val="18"/>
        </w:rPr>
      </w:pPr>
      <w:r w:rsidRPr="00D82DFF">
        <w:rPr>
          <w:rFonts w:ascii="Cambria" w:hAnsi="Cambria" w:cstheme="majorHAnsi"/>
          <w:b/>
          <w:color w:val="000000"/>
          <w:sz w:val="18"/>
          <w:szCs w:val="18"/>
        </w:rPr>
        <w:t xml:space="preserve">1.1. </w:t>
      </w:r>
      <w:bookmarkStart w:id="1" w:name="_Hlk209181758"/>
      <w:r w:rsidR="00CE5A3B">
        <w:rPr>
          <w:rFonts w:ascii="Cambria" w:hAnsi="Cambria"/>
          <w:bCs/>
          <w:sz w:val="18"/>
          <w:szCs w:val="18"/>
        </w:rPr>
        <w:t>Contratação de empresa para fornecimento de serviços, materiais e software de relógio ponto</w:t>
      </w:r>
      <w:bookmarkEnd w:id="1"/>
      <w:r w:rsidR="00CE5A3B">
        <w:rPr>
          <w:rFonts w:ascii="Cambria" w:hAnsi="Cambria"/>
          <w:bCs/>
          <w:sz w:val="18"/>
          <w:szCs w:val="18"/>
        </w:rPr>
        <w:t>.</w:t>
      </w: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842"/>
        <w:gridCol w:w="992"/>
        <w:gridCol w:w="709"/>
        <w:gridCol w:w="850"/>
        <w:gridCol w:w="1133"/>
      </w:tblGrid>
      <w:tr w:rsidR="005368D3" w:rsidRPr="005368D3" w14:paraId="65B2D8F0" w14:textId="77777777" w:rsidTr="005368D3">
        <w:tc>
          <w:tcPr>
            <w:tcW w:w="9213" w:type="dxa"/>
            <w:gridSpan w:val="7"/>
            <w:tcBorders>
              <w:top w:val="single" w:sz="6" w:space="0" w:color="000000"/>
              <w:left w:val="single" w:sz="6" w:space="0" w:color="000000"/>
              <w:bottom w:val="single" w:sz="6" w:space="0" w:color="000000"/>
              <w:right w:val="single" w:sz="6" w:space="0" w:color="000000"/>
            </w:tcBorders>
          </w:tcPr>
          <w:p w14:paraId="52D8E415"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Lote: 1 - Lote 001</w:t>
            </w:r>
          </w:p>
        </w:tc>
      </w:tr>
      <w:tr w:rsidR="005368D3" w:rsidRPr="005368D3" w14:paraId="45248A36" w14:textId="77777777" w:rsidTr="005368D3">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19394AD4"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45F8601C"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648BFBBE"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6945A59A"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2FEEEF45"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7C5DFA3C"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3C55DDA3"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Preço máximo total</w:t>
            </w:r>
          </w:p>
        </w:tc>
      </w:tr>
      <w:tr w:rsidR="005368D3" w:rsidRPr="005368D3" w14:paraId="1E252900" w14:textId="77777777" w:rsidTr="005368D3">
        <w:tc>
          <w:tcPr>
            <w:tcW w:w="674" w:type="dxa"/>
            <w:tcBorders>
              <w:top w:val="single" w:sz="6" w:space="0" w:color="000000"/>
              <w:left w:val="single" w:sz="6" w:space="0" w:color="000000"/>
              <w:bottom w:val="single" w:sz="6" w:space="0" w:color="000000"/>
              <w:right w:val="single" w:sz="6" w:space="0" w:color="000000"/>
            </w:tcBorders>
          </w:tcPr>
          <w:p w14:paraId="25D704D9"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44E1BA65"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20572</w:t>
            </w:r>
          </w:p>
        </w:tc>
        <w:tc>
          <w:tcPr>
            <w:tcW w:w="3842" w:type="dxa"/>
            <w:tcBorders>
              <w:top w:val="single" w:sz="6" w:space="0" w:color="000000"/>
              <w:left w:val="single" w:sz="6" w:space="0" w:color="000000"/>
              <w:bottom w:val="single" w:sz="6" w:space="0" w:color="000000"/>
              <w:right w:val="single" w:sz="6" w:space="0" w:color="000000"/>
            </w:tcBorders>
          </w:tcPr>
          <w:p w14:paraId="22B88C0F"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CAIXA DE BOBINA COM SEIS BOBINAS CADA, CAIXA DE 300MTS X 57MM   </w:t>
            </w:r>
          </w:p>
        </w:tc>
        <w:tc>
          <w:tcPr>
            <w:tcW w:w="992" w:type="dxa"/>
            <w:tcBorders>
              <w:top w:val="single" w:sz="6" w:space="0" w:color="000000"/>
              <w:left w:val="single" w:sz="6" w:space="0" w:color="000000"/>
              <w:bottom w:val="single" w:sz="6" w:space="0" w:color="000000"/>
              <w:right w:val="single" w:sz="6" w:space="0" w:color="000000"/>
            </w:tcBorders>
          </w:tcPr>
          <w:p w14:paraId="1CE1ED59"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6,00</w:t>
            </w:r>
          </w:p>
        </w:tc>
        <w:tc>
          <w:tcPr>
            <w:tcW w:w="709" w:type="dxa"/>
            <w:tcBorders>
              <w:top w:val="single" w:sz="6" w:space="0" w:color="000000"/>
              <w:left w:val="single" w:sz="6" w:space="0" w:color="000000"/>
              <w:bottom w:val="single" w:sz="6" w:space="0" w:color="000000"/>
              <w:right w:val="single" w:sz="6" w:space="0" w:color="000000"/>
            </w:tcBorders>
          </w:tcPr>
          <w:p w14:paraId="225B3744"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CX</w:t>
            </w:r>
          </w:p>
        </w:tc>
        <w:tc>
          <w:tcPr>
            <w:tcW w:w="850" w:type="dxa"/>
            <w:tcBorders>
              <w:top w:val="single" w:sz="6" w:space="0" w:color="000000"/>
              <w:left w:val="single" w:sz="6" w:space="0" w:color="000000"/>
              <w:bottom w:val="single" w:sz="6" w:space="0" w:color="000000"/>
              <w:right w:val="single" w:sz="6" w:space="0" w:color="000000"/>
            </w:tcBorders>
          </w:tcPr>
          <w:p w14:paraId="2063ED91"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171,50</w:t>
            </w:r>
          </w:p>
        </w:tc>
        <w:tc>
          <w:tcPr>
            <w:tcW w:w="1133" w:type="dxa"/>
            <w:tcBorders>
              <w:top w:val="single" w:sz="6" w:space="0" w:color="000000"/>
              <w:left w:val="single" w:sz="6" w:space="0" w:color="000000"/>
              <w:bottom w:val="single" w:sz="6" w:space="0" w:color="000000"/>
              <w:right w:val="single" w:sz="6" w:space="0" w:color="000000"/>
            </w:tcBorders>
          </w:tcPr>
          <w:p w14:paraId="349DA08E"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1.029,00</w:t>
            </w:r>
          </w:p>
        </w:tc>
      </w:tr>
      <w:tr w:rsidR="005368D3" w:rsidRPr="005368D3" w14:paraId="3E454009" w14:textId="77777777" w:rsidTr="005368D3">
        <w:tc>
          <w:tcPr>
            <w:tcW w:w="674" w:type="dxa"/>
            <w:tcBorders>
              <w:top w:val="single" w:sz="6" w:space="0" w:color="000000"/>
              <w:left w:val="single" w:sz="6" w:space="0" w:color="000000"/>
              <w:bottom w:val="single" w:sz="6" w:space="0" w:color="000000"/>
              <w:right w:val="single" w:sz="6" w:space="0" w:color="000000"/>
            </w:tcBorders>
          </w:tcPr>
          <w:p w14:paraId="12A2AE6F"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w:t>
            </w:r>
          </w:p>
        </w:tc>
        <w:tc>
          <w:tcPr>
            <w:tcW w:w="1013" w:type="dxa"/>
            <w:tcBorders>
              <w:top w:val="single" w:sz="6" w:space="0" w:color="000000"/>
              <w:left w:val="single" w:sz="6" w:space="0" w:color="000000"/>
              <w:bottom w:val="single" w:sz="6" w:space="0" w:color="000000"/>
              <w:right w:val="single" w:sz="6" w:space="0" w:color="000000"/>
            </w:tcBorders>
          </w:tcPr>
          <w:p w14:paraId="060A8C1B"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20573</w:t>
            </w:r>
          </w:p>
        </w:tc>
        <w:tc>
          <w:tcPr>
            <w:tcW w:w="3842" w:type="dxa"/>
            <w:tcBorders>
              <w:top w:val="single" w:sz="6" w:space="0" w:color="000000"/>
              <w:left w:val="single" w:sz="6" w:space="0" w:color="000000"/>
              <w:bottom w:val="single" w:sz="6" w:space="0" w:color="000000"/>
              <w:right w:val="single" w:sz="6" w:space="0" w:color="000000"/>
            </w:tcBorders>
          </w:tcPr>
          <w:p w14:paraId="5DAD88A0"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TROCA DE IMPRESSORA E MANUTENÇÃO DO RELÓGIO PONTO (CONTROL ID)   </w:t>
            </w:r>
          </w:p>
        </w:tc>
        <w:tc>
          <w:tcPr>
            <w:tcW w:w="992" w:type="dxa"/>
            <w:tcBorders>
              <w:top w:val="single" w:sz="6" w:space="0" w:color="000000"/>
              <w:left w:val="single" w:sz="6" w:space="0" w:color="000000"/>
              <w:bottom w:val="single" w:sz="6" w:space="0" w:color="000000"/>
              <w:right w:val="single" w:sz="6" w:space="0" w:color="000000"/>
            </w:tcBorders>
          </w:tcPr>
          <w:p w14:paraId="655F5164"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14C25F6B"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w:t>
            </w:r>
          </w:p>
        </w:tc>
        <w:tc>
          <w:tcPr>
            <w:tcW w:w="850" w:type="dxa"/>
            <w:tcBorders>
              <w:top w:val="single" w:sz="6" w:space="0" w:color="000000"/>
              <w:left w:val="single" w:sz="6" w:space="0" w:color="000000"/>
              <w:bottom w:val="single" w:sz="6" w:space="0" w:color="000000"/>
              <w:right w:val="single" w:sz="6" w:space="0" w:color="000000"/>
            </w:tcBorders>
          </w:tcPr>
          <w:p w14:paraId="7FD34989"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473,58</w:t>
            </w:r>
          </w:p>
        </w:tc>
        <w:tc>
          <w:tcPr>
            <w:tcW w:w="1133" w:type="dxa"/>
            <w:tcBorders>
              <w:top w:val="single" w:sz="6" w:space="0" w:color="000000"/>
              <w:left w:val="single" w:sz="6" w:space="0" w:color="000000"/>
              <w:bottom w:val="single" w:sz="6" w:space="0" w:color="000000"/>
              <w:right w:val="single" w:sz="6" w:space="0" w:color="000000"/>
            </w:tcBorders>
          </w:tcPr>
          <w:p w14:paraId="67B8F96A"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4.735,80</w:t>
            </w:r>
          </w:p>
        </w:tc>
      </w:tr>
      <w:tr w:rsidR="005368D3" w:rsidRPr="005368D3" w14:paraId="08BDBC77" w14:textId="77777777" w:rsidTr="005368D3">
        <w:tc>
          <w:tcPr>
            <w:tcW w:w="674" w:type="dxa"/>
            <w:tcBorders>
              <w:top w:val="single" w:sz="6" w:space="0" w:color="000000"/>
              <w:left w:val="single" w:sz="6" w:space="0" w:color="000000"/>
              <w:bottom w:val="single" w:sz="6" w:space="0" w:color="000000"/>
              <w:right w:val="single" w:sz="6" w:space="0" w:color="000000"/>
            </w:tcBorders>
          </w:tcPr>
          <w:p w14:paraId="01B65BA9"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3</w:t>
            </w:r>
          </w:p>
        </w:tc>
        <w:tc>
          <w:tcPr>
            <w:tcW w:w="1013" w:type="dxa"/>
            <w:tcBorders>
              <w:top w:val="single" w:sz="6" w:space="0" w:color="000000"/>
              <w:left w:val="single" w:sz="6" w:space="0" w:color="000000"/>
              <w:bottom w:val="single" w:sz="6" w:space="0" w:color="000000"/>
              <w:right w:val="single" w:sz="6" w:space="0" w:color="000000"/>
            </w:tcBorders>
          </w:tcPr>
          <w:p w14:paraId="4BE71353"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20574</w:t>
            </w:r>
          </w:p>
        </w:tc>
        <w:tc>
          <w:tcPr>
            <w:tcW w:w="3842" w:type="dxa"/>
            <w:tcBorders>
              <w:top w:val="single" w:sz="6" w:space="0" w:color="000000"/>
              <w:left w:val="single" w:sz="6" w:space="0" w:color="000000"/>
              <w:bottom w:val="single" w:sz="6" w:space="0" w:color="000000"/>
              <w:right w:val="single" w:sz="6" w:space="0" w:color="000000"/>
            </w:tcBorders>
          </w:tcPr>
          <w:p w14:paraId="7ADD2214"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SOFTWARE DE TRATAMENTO PONTO SOFTWARE DE TRATAMENTO PONTO COMPLETO INTEGRADO E ONLINE PARA 250 Funcionários  </w:t>
            </w:r>
          </w:p>
        </w:tc>
        <w:tc>
          <w:tcPr>
            <w:tcW w:w="992" w:type="dxa"/>
            <w:tcBorders>
              <w:top w:val="single" w:sz="6" w:space="0" w:color="000000"/>
              <w:left w:val="single" w:sz="6" w:space="0" w:color="000000"/>
              <w:bottom w:val="single" w:sz="6" w:space="0" w:color="000000"/>
              <w:right w:val="single" w:sz="6" w:space="0" w:color="000000"/>
            </w:tcBorders>
          </w:tcPr>
          <w:p w14:paraId="107162B0"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12,00</w:t>
            </w:r>
          </w:p>
        </w:tc>
        <w:tc>
          <w:tcPr>
            <w:tcW w:w="709" w:type="dxa"/>
            <w:tcBorders>
              <w:top w:val="single" w:sz="6" w:space="0" w:color="000000"/>
              <w:left w:val="single" w:sz="6" w:space="0" w:color="000000"/>
              <w:bottom w:val="single" w:sz="6" w:space="0" w:color="000000"/>
              <w:right w:val="single" w:sz="6" w:space="0" w:color="000000"/>
            </w:tcBorders>
          </w:tcPr>
          <w:p w14:paraId="68E3B282"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MÊS</w:t>
            </w:r>
          </w:p>
        </w:tc>
        <w:tc>
          <w:tcPr>
            <w:tcW w:w="850" w:type="dxa"/>
            <w:tcBorders>
              <w:top w:val="single" w:sz="6" w:space="0" w:color="000000"/>
              <w:left w:val="single" w:sz="6" w:space="0" w:color="000000"/>
              <w:bottom w:val="single" w:sz="6" w:space="0" w:color="000000"/>
              <w:right w:val="single" w:sz="6" w:space="0" w:color="000000"/>
            </w:tcBorders>
          </w:tcPr>
          <w:p w14:paraId="02440464"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393,00</w:t>
            </w:r>
          </w:p>
        </w:tc>
        <w:tc>
          <w:tcPr>
            <w:tcW w:w="1133" w:type="dxa"/>
            <w:tcBorders>
              <w:top w:val="single" w:sz="6" w:space="0" w:color="000000"/>
              <w:left w:val="single" w:sz="6" w:space="0" w:color="000000"/>
              <w:bottom w:val="single" w:sz="6" w:space="0" w:color="000000"/>
              <w:right w:val="single" w:sz="6" w:space="0" w:color="000000"/>
            </w:tcBorders>
          </w:tcPr>
          <w:p w14:paraId="066917AB"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4.716,00</w:t>
            </w:r>
          </w:p>
        </w:tc>
      </w:tr>
      <w:tr w:rsidR="005368D3" w:rsidRPr="005368D3" w14:paraId="6FB75746" w14:textId="77777777" w:rsidTr="005368D3">
        <w:tc>
          <w:tcPr>
            <w:tcW w:w="674" w:type="dxa"/>
            <w:tcBorders>
              <w:top w:val="single" w:sz="6" w:space="0" w:color="000000"/>
              <w:left w:val="single" w:sz="6" w:space="0" w:color="000000"/>
              <w:bottom w:val="single" w:sz="6" w:space="0" w:color="000000"/>
              <w:right w:val="single" w:sz="6" w:space="0" w:color="000000"/>
            </w:tcBorders>
          </w:tcPr>
          <w:p w14:paraId="71F3D452"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4</w:t>
            </w:r>
          </w:p>
        </w:tc>
        <w:tc>
          <w:tcPr>
            <w:tcW w:w="1013" w:type="dxa"/>
            <w:tcBorders>
              <w:top w:val="single" w:sz="6" w:space="0" w:color="000000"/>
              <w:left w:val="single" w:sz="6" w:space="0" w:color="000000"/>
              <w:bottom w:val="single" w:sz="6" w:space="0" w:color="000000"/>
              <w:right w:val="single" w:sz="6" w:space="0" w:color="000000"/>
            </w:tcBorders>
          </w:tcPr>
          <w:p w14:paraId="32253A17"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20575</w:t>
            </w:r>
          </w:p>
        </w:tc>
        <w:tc>
          <w:tcPr>
            <w:tcW w:w="3842" w:type="dxa"/>
            <w:tcBorders>
              <w:top w:val="single" w:sz="6" w:space="0" w:color="000000"/>
              <w:left w:val="single" w:sz="6" w:space="0" w:color="000000"/>
              <w:bottom w:val="single" w:sz="6" w:space="0" w:color="000000"/>
              <w:right w:val="single" w:sz="6" w:space="0" w:color="000000"/>
            </w:tcBorders>
          </w:tcPr>
          <w:p w14:paraId="5932514E"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FONTE INT/REPV2/F9V4A, 9 VOLTS E 4 AMPERES   </w:t>
            </w:r>
          </w:p>
        </w:tc>
        <w:tc>
          <w:tcPr>
            <w:tcW w:w="992" w:type="dxa"/>
            <w:tcBorders>
              <w:top w:val="single" w:sz="6" w:space="0" w:color="000000"/>
              <w:left w:val="single" w:sz="6" w:space="0" w:color="000000"/>
              <w:bottom w:val="single" w:sz="6" w:space="0" w:color="000000"/>
              <w:right w:val="single" w:sz="6" w:space="0" w:color="000000"/>
            </w:tcBorders>
          </w:tcPr>
          <w:p w14:paraId="7A660C14"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15,00</w:t>
            </w:r>
          </w:p>
        </w:tc>
        <w:tc>
          <w:tcPr>
            <w:tcW w:w="709" w:type="dxa"/>
            <w:tcBorders>
              <w:top w:val="single" w:sz="6" w:space="0" w:color="000000"/>
              <w:left w:val="single" w:sz="6" w:space="0" w:color="000000"/>
              <w:bottom w:val="single" w:sz="6" w:space="0" w:color="000000"/>
              <w:right w:val="single" w:sz="6" w:space="0" w:color="000000"/>
            </w:tcBorders>
          </w:tcPr>
          <w:p w14:paraId="37EA46F0"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w:t>
            </w:r>
          </w:p>
        </w:tc>
        <w:tc>
          <w:tcPr>
            <w:tcW w:w="850" w:type="dxa"/>
            <w:tcBorders>
              <w:top w:val="single" w:sz="6" w:space="0" w:color="000000"/>
              <w:left w:val="single" w:sz="6" w:space="0" w:color="000000"/>
              <w:bottom w:val="single" w:sz="6" w:space="0" w:color="000000"/>
              <w:right w:val="single" w:sz="6" w:space="0" w:color="000000"/>
            </w:tcBorders>
          </w:tcPr>
          <w:p w14:paraId="31B03FC7"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128,33</w:t>
            </w:r>
          </w:p>
        </w:tc>
        <w:tc>
          <w:tcPr>
            <w:tcW w:w="1133" w:type="dxa"/>
            <w:tcBorders>
              <w:top w:val="single" w:sz="6" w:space="0" w:color="000000"/>
              <w:left w:val="single" w:sz="6" w:space="0" w:color="000000"/>
              <w:bottom w:val="single" w:sz="6" w:space="0" w:color="000000"/>
              <w:right w:val="single" w:sz="6" w:space="0" w:color="000000"/>
            </w:tcBorders>
          </w:tcPr>
          <w:p w14:paraId="518B7FEC"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1.924,95</w:t>
            </w:r>
          </w:p>
        </w:tc>
      </w:tr>
      <w:tr w:rsidR="005368D3" w:rsidRPr="005368D3" w14:paraId="7513C413" w14:textId="77777777" w:rsidTr="005368D3">
        <w:tc>
          <w:tcPr>
            <w:tcW w:w="674" w:type="dxa"/>
            <w:tcBorders>
              <w:top w:val="single" w:sz="6" w:space="0" w:color="000000"/>
              <w:left w:val="single" w:sz="6" w:space="0" w:color="000000"/>
              <w:bottom w:val="single" w:sz="6" w:space="0" w:color="000000"/>
              <w:right w:val="single" w:sz="6" w:space="0" w:color="000000"/>
            </w:tcBorders>
          </w:tcPr>
          <w:p w14:paraId="679C10C3"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5</w:t>
            </w:r>
          </w:p>
        </w:tc>
        <w:tc>
          <w:tcPr>
            <w:tcW w:w="1013" w:type="dxa"/>
            <w:tcBorders>
              <w:top w:val="single" w:sz="6" w:space="0" w:color="000000"/>
              <w:left w:val="single" w:sz="6" w:space="0" w:color="000000"/>
              <w:bottom w:val="single" w:sz="6" w:space="0" w:color="000000"/>
              <w:right w:val="single" w:sz="6" w:space="0" w:color="000000"/>
            </w:tcBorders>
          </w:tcPr>
          <w:p w14:paraId="693BFE40"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20579</w:t>
            </w:r>
          </w:p>
        </w:tc>
        <w:tc>
          <w:tcPr>
            <w:tcW w:w="3842" w:type="dxa"/>
            <w:tcBorders>
              <w:top w:val="single" w:sz="6" w:space="0" w:color="000000"/>
              <w:left w:val="single" w:sz="6" w:space="0" w:color="000000"/>
              <w:bottom w:val="single" w:sz="6" w:space="0" w:color="000000"/>
              <w:right w:val="single" w:sz="6" w:space="0" w:color="000000"/>
            </w:tcBorders>
          </w:tcPr>
          <w:p w14:paraId="3D95CF4B"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TROCA DA PLACA PRINCIPAL (CONTROL ID)   </w:t>
            </w:r>
          </w:p>
        </w:tc>
        <w:tc>
          <w:tcPr>
            <w:tcW w:w="992" w:type="dxa"/>
            <w:tcBorders>
              <w:top w:val="single" w:sz="6" w:space="0" w:color="000000"/>
              <w:left w:val="single" w:sz="6" w:space="0" w:color="000000"/>
              <w:bottom w:val="single" w:sz="6" w:space="0" w:color="000000"/>
              <w:right w:val="single" w:sz="6" w:space="0" w:color="000000"/>
            </w:tcBorders>
          </w:tcPr>
          <w:p w14:paraId="373E3542"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688DE39D"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w:t>
            </w:r>
          </w:p>
        </w:tc>
        <w:tc>
          <w:tcPr>
            <w:tcW w:w="850" w:type="dxa"/>
            <w:tcBorders>
              <w:top w:val="single" w:sz="6" w:space="0" w:color="000000"/>
              <w:left w:val="single" w:sz="6" w:space="0" w:color="000000"/>
              <w:bottom w:val="single" w:sz="6" w:space="0" w:color="000000"/>
              <w:right w:val="single" w:sz="6" w:space="0" w:color="000000"/>
            </w:tcBorders>
          </w:tcPr>
          <w:p w14:paraId="2661F88B"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536,33</w:t>
            </w:r>
          </w:p>
        </w:tc>
        <w:tc>
          <w:tcPr>
            <w:tcW w:w="1133" w:type="dxa"/>
            <w:tcBorders>
              <w:top w:val="single" w:sz="6" w:space="0" w:color="000000"/>
              <w:left w:val="single" w:sz="6" w:space="0" w:color="000000"/>
              <w:bottom w:val="single" w:sz="6" w:space="0" w:color="000000"/>
              <w:right w:val="single" w:sz="6" w:space="0" w:color="000000"/>
            </w:tcBorders>
          </w:tcPr>
          <w:p w14:paraId="1788C5AA"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5.363,30</w:t>
            </w:r>
          </w:p>
        </w:tc>
      </w:tr>
      <w:tr w:rsidR="005368D3" w:rsidRPr="005368D3" w14:paraId="58478541" w14:textId="77777777" w:rsidTr="005368D3">
        <w:tc>
          <w:tcPr>
            <w:tcW w:w="8080" w:type="dxa"/>
            <w:gridSpan w:val="6"/>
            <w:tcBorders>
              <w:top w:val="single" w:sz="6" w:space="0" w:color="000000"/>
              <w:left w:val="single" w:sz="6" w:space="0" w:color="000000"/>
              <w:bottom w:val="single" w:sz="6" w:space="0" w:color="000000"/>
              <w:right w:val="single" w:sz="6" w:space="0" w:color="000000"/>
            </w:tcBorders>
          </w:tcPr>
          <w:p w14:paraId="12560B62" w14:textId="77777777" w:rsidR="005368D3" w:rsidRPr="005368D3" w:rsidRDefault="005368D3" w:rsidP="005368D3">
            <w:pPr>
              <w:pStyle w:val="ParagraphStyle"/>
              <w:spacing w:line="276" w:lineRule="auto"/>
              <w:jc w:val="both"/>
              <w:rPr>
                <w:rFonts w:ascii="Cambria" w:hAnsi="Cambria" w:cstheme="majorHAnsi"/>
                <w:b/>
                <w:sz w:val="18"/>
                <w:szCs w:val="18"/>
                <w:lang w:val="x-none"/>
              </w:rPr>
            </w:pPr>
          </w:p>
          <w:p w14:paraId="09FF7975"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28E34297" w14:textId="77777777" w:rsidR="005368D3" w:rsidRPr="005368D3" w:rsidRDefault="005368D3" w:rsidP="005368D3">
            <w:pPr>
              <w:pStyle w:val="ParagraphStyle"/>
              <w:spacing w:line="276" w:lineRule="auto"/>
              <w:jc w:val="both"/>
              <w:rPr>
                <w:rFonts w:ascii="Cambria" w:hAnsi="Cambria" w:cstheme="majorHAnsi"/>
                <w:b/>
                <w:sz w:val="18"/>
                <w:szCs w:val="18"/>
                <w:lang w:val="x-none"/>
              </w:rPr>
            </w:pPr>
          </w:p>
          <w:p w14:paraId="317E6077" w14:textId="77777777" w:rsidR="005368D3" w:rsidRPr="005368D3" w:rsidRDefault="005368D3" w:rsidP="005368D3">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17.769,05</w:t>
            </w:r>
          </w:p>
        </w:tc>
      </w:tr>
    </w:tbl>
    <w:p w14:paraId="7A33EB30" w14:textId="3458456F" w:rsidR="00DF558F" w:rsidRPr="00D82DFF" w:rsidRDefault="005368D3" w:rsidP="00C528AC">
      <w:pPr>
        <w:pStyle w:val="ParagraphStyle"/>
        <w:widowControl/>
        <w:spacing w:line="276" w:lineRule="auto"/>
        <w:jc w:val="both"/>
        <w:rPr>
          <w:rFonts w:ascii="Cambria" w:hAnsi="Cambria" w:cstheme="majorHAnsi"/>
          <w:sz w:val="18"/>
          <w:szCs w:val="18"/>
        </w:rPr>
      </w:pPr>
      <w:r w:rsidRPr="005368D3">
        <w:rPr>
          <w:rFonts w:ascii="Cambria" w:hAnsi="Cambria" w:cstheme="majorHAnsi"/>
          <w:b/>
          <w:color w:val="FF0000"/>
          <w:sz w:val="18"/>
          <w:szCs w:val="18"/>
        </w:rPr>
        <w:t xml:space="preserve"> </w:t>
      </w:r>
      <w:r w:rsidR="00EC00B1" w:rsidRPr="00D82DFF">
        <w:rPr>
          <w:rFonts w:ascii="Cambria" w:hAnsi="Cambria" w:cstheme="majorHAnsi"/>
          <w:b/>
          <w:spacing w:val="20"/>
          <w:sz w:val="18"/>
          <w:szCs w:val="18"/>
        </w:rPr>
        <w:t>1.</w:t>
      </w:r>
      <w:r w:rsidR="001E5579" w:rsidRPr="00D82DFF">
        <w:rPr>
          <w:rFonts w:ascii="Cambria" w:hAnsi="Cambria" w:cstheme="majorHAnsi"/>
          <w:b/>
          <w:spacing w:val="20"/>
          <w:sz w:val="18"/>
          <w:szCs w:val="18"/>
        </w:rPr>
        <w:t>2</w:t>
      </w:r>
      <w:r w:rsidR="00EC00B1" w:rsidRPr="00D82DFF">
        <w:rPr>
          <w:rFonts w:ascii="Cambria" w:hAnsi="Cambria" w:cstheme="majorHAnsi"/>
          <w:b/>
          <w:spacing w:val="20"/>
          <w:sz w:val="18"/>
          <w:szCs w:val="18"/>
        </w:rPr>
        <w:t xml:space="preserve">. </w:t>
      </w:r>
      <w:r w:rsidR="00DF558F" w:rsidRPr="00D82DFF">
        <w:rPr>
          <w:rFonts w:ascii="Cambria" w:hAnsi="Cambria" w:cstheme="majorHAnsi"/>
          <w:sz w:val="18"/>
          <w:szCs w:val="18"/>
        </w:rPr>
        <w:t xml:space="preserve">No caso em questão verifica-se a Dispensa de Licitação com base jurídica no inciso II do art. 75 da Lei nº 14.133/2021. </w:t>
      </w:r>
    </w:p>
    <w:p w14:paraId="34D28720"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b/>
          <w:sz w:val="18"/>
          <w:szCs w:val="18"/>
        </w:rPr>
        <w:lastRenderedPageBreak/>
        <w:t>1.</w:t>
      </w:r>
      <w:r w:rsidR="001E5579" w:rsidRPr="00D82DFF">
        <w:rPr>
          <w:rFonts w:ascii="Cambria" w:hAnsi="Cambria" w:cstheme="majorHAnsi"/>
          <w:b/>
          <w:sz w:val="18"/>
          <w:szCs w:val="18"/>
        </w:rPr>
        <w:t>3</w:t>
      </w:r>
      <w:r w:rsidRPr="00D82DFF">
        <w:rPr>
          <w:rFonts w:ascii="Cambria" w:hAnsi="Cambria" w:cstheme="majorHAnsi"/>
          <w:sz w:val="18"/>
          <w:szCs w:val="18"/>
        </w:rPr>
        <w:t xml:space="preserve"> De acordo com a Lei F</w:t>
      </w:r>
      <w:r w:rsidR="000F53E3" w:rsidRPr="00D82DFF">
        <w:rPr>
          <w:rFonts w:ascii="Cambria" w:hAnsi="Cambria" w:cstheme="majorHAnsi"/>
          <w:sz w:val="18"/>
          <w:szCs w:val="18"/>
        </w:rPr>
        <w:t>ederal nº 14.133/2021</w:t>
      </w:r>
      <w:r w:rsidRPr="00D82DFF">
        <w:rPr>
          <w:rFonts w:ascii="Cambria" w:hAnsi="Cambria" w:cstheme="majorHAnsi"/>
          <w:sz w:val="18"/>
          <w:szCs w:val="18"/>
        </w:rPr>
        <w:t xml:space="preserve">, </w:t>
      </w:r>
      <w:r w:rsidR="000F53E3" w:rsidRPr="00D82DFF">
        <w:rPr>
          <w:rFonts w:ascii="Cambria" w:hAnsi="Cambria" w:cstheme="majorHAnsi"/>
          <w:bCs/>
          <w:caps/>
          <w:color w:val="162937"/>
          <w:sz w:val="18"/>
          <w:szCs w:val="18"/>
          <w:shd w:val="clear" w:color="auto" w:fill="FFFFFF"/>
        </w:rPr>
        <w:t>Decreto 12.343/2024</w:t>
      </w:r>
      <w:r w:rsidRPr="00D82DFF">
        <w:rPr>
          <w:rFonts w:ascii="Cambria" w:hAnsi="Cambria" w:cstheme="majorHAnsi"/>
          <w:sz w:val="18"/>
          <w:szCs w:val="18"/>
        </w:rPr>
        <w:t xml:space="preserve">, que autoriza a contratação direta para no caso de outros serviços e compras no valor de até </w:t>
      </w:r>
      <w:r w:rsidR="000F53E3" w:rsidRPr="00D82DFF">
        <w:rPr>
          <w:rFonts w:ascii="Cambria" w:hAnsi="Cambria" w:cstheme="majorHAnsi"/>
          <w:sz w:val="18"/>
          <w:szCs w:val="18"/>
        </w:rPr>
        <w:t>R$ 62.725,59 (sessenta e dois mil setecentos e vinte e cinco reais e cinquenta e nove centavos).</w:t>
      </w:r>
    </w:p>
    <w:p w14:paraId="0B96A5AE"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w:t>
      </w:r>
      <w:r w:rsidR="001E5579" w:rsidRPr="00D82DFF">
        <w:rPr>
          <w:rFonts w:ascii="Cambria" w:hAnsi="Cambria" w:cstheme="majorHAnsi"/>
          <w:sz w:val="18"/>
          <w:szCs w:val="18"/>
        </w:rPr>
        <w:t>3</w:t>
      </w:r>
      <w:r w:rsidRPr="00D82DFF">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D82DFF">
        <w:rPr>
          <w:rFonts w:ascii="Cambria" w:hAnsi="Cambria" w:cstheme="majorHAnsi"/>
          <w:sz w:val="18"/>
          <w:szCs w:val="18"/>
        </w:rPr>
        <w:t>/entrega</w:t>
      </w:r>
      <w:r w:rsidRPr="00D82DFF">
        <w:rPr>
          <w:rFonts w:ascii="Cambria" w:hAnsi="Cambria" w:cstheme="majorHAnsi"/>
          <w:sz w:val="18"/>
          <w:szCs w:val="18"/>
        </w:rPr>
        <w:t xml:space="preserve"> dos serviços</w:t>
      </w:r>
      <w:r w:rsidR="00083E8A" w:rsidRPr="00D82DFF">
        <w:rPr>
          <w:rFonts w:ascii="Cambria" w:hAnsi="Cambria" w:cstheme="majorHAnsi"/>
          <w:sz w:val="18"/>
          <w:szCs w:val="18"/>
        </w:rPr>
        <w:t>/produtos</w:t>
      </w:r>
      <w:r w:rsidRPr="00D82DFF">
        <w:rPr>
          <w:rFonts w:ascii="Cambria" w:hAnsi="Cambria" w:cstheme="majorHAnsi"/>
          <w:sz w:val="18"/>
          <w:szCs w:val="18"/>
        </w:rPr>
        <w:t xml:space="preserve">. </w:t>
      </w:r>
    </w:p>
    <w:p w14:paraId="2D5EA987" w14:textId="77777777" w:rsidR="00DF558F" w:rsidRPr="00D82DFF" w:rsidRDefault="00DF558F" w:rsidP="00EA6E27">
      <w:pPr>
        <w:pStyle w:val="SemEspaamento"/>
        <w:spacing w:line="276" w:lineRule="auto"/>
        <w:jc w:val="both"/>
        <w:rPr>
          <w:rFonts w:ascii="Cambria" w:hAnsi="Cambria" w:cstheme="majorHAnsi"/>
          <w:sz w:val="18"/>
          <w:szCs w:val="18"/>
        </w:rPr>
      </w:pPr>
    </w:p>
    <w:p w14:paraId="239A650E"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2. CONDIÇÕES PARA PARTICIPAÇÃO</w:t>
      </w:r>
    </w:p>
    <w:p w14:paraId="752388B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2.1. Não poderão participar desta Licitação as empresas nos termos do Artigo 14, da Lei Federal nº 14.133/2021, que: </w:t>
      </w:r>
    </w:p>
    <w:p w14:paraId="6F411BB6"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a) Quem s</w:t>
      </w:r>
      <w:r w:rsidR="00DF558F" w:rsidRPr="00D82DFF">
        <w:rPr>
          <w:rFonts w:ascii="Cambria" w:hAnsi="Cambria" w:cstheme="majorHAnsi"/>
          <w:sz w:val="18"/>
          <w:szCs w:val="18"/>
        </w:rPr>
        <w:t>e encontre, ao tempo da licitação, impossibilitada de participar da licitação em decorrência de sanção que lhe foi imposta;</w:t>
      </w:r>
    </w:p>
    <w:p w14:paraId="2FD114B9"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2" w:name="art14iv"/>
      <w:bookmarkEnd w:id="2"/>
      <w:r w:rsidRPr="00D82DFF">
        <w:rPr>
          <w:rFonts w:ascii="Cambria" w:hAnsi="Cambria" w:cstheme="majorHAnsi"/>
          <w:sz w:val="18"/>
          <w:szCs w:val="18"/>
        </w:rPr>
        <w:t xml:space="preserve">b) </w:t>
      </w:r>
      <w:r w:rsidR="00DF558F" w:rsidRPr="00D82DFF">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314BD93"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B96500" w14:textId="77777777" w:rsidR="00DF558F" w:rsidRPr="00D82DFF" w:rsidRDefault="006D0B8A" w:rsidP="00EA6E27">
      <w:pPr>
        <w:pStyle w:val="NormalWeb"/>
        <w:spacing w:before="0" w:beforeAutospacing="0" w:after="0" w:afterAutospacing="0" w:line="276" w:lineRule="auto"/>
        <w:jc w:val="both"/>
        <w:rPr>
          <w:rFonts w:ascii="Cambria" w:hAnsi="Cambria" w:cstheme="majorHAnsi"/>
          <w:sz w:val="18"/>
          <w:szCs w:val="18"/>
        </w:rPr>
      </w:pPr>
      <w:bookmarkStart w:id="3" w:name="art14§1"/>
      <w:bookmarkEnd w:id="3"/>
      <w:r w:rsidRPr="00D82DFF">
        <w:rPr>
          <w:rFonts w:ascii="Cambria" w:hAnsi="Cambria" w:cstheme="majorHAnsi"/>
          <w:sz w:val="18"/>
          <w:szCs w:val="18"/>
        </w:rPr>
        <w:t xml:space="preserve">d) </w:t>
      </w:r>
      <w:r w:rsidR="00DF558F" w:rsidRPr="00D82DFF">
        <w:rPr>
          <w:rFonts w:ascii="Cambria" w:hAnsi="Cambria" w:cstheme="majorHAnsi"/>
          <w:sz w:val="18"/>
          <w:szCs w:val="18"/>
        </w:rPr>
        <w:t>O impedimento de que trata letra ‘b’ do </w:t>
      </w:r>
      <w:r w:rsidR="00DF558F" w:rsidRPr="00D82DFF">
        <w:rPr>
          <w:rFonts w:ascii="Cambria" w:hAnsi="Cambria" w:cstheme="majorHAnsi"/>
          <w:bCs/>
          <w:sz w:val="18"/>
          <w:szCs w:val="18"/>
        </w:rPr>
        <w:t>caput</w:t>
      </w:r>
      <w:r w:rsidR="00DF558F" w:rsidRPr="00D82DFF">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C649E79"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participação no certame importa total e irrestrita submissão dos proponentes às condições deste Edital.</w:t>
      </w:r>
    </w:p>
    <w:p w14:paraId="1B2060E6" w14:textId="77777777" w:rsidR="00EB3B49" w:rsidRPr="00D82DFF" w:rsidRDefault="00EB3B49"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f) </w:t>
      </w:r>
      <w:r w:rsidRPr="00D82DFF">
        <w:rPr>
          <w:rFonts w:ascii="Cambria" w:hAnsi="Cambria" w:cs="Calibri"/>
          <w:bCs/>
          <w:sz w:val="18"/>
          <w:szCs w:val="18"/>
        </w:rPr>
        <w:t xml:space="preserve">Não poderão participar quaisquer interessados que se enquadrem nas vedações previstas nos artigos 7º e 12 do Decreto Municipal n.° 1932/2020, Código de Ética dos Agentes Públicos Municipais de </w:t>
      </w:r>
      <w:proofErr w:type="spellStart"/>
      <w:r w:rsidRPr="00D82DFF">
        <w:rPr>
          <w:rFonts w:ascii="Cambria" w:hAnsi="Cambria" w:cs="Calibri"/>
          <w:bCs/>
          <w:sz w:val="18"/>
          <w:szCs w:val="18"/>
        </w:rPr>
        <w:t>Cafeara</w:t>
      </w:r>
      <w:proofErr w:type="spellEnd"/>
      <w:r w:rsidRPr="00D82DFF">
        <w:rPr>
          <w:rFonts w:ascii="Cambria" w:hAnsi="Cambria" w:cs="Calibri"/>
          <w:bCs/>
          <w:sz w:val="18"/>
          <w:szCs w:val="18"/>
        </w:rPr>
        <w:t xml:space="preserve">. </w:t>
      </w:r>
    </w:p>
    <w:p w14:paraId="44322255" w14:textId="77777777" w:rsidR="00DF558F" w:rsidRPr="00D82DFF" w:rsidRDefault="00DF558F" w:rsidP="00EA6E27">
      <w:pPr>
        <w:spacing w:line="276" w:lineRule="auto"/>
        <w:jc w:val="both"/>
        <w:rPr>
          <w:rFonts w:ascii="Cambria" w:hAnsi="Cambria" w:cstheme="majorHAnsi"/>
          <w:sz w:val="18"/>
          <w:szCs w:val="18"/>
        </w:rPr>
      </w:pPr>
    </w:p>
    <w:p w14:paraId="525BFB5B"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3. DOS RECURSOS ORÇAMENTÁRIOS</w:t>
      </w:r>
    </w:p>
    <w:p w14:paraId="3D1321D1" w14:textId="50B50F90" w:rsidR="001A42CC" w:rsidRPr="00D82DFF" w:rsidRDefault="00DF558F" w:rsidP="00EA6E27">
      <w:pPr>
        <w:spacing w:line="276" w:lineRule="auto"/>
        <w:ind w:right="-1"/>
        <w:jc w:val="both"/>
        <w:rPr>
          <w:rFonts w:ascii="Cambria" w:hAnsi="Cambria" w:cstheme="majorHAnsi"/>
          <w:sz w:val="18"/>
          <w:szCs w:val="18"/>
        </w:rPr>
      </w:pPr>
      <w:r w:rsidRPr="00D82DFF">
        <w:rPr>
          <w:rFonts w:ascii="Cambria" w:hAnsi="Cambria" w:cstheme="majorHAnsi"/>
          <w:sz w:val="18"/>
          <w:szCs w:val="18"/>
        </w:rPr>
        <w:t>3.1. As despesas decorrentes desta contratação estão programadas em dotação</w:t>
      </w:r>
      <w:r w:rsidRPr="00D82DFF">
        <w:rPr>
          <w:rFonts w:ascii="Cambria" w:hAnsi="Cambria" w:cstheme="majorHAnsi"/>
          <w:spacing w:val="1"/>
          <w:sz w:val="18"/>
          <w:szCs w:val="18"/>
        </w:rPr>
        <w:t xml:space="preserve"> </w:t>
      </w:r>
      <w:r w:rsidRPr="00D82DFF">
        <w:rPr>
          <w:rFonts w:ascii="Cambria" w:hAnsi="Cambria" w:cstheme="majorHAnsi"/>
          <w:sz w:val="18"/>
          <w:szCs w:val="18"/>
        </w:rPr>
        <w:t>orçamentária própria, prevista no orçamento do Poder Executivo Municipal de</w:t>
      </w:r>
      <w:r w:rsidRPr="00D82DFF">
        <w:rPr>
          <w:rFonts w:ascii="Cambria" w:hAnsi="Cambria" w:cstheme="majorHAnsi"/>
          <w:spacing w:val="1"/>
          <w:sz w:val="18"/>
          <w:szCs w:val="18"/>
        </w:rPr>
        <w:t xml:space="preserve"> </w:t>
      </w:r>
      <w:proofErr w:type="spellStart"/>
      <w:r w:rsidR="0092757E" w:rsidRPr="00D82DFF">
        <w:rPr>
          <w:rFonts w:ascii="Cambria" w:hAnsi="Cambria" w:cstheme="majorHAnsi"/>
          <w:sz w:val="18"/>
          <w:szCs w:val="18"/>
        </w:rPr>
        <w:t>Cafeara</w:t>
      </w:r>
      <w:proofErr w:type="spellEnd"/>
      <w:r w:rsidRPr="00D82DFF">
        <w:rPr>
          <w:rFonts w:ascii="Cambria" w:hAnsi="Cambria" w:cstheme="majorHAnsi"/>
          <w:sz w:val="18"/>
          <w:szCs w:val="18"/>
        </w:rPr>
        <w:t xml:space="preserve"> - Pr,</w:t>
      </w:r>
      <w:r w:rsidRPr="00D82DFF">
        <w:rPr>
          <w:rFonts w:ascii="Cambria" w:hAnsi="Cambria" w:cstheme="majorHAnsi"/>
          <w:spacing w:val="-3"/>
          <w:sz w:val="18"/>
          <w:szCs w:val="18"/>
        </w:rPr>
        <w:t xml:space="preserve"> </w:t>
      </w:r>
      <w:r w:rsidRPr="00D82DFF">
        <w:rPr>
          <w:rFonts w:ascii="Cambria" w:hAnsi="Cambria" w:cstheme="majorHAnsi"/>
          <w:sz w:val="18"/>
          <w:szCs w:val="18"/>
        </w:rPr>
        <w:t>para</w:t>
      </w:r>
      <w:r w:rsidRPr="00D82DFF">
        <w:rPr>
          <w:rFonts w:ascii="Cambria" w:hAnsi="Cambria" w:cstheme="majorHAnsi"/>
          <w:spacing w:val="-2"/>
          <w:sz w:val="18"/>
          <w:szCs w:val="18"/>
        </w:rPr>
        <w:t xml:space="preserve"> </w:t>
      </w:r>
      <w:r w:rsidRPr="00D82DFF">
        <w:rPr>
          <w:rFonts w:ascii="Cambria" w:hAnsi="Cambria" w:cstheme="majorHAnsi"/>
          <w:sz w:val="18"/>
          <w:szCs w:val="18"/>
        </w:rPr>
        <w:t>exercício</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202</w:t>
      </w:r>
      <w:r w:rsidR="003F6EA9" w:rsidRPr="00D82DFF">
        <w:rPr>
          <w:rFonts w:ascii="Cambria" w:hAnsi="Cambria" w:cstheme="majorHAnsi"/>
          <w:sz w:val="18"/>
          <w:szCs w:val="18"/>
        </w:rPr>
        <w:t>5</w:t>
      </w:r>
      <w:r w:rsidRPr="00D82DFF">
        <w:rPr>
          <w:rFonts w:ascii="Cambria" w:hAnsi="Cambria" w:cstheme="majorHAnsi"/>
          <w:sz w:val="18"/>
          <w:szCs w:val="18"/>
        </w:rPr>
        <w:t>,</w:t>
      </w:r>
      <w:r w:rsidRPr="00D82DFF">
        <w:rPr>
          <w:rFonts w:ascii="Cambria" w:hAnsi="Cambria" w:cstheme="majorHAnsi"/>
          <w:spacing w:val="-2"/>
          <w:sz w:val="18"/>
          <w:szCs w:val="18"/>
        </w:rPr>
        <w:t xml:space="preserve"> </w:t>
      </w:r>
      <w:r w:rsidRPr="00D82DFF">
        <w:rPr>
          <w:rFonts w:ascii="Cambria" w:hAnsi="Cambria" w:cstheme="majorHAnsi"/>
          <w:sz w:val="18"/>
          <w:szCs w:val="18"/>
        </w:rPr>
        <w:t>na</w:t>
      </w:r>
      <w:r w:rsidRPr="00D82DFF">
        <w:rPr>
          <w:rFonts w:ascii="Cambria" w:hAnsi="Cambria" w:cstheme="majorHAnsi"/>
          <w:spacing w:val="-4"/>
          <w:sz w:val="18"/>
          <w:szCs w:val="18"/>
        </w:rPr>
        <w:t xml:space="preserve"> </w:t>
      </w:r>
      <w:r w:rsidRPr="00D82DFF">
        <w:rPr>
          <w:rFonts w:ascii="Cambria" w:hAnsi="Cambria" w:cstheme="majorHAnsi"/>
          <w:sz w:val="18"/>
          <w:szCs w:val="18"/>
        </w:rPr>
        <w:t>classificação</w:t>
      </w:r>
      <w:r w:rsidRPr="00D82DFF">
        <w:rPr>
          <w:rFonts w:ascii="Cambria" w:hAnsi="Cambria" w:cstheme="majorHAnsi"/>
          <w:spacing w:val="-2"/>
          <w:sz w:val="18"/>
          <w:szCs w:val="18"/>
        </w:rPr>
        <w:t xml:space="preserve"> </w:t>
      </w:r>
      <w:r w:rsidRPr="00D82DFF">
        <w:rPr>
          <w:rFonts w:ascii="Cambria" w:hAnsi="Cambria" w:cstheme="majorHAnsi"/>
          <w:sz w:val="18"/>
          <w:szCs w:val="18"/>
        </w:rPr>
        <w:t>abaixo:</w:t>
      </w: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845"/>
        <w:gridCol w:w="2107"/>
        <w:gridCol w:w="1843"/>
      </w:tblGrid>
      <w:tr w:rsidR="00C727F2" w:rsidRPr="00C727F2" w14:paraId="2AA6B186" w14:textId="77777777" w:rsidTr="00C727F2">
        <w:tc>
          <w:tcPr>
            <w:tcW w:w="9356" w:type="dxa"/>
            <w:gridSpan w:val="6"/>
            <w:tcBorders>
              <w:top w:val="single" w:sz="6" w:space="0" w:color="000000"/>
              <w:left w:val="single" w:sz="6" w:space="0" w:color="000000"/>
              <w:bottom w:val="single" w:sz="6" w:space="0" w:color="000000"/>
              <w:right w:val="single" w:sz="6" w:space="0" w:color="000000"/>
            </w:tcBorders>
          </w:tcPr>
          <w:p w14:paraId="2319AA4B"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Dotações</w:t>
            </w:r>
          </w:p>
        </w:tc>
      </w:tr>
      <w:tr w:rsidR="00C727F2" w:rsidRPr="00C727F2" w14:paraId="17491ED1" w14:textId="77777777" w:rsidTr="00C727F2">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57F536F2"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7549D6E0"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2CC53DF8"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25E730D5"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Fonte de recurso</w:t>
            </w:r>
          </w:p>
        </w:tc>
        <w:tc>
          <w:tcPr>
            <w:tcW w:w="2107" w:type="dxa"/>
            <w:tcBorders>
              <w:top w:val="single" w:sz="6" w:space="0" w:color="000000"/>
              <w:left w:val="single" w:sz="6" w:space="0" w:color="000000"/>
              <w:bottom w:val="single" w:sz="6" w:space="0" w:color="000000"/>
              <w:right w:val="single" w:sz="6" w:space="0" w:color="000000"/>
            </w:tcBorders>
            <w:shd w:val="clear" w:color="auto" w:fill="C0C0C0"/>
          </w:tcPr>
          <w:p w14:paraId="314917C6"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Natureza da despesa</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14:paraId="5C21C9D7"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Grupo da fonte</w:t>
            </w:r>
          </w:p>
        </w:tc>
      </w:tr>
      <w:tr w:rsidR="00C727F2" w:rsidRPr="00C727F2" w14:paraId="64DB4017" w14:textId="77777777" w:rsidTr="00C727F2">
        <w:tc>
          <w:tcPr>
            <w:tcW w:w="844" w:type="dxa"/>
            <w:tcBorders>
              <w:top w:val="single" w:sz="6" w:space="0" w:color="000000"/>
              <w:left w:val="single" w:sz="6" w:space="0" w:color="000000"/>
              <w:bottom w:val="single" w:sz="6" w:space="0" w:color="000000"/>
              <w:right w:val="single" w:sz="6" w:space="0" w:color="000000"/>
            </w:tcBorders>
          </w:tcPr>
          <w:p w14:paraId="6B2FE601"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2797A967"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280</w:t>
            </w:r>
          </w:p>
        </w:tc>
        <w:tc>
          <w:tcPr>
            <w:tcW w:w="2872" w:type="dxa"/>
            <w:tcBorders>
              <w:top w:val="single" w:sz="6" w:space="0" w:color="000000"/>
              <w:left w:val="single" w:sz="6" w:space="0" w:color="000000"/>
              <w:bottom w:val="single" w:sz="6" w:space="0" w:color="000000"/>
              <w:right w:val="single" w:sz="6" w:space="0" w:color="000000"/>
            </w:tcBorders>
          </w:tcPr>
          <w:p w14:paraId="004AA3C5"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03.001.04.122.0002.2007</w:t>
            </w:r>
          </w:p>
        </w:tc>
        <w:tc>
          <w:tcPr>
            <w:tcW w:w="845" w:type="dxa"/>
            <w:tcBorders>
              <w:top w:val="single" w:sz="6" w:space="0" w:color="000000"/>
              <w:left w:val="single" w:sz="6" w:space="0" w:color="000000"/>
              <w:bottom w:val="single" w:sz="6" w:space="0" w:color="000000"/>
              <w:right w:val="single" w:sz="6" w:space="0" w:color="000000"/>
            </w:tcBorders>
          </w:tcPr>
          <w:p w14:paraId="4A797DC1"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0</w:t>
            </w:r>
          </w:p>
        </w:tc>
        <w:tc>
          <w:tcPr>
            <w:tcW w:w="2107" w:type="dxa"/>
            <w:tcBorders>
              <w:top w:val="single" w:sz="6" w:space="0" w:color="000000"/>
              <w:left w:val="single" w:sz="6" w:space="0" w:color="000000"/>
              <w:bottom w:val="single" w:sz="6" w:space="0" w:color="000000"/>
              <w:right w:val="single" w:sz="6" w:space="0" w:color="000000"/>
            </w:tcBorders>
          </w:tcPr>
          <w:p w14:paraId="31DA3001"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3.3.90.30.00.00</w:t>
            </w:r>
          </w:p>
        </w:tc>
        <w:tc>
          <w:tcPr>
            <w:tcW w:w="1843" w:type="dxa"/>
            <w:tcBorders>
              <w:top w:val="single" w:sz="6" w:space="0" w:color="000000"/>
              <w:left w:val="single" w:sz="6" w:space="0" w:color="000000"/>
              <w:bottom w:val="single" w:sz="6" w:space="0" w:color="000000"/>
              <w:right w:val="single" w:sz="6" w:space="0" w:color="000000"/>
            </w:tcBorders>
          </w:tcPr>
          <w:p w14:paraId="1A7064E4"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Do Exercício</w:t>
            </w:r>
          </w:p>
        </w:tc>
      </w:tr>
      <w:tr w:rsidR="00C727F2" w:rsidRPr="00C727F2" w14:paraId="5CB5A9A7" w14:textId="77777777" w:rsidTr="00C727F2">
        <w:tc>
          <w:tcPr>
            <w:tcW w:w="844" w:type="dxa"/>
            <w:tcBorders>
              <w:top w:val="single" w:sz="6" w:space="0" w:color="000000"/>
              <w:left w:val="single" w:sz="6" w:space="0" w:color="000000"/>
              <w:bottom w:val="single" w:sz="6" w:space="0" w:color="000000"/>
              <w:right w:val="single" w:sz="6" w:space="0" w:color="000000"/>
            </w:tcBorders>
          </w:tcPr>
          <w:p w14:paraId="4A369436"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2AE0BE00"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1440</w:t>
            </w:r>
          </w:p>
        </w:tc>
        <w:tc>
          <w:tcPr>
            <w:tcW w:w="2872" w:type="dxa"/>
            <w:tcBorders>
              <w:top w:val="single" w:sz="6" w:space="0" w:color="000000"/>
              <w:left w:val="single" w:sz="6" w:space="0" w:color="000000"/>
              <w:bottom w:val="single" w:sz="6" w:space="0" w:color="000000"/>
              <w:right w:val="single" w:sz="6" w:space="0" w:color="000000"/>
            </w:tcBorders>
          </w:tcPr>
          <w:p w14:paraId="0AE5CC70"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03.004.04.122.0002.2010</w:t>
            </w:r>
          </w:p>
        </w:tc>
        <w:tc>
          <w:tcPr>
            <w:tcW w:w="845" w:type="dxa"/>
            <w:tcBorders>
              <w:top w:val="single" w:sz="6" w:space="0" w:color="000000"/>
              <w:left w:val="single" w:sz="6" w:space="0" w:color="000000"/>
              <w:bottom w:val="single" w:sz="6" w:space="0" w:color="000000"/>
              <w:right w:val="single" w:sz="6" w:space="0" w:color="000000"/>
            </w:tcBorders>
          </w:tcPr>
          <w:p w14:paraId="2CE08E46"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0</w:t>
            </w:r>
          </w:p>
        </w:tc>
        <w:tc>
          <w:tcPr>
            <w:tcW w:w="2107" w:type="dxa"/>
            <w:tcBorders>
              <w:top w:val="single" w:sz="6" w:space="0" w:color="000000"/>
              <w:left w:val="single" w:sz="6" w:space="0" w:color="000000"/>
              <w:bottom w:val="single" w:sz="6" w:space="0" w:color="000000"/>
              <w:right w:val="single" w:sz="6" w:space="0" w:color="000000"/>
            </w:tcBorders>
          </w:tcPr>
          <w:p w14:paraId="3DBEE600"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3.3.90.40.00.00</w:t>
            </w:r>
          </w:p>
        </w:tc>
        <w:tc>
          <w:tcPr>
            <w:tcW w:w="1843" w:type="dxa"/>
            <w:tcBorders>
              <w:top w:val="single" w:sz="6" w:space="0" w:color="000000"/>
              <w:left w:val="single" w:sz="6" w:space="0" w:color="000000"/>
              <w:bottom w:val="single" w:sz="6" w:space="0" w:color="000000"/>
              <w:right w:val="single" w:sz="6" w:space="0" w:color="000000"/>
            </w:tcBorders>
          </w:tcPr>
          <w:p w14:paraId="5F8A6E48" w14:textId="77777777" w:rsidR="00C727F2" w:rsidRPr="00C727F2" w:rsidRDefault="00C727F2" w:rsidP="00C727F2">
            <w:pPr>
              <w:spacing w:line="276" w:lineRule="auto"/>
              <w:jc w:val="both"/>
              <w:rPr>
                <w:rFonts w:ascii="Cambria" w:hAnsi="Cambria" w:cs="Calibri"/>
                <w:sz w:val="18"/>
                <w:szCs w:val="18"/>
                <w:lang w:val="x-none"/>
              </w:rPr>
            </w:pPr>
            <w:r w:rsidRPr="00C727F2">
              <w:rPr>
                <w:rFonts w:ascii="Cambria" w:hAnsi="Cambria" w:cs="Calibri"/>
                <w:sz w:val="18"/>
                <w:szCs w:val="18"/>
                <w:lang w:val="x-none"/>
              </w:rPr>
              <w:t>Do Exercício</w:t>
            </w:r>
          </w:p>
        </w:tc>
      </w:tr>
    </w:tbl>
    <w:p w14:paraId="01C013F7" w14:textId="77777777" w:rsidR="00DF558F" w:rsidRPr="00D82DFF" w:rsidRDefault="00DF558F" w:rsidP="00EA6E27">
      <w:pPr>
        <w:spacing w:line="276" w:lineRule="auto"/>
        <w:jc w:val="both"/>
        <w:rPr>
          <w:rFonts w:ascii="Cambria" w:hAnsi="Cambria" w:cstheme="majorHAnsi"/>
          <w:sz w:val="18"/>
          <w:szCs w:val="18"/>
        </w:rPr>
      </w:pPr>
    </w:p>
    <w:p w14:paraId="40CA92BE" w14:textId="77777777" w:rsidR="00DF558F" w:rsidRPr="00D82DFF" w:rsidRDefault="00DF558F" w:rsidP="00EA6E27">
      <w:pPr>
        <w:pStyle w:val="Ttulo2"/>
        <w:spacing w:before="0" w:line="276" w:lineRule="auto"/>
        <w:rPr>
          <w:rFonts w:ascii="Cambria" w:hAnsi="Cambria" w:cstheme="majorHAnsi"/>
          <w:color w:val="auto"/>
          <w:sz w:val="18"/>
          <w:szCs w:val="18"/>
          <w:u w:val="single"/>
        </w:rPr>
      </w:pPr>
      <w:r w:rsidRPr="00D82DFF">
        <w:rPr>
          <w:rFonts w:ascii="Cambria" w:hAnsi="Cambria" w:cstheme="majorHAnsi"/>
          <w:color w:val="auto"/>
          <w:sz w:val="18"/>
          <w:szCs w:val="18"/>
          <w:u w:val="single"/>
        </w:rPr>
        <w:t>4. DO VALOR ESTIMADO</w:t>
      </w:r>
    </w:p>
    <w:p w14:paraId="7365F93F" w14:textId="77777777" w:rsidR="001954A1" w:rsidRPr="00D82DFF" w:rsidRDefault="00DF558F" w:rsidP="001954A1">
      <w:pPr>
        <w:spacing w:before="114" w:after="114" w:line="276" w:lineRule="auto"/>
        <w:jc w:val="both"/>
        <w:rPr>
          <w:rFonts w:ascii="Cambria" w:hAnsi="Cambria" w:cs="Calibri"/>
          <w:bCs/>
          <w:sz w:val="18"/>
          <w:szCs w:val="18"/>
        </w:rPr>
      </w:pPr>
      <w:r w:rsidRPr="00D82DFF">
        <w:rPr>
          <w:rFonts w:ascii="Cambria" w:hAnsi="Cambria" w:cstheme="majorHAnsi"/>
          <w:b/>
          <w:sz w:val="18"/>
          <w:szCs w:val="18"/>
        </w:rPr>
        <w:t>4.1</w:t>
      </w:r>
      <w:r w:rsidRPr="00D82DFF">
        <w:rPr>
          <w:rFonts w:ascii="Cambria" w:hAnsi="Cambria" w:cstheme="majorHAnsi"/>
          <w:b/>
          <w:color w:val="000000"/>
          <w:sz w:val="18"/>
          <w:szCs w:val="18"/>
        </w:rPr>
        <w:t xml:space="preserve">. </w:t>
      </w:r>
      <w:r w:rsidRPr="00D82DFF">
        <w:rPr>
          <w:rFonts w:ascii="Cambria" w:hAnsi="Cambria" w:cstheme="majorHAnsi"/>
          <w:color w:val="000000"/>
          <w:sz w:val="18"/>
          <w:szCs w:val="18"/>
        </w:rPr>
        <w:t xml:space="preserve">O valor global estimado para </w:t>
      </w:r>
      <w:r w:rsidR="00962501" w:rsidRPr="00D82DFF">
        <w:rPr>
          <w:rFonts w:ascii="Cambria" w:hAnsi="Cambria" w:cstheme="majorHAnsi"/>
          <w:color w:val="000000"/>
          <w:sz w:val="18"/>
          <w:szCs w:val="18"/>
        </w:rPr>
        <w:t>est</w:t>
      </w:r>
      <w:r w:rsidRPr="00D82DFF">
        <w:rPr>
          <w:rFonts w:ascii="Cambria" w:hAnsi="Cambria" w:cstheme="majorHAnsi"/>
          <w:color w:val="000000"/>
          <w:sz w:val="18"/>
          <w:szCs w:val="18"/>
        </w:rPr>
        <w:t xml:space="preserve">a contratação </w:t>
      </w:r>
      <w:r w:rsidR="003501AD" w:rsidRPr="00D82DFF">
        <w:rPr>
          <w:rFonts w:ascii="Cambria" w:hAnsi="Cambria" w:cstheme="majorHAnsi"/>
          <w:color w:val="000000"/>
          <w:sz w:val="18"/>
          <w:szCs w:val="18"/>
        </w:rPr>
        <w:t>R$</w:t>
      </w:r>
      <w:r w:rsidR="00C933F1" w:rsidRPr="00D82DFF">
        <w:rPr>
          <w:rFonts w:ascii="Cambria" w:hAnsi="Cambria" w:cstheme="majorHAnsi"/>
          <w:color w:val="000000"/>
          <w:sz w:val="18"/>
          <w:szCs w:val="18"/>
        </w:rPr>
        <w:t xml:space="preserve"> </w:t>
      </w:r>
      <w:bookmarkStart w:id="4" w:name="_Hlk209181813"/>
      <w:r w:rsidR="001954A1">
        <w:rPr>
          <w:rFonts w:ascii="Cambria" w:hAnsi="Cambria" w:cs="Calibri"/>
          <w:b/>
          <w:bCs/>
          <w:sz w:val="18"/>
          <w:szCs w:val="18"/>
        </w:rPr>
        <w:t>17.769,05(</w:t>
      </w:r>
      <w:r w:rsidR="001954A1" w:rsidRPr="00882654">
        <w:rPr>
          <w:rFonts w:ascii="Cambria" w:hAnsi="Cambria" w:cs="Calibri"/>
          <w:b/>
          <w:bCs/>
          <w:sz w:val="18"/>
          <w:szCs w:val="18"/>
        </w:rPr>
        <w:t>Dezessete Mil e Setecentos e Sessenta e Nove Reais e Cinco Centavos</w:t>
      </w:r>
      <w:r w:rsidR="001954A1">
        <w:rPr>
          <w:rFonts w:ascii="Cambria" w:hAnsi="Cambria" w:cs="Calibri"/>
          <w:b/>
          <w:bCs/>
          <w:sz w:val="18"/>
          <w:szCs w:val="18"/>
        </w:rPr>
        <w:t>).</w:t>
      </w:r>
      <w:bookmarkEnd w:id="4"/>
    </w:p>
    <w:p w14:paraId="762DB337" w14:textId="2A17CE57" w:rsidR="00DF558F" w:rsidRPr="00D82DFF" w:rsidRDefault="00DF558F" w:rsidP="001954A1">
      <w:pPr>
        <w:shd w:val="clear" w:color="auto" w:fill="B4C6E7" w:themeFill="accent1" w:themeFillTint="66"/>
        <w:spacing w:line="276" w:lineRule="auto"/>
        <w:jc w:val="both"/>
        <w:rPr>
          <w:rFonts w:ascii="Cambria" w:hAnsi="Cambria" w:cstheme="majorHAnsi"/>
          <w:sz w:val="18"/>
          <w:szCs w:val="18"/>
        </w:rPr>
      </w:pPr>
      <w:r w:rsidRPr="00D82DFF">
        <w:rPr>
          <w:rFonts w:ascii="Cambria" w:hAnsi="Cambria" w:cstheme="majorHAnsi"/>
          <w:b/>
          <w:sz w:val="18"/>
          <w:szCs w:val="18"/>
        </w:rPr>
        <w:t>4.2</w:t>
      </w:r>
      <w:r w:rsidRPr="00D82DFF">
        <w:rPr>
          <w:rFonts w:ascii="Cambria" w:hAnsi="Cambria" w:cstheme="majorHAnsi"/>
          <w:sz w:val="18"/>
          <w:szCs w:val="18"/>
        </w:rPr>
        <w:t>. O valor de referência tem como base a Instr</w:t>
      </w:r>
      <w:r w:rsidR="00077C6C" w:rsidRPr="00D82DFF">
        <w:rPr>
          <w:rFonts w:ascii="Cambria" w:hAnsi="Cambria" w:cstheme="majorHAnsi"/>
          <w:sz w:val="18"/>
          <w:szCs w:val="18"/>
        </w:rPr>
        <w:t>ução Normativa SEGES n; 65/2021</w:t>
      </w:r>
      <w:r w:rsidR="00EB3B49" w:rsidRPr="00D82DFF">
        <w:rPr>
          <w:rFonts w:ascii="Cambria" w:hAnsi="Cambria" w:cstheme="majorHAnsi"/>
          <w:sz w:val="18"/>
          <w:szCs w:val="18"/>
        </w:rPr>
        <w:t xml:space="preserve"> e Decreto Municipal nº </w:t>
      </w:r>
      <w:r w:rsidR="004E11B2">
        <w:rPr>
          <w:rFonts w:ascii="Cambria" w:hAnsi="Cambria" w:cstheme="majorHAnsi"/>
          <w:sz w:val="18"/>
          <w:szCs w:val="18"/>
        </w:rPr>
        <w:t>2480/2025.</w:t>
      </w:r>
    </w:p>
    <w:p w14:paraId="524143E9" w14:textId="77777777" w:rsidR="00DF558F" w:rsidRPr="00D82DFF" w:rsidRDefault="00DF558F" w:rsidP="00EA6E27">
      <w:pPr>
        <w:spacing w:line="276" w:lineRule="auto"/>
        <w:rPr>
          <w:rFonts w:ascii="Cambria" w:hAnsi="Cambria" w:cstheme="majorHAnsi"/>
          <w:sz w:val="18"/>
          <w:szCs w:val="18"/>
        </w:rPr>
      </w:pPr>
    </w:p>
    <w:p w14:paraId="2CD71019" w14:textId="77777777" w:rsidR="00DF558F" w:rsidRPr="00D82DFF" w:rsidRDefault="00DF558F" w:rsidP="00EA6E27">
      <w:pPr>
        <w:pStyle w:val="Ttulo2"/>
        <w:spacing w:before="0" w:line="276" w:lineRule="auto"/>
        <w:rPr>
          <w:rFonts w:ascii="Cambria" w:hAnsi="Cambria" w:cstheme="majorHAnsi"/>
          <w:bCs w:val="0"/>
          <w:color w:val="auto"/>
          <w:sz w:val="18"/>
          <w:szCs w:val="18"/>
          <w:u w:val="single"/>
        </w:rPr>
      </w:pPr>
      <w:r w:rsidRPr="00D82DFF">
        <w:rPr>
          <w:rFonts w:ascii="Cambria" w:hAnsi="Cambria" w:cstheme="majorHAnsi"/>
          <w:color w:val="auto"/>
          <w:sz w:val="18"/>
          <w:szCs w:val="18"/>
          <w:u w:val="single"/>
        </w:rPr>
        <w:t>5. PERÍODO PARA ENVIO DA DOCUMENTAÇÃO DE HABILITAÇÃO E PROPOSTA DE PREÇO</w:t>
      </w:r>
    </w:p>
    <w:p w14:paraId="51914960" w14:textId="77777777" w:rsidR="00DF558F" w:rsidRPr="006817F4" w:rsidRDefault="00DF558F" w:rsidP="000239E8">
      <w:pPr>
        <w:shd w:val="clear" w:color="auto" w:fill="B4C6E7" w:themeFill="accent1" w:themeFillTint="66"/>
        <w:spacing w:line="276" w:lineRule="auto"/>
        <w:jc w:val="both"/>
        <w:rPr>
          <w:rFonts w:ascii="Cambria" w:hAnsi="Cambria" w:cstheme="majorHAnsi"/>
          <w:sz w:val="18"/>
          <w:szCs w:val="18"/>
        </w:rPr>
      </w:pPr>
      <w:r w:rsidRPr="00D82DFF">
        <w:rPr>
          <w:rFonts w:ascii="Cambria" w:hAnsi="Cambria" w:cstheme="majorHAnsi"/>
          <w:sz w:val="18"/>
          <w:szCs w:val="18"/>
        </w:rPr>
        <w:t xml:space="preserve">5.1. A presente Dispensa de Licitação ficará </w:t>
      </w:r>
      <w:r w:rsidR="00890816" w:rsidRPr="00D82DFF">
        <w:rPr>
          <w:rFonts w:ascii="Cambria" w:hAnsi="Cambria" w:cstheme="majorHAnsi"/>
          <w:sz w:val="18"/>
          <w:szCs w:val="18"/>
        </w:rPr>
        <w:t>aberta por um período de 03 (três) dias úteis</w:t>
      </w:r>
      <w:r w:rsidRPr="00D82DFF">
        <w:rPr>
          <w:rFonts w:ascii="Cambria" w:hAnsi="Cambria" w:cstheme="majorHAnsi"/>
          <w:sz w:val="18"/>
          <w:szCs w:val="18"/>
        </w:rPr>
        <w:t xml:space="preserve">, a partir da data da divulgação no Diário Oficial do Município de </w:t>
      </w:r>
      <w:proofErr w:type="spellStart"/>
      <w:r w:rsidR="0092757E" w:rsidRPr="00D82DFF">
        <w:rPr>
          <w:rFonts w:ascii="Cambria" w:hAnsi="Cambria" w:cstheme="majorHAnsi"/>
          <w:sz w:val="18"/>
          <w:szCs w:val="18"/>
        </w:rPr>
        <w:t>Cafeara</w:t>
      </w:r>
      <w:proofErr w:type="spellEnd"/>
      <w:r w:rsidR="0092757E" w:rsidRPr="00D82DFF">
        <w:rPr>
          <w:rFonts w:ascii="Cambria" w:hAnsi="Cambria" w:cstheme="majorHAnsi"/>
          <w:sz w:val="18"/>
          <w:szCs w:val="18"/>
        </w:rPr>
        <w:t xml:space="preserve"> - </w:t>
      </w:r>
      <w:r w:rsidRPr="00D82DFF">
        <w:rPr>
          <w:rFonts w:ascii="Cambria" w:hAnsi="Cambria" w:cstheme="majorHAnsi"/>
          <w:sz w:val="18"/>
          <w:szCs w:val="18"/>
        </w:rPr>
        <w:t xml:space="preserve">Paraná, </w:t>
      </w:r>
      <w:r w:rsidR="00962501" w:rsidRPr="00D82DFF">
        <w:rPr>
          <w:rFonts w:ascii="Cambria" w:hAnsi="Cambria" w:cstheme="majorHAnsi"/>
          <w:sz w:val="18"/>
          <w:szCs w:val="18"/>
        </w:rPr>
        <w:t>sendo que a proposta</w:t>
      </w:r>
      <w:r w:rsidRPr="00D82DFF">
        <w:rPr>
          <w:rFonts w:ascii="Cambria" w:hAnsi="Cambria" w:cstheme="majorHAnsi"/>
          <w:sz w:val="18"/>
          <w:szCs w:val="18"/>
        </w:rPr>
        <w:t xml:space="preserve"> </w:t>
      </w:r>
      <w:r w:rsidR="00962501" w:rsidRPr="00D82DFF">
        <w:rPr>
          <w:rFonts w:ascii="Cambria" w:hAnsi="Cambria" w:cstheme="majorHAnsi"/>
          <w:sz w:val="18"/>
          <w:szCs w:val="18"/>
        </w:rPr>
        <w:t xml:space="preserve">e </w:t>
      </w:r>
      <w:r w:rsidRPr="00D82DFF">
        <w:rPr>
          <w:rFonts w:ascii="Cambria" w:hAnsi="Cambria" w:cstheme="majorHAnsi"/>
          <w:sz w:val="18"/>
          <w:szCs w:val="18"/>
        </w:rPr>
        <w:t xml:space="preserve">os respectivos documentos deverão ser encaminhados ao Setor de Licitação através do e-mail: </w:t>
      </w:r>
      <w:r w:rsidR="00BF45D2" w:rsidRPr="00D82DFF">
        <w:rPr>
          <w:rFonts w:ascii="Cambria" w:hAnsi="Cambria"/>
          <w:b/>
          <w:bCs/>
          <w:sz w:val="18"/>
          <w:szCs w:val="18"/>
        </w:rPr>
        <w:t>licitacao@cafeara.pr.gov.br</w:t>
      </w:r>
      <w:r w:rsidR="0092757E" w:rsidRPr="00D82DFF">
        <w:rPr>
          <w:rFonts w:ascii="Cambria" w:hAnsi="Cambria" w:cstheme="majorHAnsi"/>
          <w:bCs/>
          <w:sz w:val="18"/>
          <w:szCs w:val="18"/>
        </w:rPr>
        <w:t xml:space="preserve">, </w:t>
      </w:r>
      <w:r w:rsidRPr="00D82DFF">
        <w:rPr>
          <w:rFonts w:ascii="Cambria" w:hAnsi="Cambria" w:cstheme="majorHAnsi"/>
          <w:bCs/>
          <w:sz w:val="18"/>
          <w:szCs w:val="18"/>
        </w:rPr>
        <w:t xml:space="preserve"> ou entregues em envelopes fechado no Departamento de Licitações da Prefeitura Municipal, no endereço: </w:t>
      </w:r>
      <w:r w:rsidR="0092757E" w:rsidRPr="00D82DFF">
        <w:rPr>
          <w:rFonts w:ascii="Cambria" w:hAnsi="Cambria" w:cstheme="majorHAnsi"/>
          <w:bCs/>
          <w:sz w:val="18"/>
          <w:szCs w:val="18"/>
        </w:rPr>
        <w:t>Avenida Brasil</w:t>
      </w:r>
      <w:r w:rsidRPr="00D82DFF">
        <w:rPr>
          <w:rFonts w:ascii="Cambria" w:hAnsi="Cambria" w:cstheme="majorHAnsi"/>
          <w:bCs/>
          <w:sz w:val="18"/>
          <w:szCs w:val="18"/>
        </w:rPr>
        <w:t>, n. 18</w:t>
      </w:r>
      <w:r w:rsidR="0092757E" w:rsidRPr="00D82DFF">
        <w:rPr>
          <w:rFonts w:ascii="Cambria" w:hAnsi="Cambria" w:cstheme="majorHAnsi"/>
          <w:bCs/>
          <w:sz w:val="18"/>
          <w:szCs w:val="18"/>
        </w:rPr>
        <w:t>8</w:t>
      </w:r>
      <w:r w:rsidRPr="00D82DFF">
        <w:rPr>
          <w:rFonts w:ascii="Cambria" w:hAnsi="Cambria" w:cstheme="majorHAnsi"/>
          <w:bCs/>
          <w:sz w:val="18"/>
          <w:szCs w:val="18"/>
        </w:rPr>
        <w:t xml:space="preserve">, município de </w:t>
      </w:r>
      <w:proofErr w:type="spellStart"/>
      <w:r w:rsidR="0092757E" w:rsidRPr="00D82DFF">
        <w:rPr>
          <w:rFonts w:ascii="Cambria" w:hAnsi="Cambria" w:cstheme="majorHAnsi"/>
          <w:bCs/>
          <w:sz w:val="18"/>
          <w:szCs w:val="18"/>
        </w:rPr>
        <w:t>Cafeara</w:t>
      </w:r>
      <w:proofErr w:type="spellEnd"/>
      <w:r w:rsidRPr="00D82DFF">
        <w:rPr>
          <w:rFonts w:ascii="Cambria" w:hAnsi="Cambria" w:cstheme="majorHAnsi"/>
          <w:bCs/>
          <w:sz w:val="18"/>
          <w:szCs w:val="18"/>
        </w:rPr>
        <w:t xml:space="preserve"> –PR, preferencialmente fazendo referência a </w:t>
      </w:r>
      <w:r w:rsidR="007243F7" w:rsidRPr="00D82DFF">
        <w:rPr>
          <w:rFonts w:ascii="Cambria" w:hAnsi="Cambria" w:cstheme="majorHAnsi"/>
          <w:bCs/>
          <w:sz w:val="18"/>
          <w:szCs w:val="18"/>
        </w:rPr>
        <w:t>dispensa</w:t>
      </w:r>
      <w:r w:rsidRPr="00D82DFF">
        <w:rPr>
          <w:rFonts w:ascii="Cambria" w:hAnsi="Cambria" w:cstheme="majorHAnsi"/>
          <w:bCs/>
          <w:sz w:val="18"/>
          <w:szCs w:val="18"/>
        </w:rPr>
        <w:t>.</w:t>
      </w:r>
    </w:p>
    <w:p w14:paraId="4DB8CDDA" w14:textId="3A7B5727" w:rsidR="00DF558F" w:rsidRPr="006817F4"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6817F4">
        <w:rPr>
          <w:rFonts w:ascii="Cambria" w:hAnsi="Cambria" w:cstheme="majorHAnsi"/>
          <w:b/>
          <w:bCs/>
          <w:i/>
          <w:iCs/>
          <w:sz w:val="18"/>
          <w:szCs w:val="18"/>
        </w:rPr>
        <w:t xml:space="preserve">5.1.1. Limite para apresentação da Proposta de Preços: </w:t>
      </w:r>
      <w:r w:rsidR="001954A1" w:rsidRPr="006817F4">
        <w:rPr>
          <w:rFonts w:ascii="Cambria" w:hAnsi="Cambria" w:cstheme="majorHAnsi"/>
          <w:b/>
          <w:bCs/>
          <w:i/>
          <w:iCs/>
          <w:sz w:val="18"/>
          <w:szCs w:val="18"/>
        </w:rPr>
        <w:t>25</w:t>
      </w:r>
      <w:r w:rsidR="003501AD" w:rsidRPr="006817F4">
        <w:rPr>
          <w:rFonts w:ascii="Cambria" w:hAnsi="Cambria" w:cstheme="majorHAnsi"/>
          <w:b/>
          <w:bCs/>
          <w:i/>
          <w:iCs/>
          <w:sz w:val="18"/>
          <w:szCs w:val="18"/>
        </w:rPr>
        <w:t>/0</w:t>
      </w:r>
      <w:r w:rsidR="004F7FD2" w:rsidRPr="006817F4">
        <w:rPr>
          <w:rFonts w:ascii="Cambria" w:hAnsi="Cambria" w:cstheme="majorHAnsi"/>
          <w:b/>
          <w:bCs/>
          <w:i/>
          <w:iCs/>
          <w:sz w:val="18"/>
          <w:szCs w:val="18"/>
        </w:rPr>
        <w:t>9</w:t>
      </w:r>
      <w:r w:rsidR="006B170D" w:rsidRPr="006817F4">
        <w:rPr>
          <w:rFonts w:ascii="Cambria" w:hAnsi="Cambria" w:cstheme="majorHAnsi"/>
          <w:b/>
          <w:bCs/>
          <w:i/>
          <w:iCs/>
          <w:sz w:val="18"/>
          <w:szCs w:val="18"/>
        </w:rPr>
        <w:t>/2025</w:t>
      </w:r>
      <w:r w:rsidRPr="006817F4">
        <w:rPr>
          <w:rFonts w:ascii="Cambria" w:hAnsi="Cambria" w:cstheme="majorHAnsi"/>
          <w:b/>
          <w:bCs/>
          <w:i/>
          <w:iCs/>
          <w:sz w:val="18"/>
          <w:szCs w:val="18"/>
        </w:rPr>
        <w:t xml:space="preserve"> até 23h59min.</w:t>
      </w:r>
    </w:p>
    <w:p w14:paraId="45BE0634"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w:t>
      </w:r>
      <w:r w:rsidR="00BF45D2" w:rsidRPr="00D82DFF">
        <w:rPr>
          <w:rFonts w:ascii="Cambria" w:hAnsi="Cambria" w:cstheme="majorHAnsi"/>
          <w:b/>
          <w:bCs/>
          <w:i/>
          <w:iCs/>
          <w:sz w:val="18"/>
          <w:szCs w:val="18"/>
        </w:rPr>
        <w:t>licitacao@cafeara.pr.gov.br</w:t>
      </w:r>
      <w:r w:rsidRPr="00D82DFF">
        <w:rPr>
          <w:rFonts w:ascii="Cambria" w:hAnsi="Cambria" w:cstheme="majorHAnsi"/>
          <w:b/>
          <w:bCs/>
          <w:i/>
          <w:iCs/>
          <w:sz w:val="18"/>
          <w:szCs w:val="18"/>
        </w:rPr>
        <w:t>, no prazo de até 2 (duas) horas, após o recebimento da convocação.</w:t>
      </w:r>
    </w:p>
    <w:p w14:paraId="2600C2D9"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5.1.3. A convocação será enviada pelo endereço de e-mail informado na proposta da licitante.</w:t>
      </w:r>
    </w:p>
    <w:p w14:paraId="063FBD07"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5.1.4. É de plena responsabilidade da licitante acompanhar os emails para que não perca o prazo estipulado. </w:t>
      </w:r>
    </w:p>
    <w:p w14:paraId="56435FE0" w14:textId="77777777" w:rsidR="001A42CC" w:rsidRPr="00D82DFF"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82DFF">
        <w:rPr>
          <w:rFonts w:ascii="Cambria" w:hAnsi="Cambria" w:cstheme="majorHAnsi"/>
          <w:b/>
          <w:bCs/>
          <w:i/>
          <w:iCs/>
          <w:sz w:val="18"/>
          <w:szCs w:val="18"/>
        </w:rPr>
        <w:t xml:space="preserve">5.1.5. Nada impede que a documentação de habilitação já seja enviada junto à proposta se assim preferir a licitante. </w:t>
      </w:r>
    </w:p>
    <w:p w14:paraId="71C20643" w14:textId="77777777" w:rsidR="00DF558F" w:rsidRPr="00D82DFF" w:rsidRDefault="00DF558F" w:rsidP="00EA6E27">
      <w:pPr>
        <w:spacing w:line="276" w:lineRule="auto"/>
        <w:jc w:val="both"/>
        <w:rPr>
          <w:rFonts w:ascii="Cambria" w:hAnsi="Cambria" w:cstheme="majorHAnsi"/>
          <w:b/>
          <w:bCs/>
          <w:sz w:val="18"/>
          <w:szCs w:val="18"/>
          <w:u w:val="single"/>
        </w:rPr>
      </w:pPr>
    </w:p>
    <w:p w14:paraId="3B773C24" w14:textId="77777777" w:rsidR="00DF558F" w:rsidRPr="00D82DFF" w:rsidRDefault="00DF558F" w:rsidP="00EA6E27">
      <w:pPr>
        <w:pStyle w:val="Ttulo2"/>
        <w:spacing w:before="0" w:line="276" w:lineRule="auto"/>
        <w:rPr>
          <w:rFonts w:ascii="Cambria" w:hAnsi="Cambria" w:cstheme="majorHAnsi"/>
          <w:bCs w:val="0"/>
          <w:color w:val="auto"/>
          <w:sz w:val="18"/>
          <w:szCs w:val="18"/>
        </w:rPr>
      </w:pPr>
      <w:bookmarkStart w:id="5" w:name="_Hlk112829308"/>
      <w:r w:rsidRPr="00D82DFF">
        <w:rPr>
          <w:rFonts w:ascii="Cambria" w:hAnsi="Cambria" w:cstheme="majorHAnsi"/>
          <w:color w:val="auto"/>
          <w:sz w:val="18"/>
          <w:szCs w:val="18"/>
          <w:u w:val="single"/>
        </w:rPr>
        <w:lastRenderedPageBreak/>
        <w:t>6. HABILITAÇÃO JURÍDICA E FISCAL</w:t>
      </w:r>
    </w:p>
    <w:p w14:paraId="684AF80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6.1. </w:t>
      </w:r>
      <w:r w:rsidRPr="00D82DFF">
        <w:rPr>
          <w:rFonts w:ascii="Cambria" w:hAnsi="Cambria" w:cstheme="majorHAnsi"/>
          <w:b/>
          <w:bCs/>
          <w:iCs/>
          <w:sz w:val="18"/>
          <w:szCs w:val="18"/>
        </w:rPr>
        <w:t xml:space="preserve">A Empresa </w:t>
      </w:r>
      <w:r w:rsidR="00962501" w:rsidRPr="00D82DFF">
        <w:rPr>
          <w:rFonts w:ascii="Cambria" w:hAnsi="Cambria" w:cstheme="majorHAnsi"/>
          <w:b/>
          <w:bCs/>
          <w:iCs/>
          <w:sz w:val="18"/>
          <w:szCs w:val="18"/>
        </w:rPr>
        <w:t>deverá apresentar a seguinte documentação</w:t>
      </w:r>
      <w:r w:rsidRPr="00D82DFF">
        <w:rPr>
          <w:rFonts w:ascii="Cambria" w:hAnsi="Cambria" w:cstheme="majorHAnsi"/>
          <w:b/>
          <w:sz w:val="18"/>
          <w:szCs w:val="18"/>
        </w:rPr>
        <w:t>.</w:t>
      </w:r>
    </w:p>
    <w:p w14:paraId="1F1A4BA3"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 xml:space="preserve">Certificado de Regularidade do </w:t>
      </w:r>
      <w:r w:rsidR="00DF558F" w:rsidRPr="00D82DFF">
        <w:rPr>
          <w:rFonts w:ascii="Cambria" w:hAnsi="Cambria" w:cstheme="majorHAnsi"/>
          <w:b/>
          <w:sz w:val="18"/>
          <w:szCs w:val="18"/>
        </w:rPr>
        <w:t>FGTS (CRF)</w:t>
      </w:r>
      <w:r w:rsidR="00DF558F" w:rsidRPr="00D82DFF">
        <w:rPr>
          <w:rFonts w:ascii="Cambria" w:hAnsi="Cambria" w:cstheme="majorHAnsi"/>
          <w:sz w:val="18"/>
          <w:szCs w:val="18"/>
        </w:rPr>
        <w:t xml:space="preserve"> expedido pela Caixa Econômica Federal, comprovando a regularidade com o Fundo de Garantia por Tempo de Serviço;</w:t>
      </w:r>
    </w:p>
    <w:p w14:paraId="4ED461F0"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 xml:space="preserve">Certidão Conjunta Negativa de Débitos Relativos a </w:t>
      </w:r>
      <w:r w:rsidR="00DF558F" w:rsidRPr="00D82DFF">
        <w:rPr>
          <w:rFonts w:ascii="Cambria" w:hAnsi="Cambria" w:cstheme="majorHAnsi"/>
          <w:b/>
          <w:sz w:val="18"/>
          <w:szCs w:val="18"/>
        </w:rPr>
        <w:t>Tributos Federais</w:t>
      </w:r>
      <w:r w:rsidR="00DF558F" w:rsidRPr="00D82DFF">
        <w:rPr>
          <w:rFonts w:ascii="Cambria" w:hAnsi="Cambria" w:cstheme="majorHAnsi"/>
          <w:sz w:val="18"/>
          <w:szCs w:val="18"/>
        </w:rPr>
        <w:t xml:space="preserve"> e à Dívida Ativa da União, abrangendo as contribuições sociais, expedida pela Procuradoria-Geral da Fazenda Nacional e Receita Federal do Brasil;</w:t>
      </w:r>
    </w:p>
    <w:p w14:paraId="44BE1718"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 xml:space="preserve">Certidão Negativa de Débitos de </w:t>
      </w:r>
      <w:r w:rsidR="00DF558F" w:rsidRPr="00D82DFF">
        <w:rPr>
          <w:rFonts w:ascii="Cambria" w:hAnsi="Cambria" w:cstheme="majorHAnsi"/>
          <w:b/>
          <w:sz w:val="18"/>
          <w:szCs w:val="18"/>
        </w:rPr>
        <w:t>Tributos Estadual,</w:t>
      </w:r>
      <w:r w:rsidR="00DF558F" w:rsidRPr="00D82DFF">
        <w:rPr>
          <w:rFonts w:ascii="Cambria" w:hAnsi="Cambria" w:cstheme="majorHAnsi"/>
          <w:sz w:val="18"/>
          <w:szCs w:val="18"/>
        </w:rPr>
        <w:t xml:space="preserve"> expedida pela Secretaria de Estado da Fazenda, da sede da empresa proponente;</w:t>
      </w:r>
    </w:p>
    <w:p w14:paraId="4B88C491" w14:textId="77777777" w:rsidR="00DF558F" w:rsidRPr="00D82DFF" w:rsidRDefault="006D0B8A"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 xml:space="preserve">Prova de Regularidade com o </w:t>
      </w:r>
      <w:r w:rsidR="00DF558F" w:rsidRPr="00D82DFF">
        <w:rPr>
          <w:rFonts w:ascii="Cambria" w:hAnsi="Cambria" w:cstheme="majorHAnsi"/>
          <w:b/>
          <w:sz w:val="18"/>
          <w:szCs w:val="18"/>
        </w:rPr>
        <w:t>Tesouro Municipal</w:t>
      </w:r>
      <w:r w:rsidR="00DF558F" w:rsidRPr="00D82DFF">
        <w:rPr>
          <w:rFonts w:ascii="Cambria" w:hAnsi="Cambria" w:cstheme="majorHAnsi"/>
          <w:sz w:val="18"/>
          <w:szCs w:val="18"/>
        </w:rPr>
        <w:t>, da sede da proponente, mediante apresentação da Certidão Negativa de Débitos;</w:t>
      </w:r>
    </w:p>
    <w:p w14:paraId="58E9C82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w:t>
      </w:r>
      <w:r w:rsidR="006D0B8A" w:rsidRPr="00D82DFF">
        <w:rPr>
          <w:rFonts w:ascii="Cambria" w:hAnsi="Cambria" w:cstheme="majorHAnsi"/>
          <w:sz w:val="18"/>
          <w:szCs w:val="18"/>
        </w:rPr>
        <w:t xml:space="preserve"> </w:t>
      </w:r>
      <w:r w:rsidRPr="00D82DFF">
        <w:rPr>
          <w:rFonts w:ascii="Cambria" w:hAnsi="Cambria" w:cstheme="majorHAnsi"/>
          <w:b/>
          <w:sz w:val="18"/>
          <w:szCs w:val="18"/>
        </w:rPr>
        <w:t>Certidão Negativa de Débitos Trabalhistas (CNDT)</w:t>
      </w:r>
      <w:r w:rsidRPr="00D82DFF">
        <w:rPr>
          <w:rFonts w:ascii="Cambria" w:hAnsi="Cambria" w:cstheme="majorHAnsi"/>
          <w:sz w:val="18"/>
          <w:szCs w:val="18"/>
        </w:rPr>
        <w:t xml:space="preserve"> com prazo de validade de 180 (cento e oitenta) dias contados da data de sua emissão;</w:t>
      </w:r>
    </w:p>
    <w:p w14:paraId="1BAFE246" w14:textId="77777777" w:rsidR="00DF558F" w:rsidRPr="00D82DFF" w:rsidRDefault="00890816" w:rsidP="00EA6E27">
      <w:pPr>
        <w:spacing w:line="276" w:lineRule="auto"/>
        <w:jc w:val="both"/>
        <w:rPr>
          <w:rFonts w:ascii="Cambria" w:hAnsi="Cambria" w:cstheme="majorHAnsi"/>
          <w:sz w:val="18"/>
          <w:szCs w:val="18"/>
        </w:rPr>
      </w:pPr>
      <w:r w:rsidRPr="00D82DFF">
        <w:rPr>
          <w:rFonts w:ascii="Cambria" w:hAnsi="Cambria" w:cstheme="majorHAnsi"/>
          <w:sz w:val="18"/>
          <w:szCs w:val="18"/>
        </w:rPr>
        <w:t>g)</w:t>
      </w:r>
      <w:r w:rsidR="006D0B8A" w:rsidRPr="00D82DFF">
        <w:rPr>
          <w:rFonts w:ascii="Cambria" w:hAnsi="Cambria" w:cstheme="majorHAnsi"/>
          <w:sz w:val="18"/>
          <w:szCs w:val="18"/>
        </w:rPr>
        <w:t xml:space="preserve"> </w:t>
      </w:r>
      <w:r w:rsidR="00DF558F" w:rsidRPr="00D82DFF">
        <w:rPr>
          <w:rFonts w:ascii="Cambria" w:hAnsi="Cambria" w:cstheme="majorHAnsi"/>
          <w:b/>
          <w:sz w:val="18"/>
          <w:szCs w:val="18"/>
        </w:rPr>
        <w:t>Ato constitutivo</w:t>
      </w:r>
      <w:r w:rsidR="00DF558F" w:rsidRPr="00D82DFF">
        <w:rPr>
          <w:rFonts w:ascii="Cambria" w:hAnsi="Cambria" w:cstheme="majorHAnsi"/>
          <w:sz w:val="18"/>
          <w:szCs w:val="18"/>
        </w:rPr>
        <w:t>, estatuto ou contrato social e/ou, se for o caso, a(s) respectiva(s) alteração (</w:t>
      </w:r>
      <w:proofErr w:type="spellStart"/>
      <w:r w:rsidR="00DF558F" w:rsidRPr="00D82DFF">
        <w:rPr>
          <w:rFonts w:ascii="Cambria" w:hAnsi="Cambria" w:cstheme="majorHAnsi"/>
          <w:sz w:val="18"/>
          <w:szCs w:val="18"/>
        </w:rPr>
        <w:t>ões</w:t>
      </w:r>
      <w:proofErr w:type="spellEnd"/>
      <w:r w:rsidR="00DF558F" w:rsidRPr="00D82DFF">
        <w:rPr>
          <w:rFonts w:ascii="Cambria" w:hAnsi="Cambria" w:cstheme="majorHAnsi"/>
          <w:sz w:val="18"/>
          <w:szCs w:val="18"/>
        </w:rPr>
        <w:t>) contratual (</w:t>
      </w:r>
      <w:proofErr w:type="spellStart"/>
      <w:r w:rsidR="00DF558F" w:rsidRPr="00D82DFF">
        <w:rPr>
          <w:rFonts w:ascii="Cambria" w:hAnsi="Cambria" w:cstheme="majorHAnsi"/>
          <w:sz w:val="18"/>
          <w:szCs w:val="18"/>
        </w:rPr>
        <w:t>is</w:t>
      </w:r>
      <w:proofErr w:type="spellEnd"/>
      <w:r w:rsidR="00DF558F" w:rsidRPr="00D82DFF">
        <w:rPr>
          <w:rFonts w:ascii="Cambria" w:hAnsi="Cambria" w:cstheme="majorHAnsi"/>
          <w:sz w:val="18"/>
          <w:szCs w:val="18"/>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45885F10" w14:textId="77777777" w:rsidR="00DF558F" w:rsidRPr="00D82DFF" w:rsidRDefault="00962501" w:rsidP="00EA6E27">
      <w:pPr>
        <w:spacing w:line="276" w:lineRule="auto"/>
        <w:jc w:val="both"/>
        <w:rPr>
          <w:rFonts w:ascii="Cambria" w:hAnsi="Cambria" w:cstheme="majorHAnsi"/>
          <w:b/>
          <w:sz w:val="18"/>
          <w:szCs w:val="18"/>
        </w:rPr>
      </w:pPr>
      <w:r w:rsidRPr="00D82DFF">
        <w:rPr>
          <w:rFonts w:ascii="Cambria" w:hAnsi="Cambria" w:cstheme="majorHAnsi"/>
          <w:sz w:val="18"/>
          <w:szCs w:val="18"/>
        </w:rPr>
        <w:t>h</w:t>
      </w:r>
      <w:r w:rsidR="006D0B8A" w:rsidRPr="00D82DFF">
        <w:rPr>
          <w:rFonts w:ascii="Cambria" w:hAnsi="Cambria" w:cstheme="majorHAnsi"/>
          <w:sz w:val="18"/>
          <w:szCs w:val="18"/>
        </w:rPr>
        <w:t xml:space="preserve">) </w:t>
      </w:r>
      <w:r w:rsidR="00DF558F" w:rsidRPr="00D82DFF">
        <w:rPr>
          <w:rFonts w:ascii="Cambria" w:hAnsi="Cambria" w:cstheme="majorHAnsi"/>
          <w:sz w:val="18"/>
          <w:szCs w:val="18"/>
        </w:rPr>
        <w:t xml:space="preserve">Comprovante de Inscrição e de Situação Cadastral </w:t>
      </w:r>
      <w:r w:rsidR="00DF558F" w:rsidRPr="00D82DFF">
        <w:rPr>
          <w:rFonts w:ascii="Cambria" w:hAnsi="Cambria" w:cstheme="majorHAnsi"/>
          <w:b/>
          <w:sz w:val="18"/>
          <w:szCs w:val="18"/>
        </w:rPr>
        <w:t>(CNPJ).</w:t>
      </w:r>
    </w:p>
    <w:p w14:paraId="1BB3B52B" w14:textId="77777777" w:rsidR="00962501" w:rsidRPr="00D82DFF" w:rsidRDefault="00C528AC" w:rsidP="008173CB">
      <w:pPr>
        <w:spacing w:line="276" w:lineRule="auto"/>
        <w:jc w:val="both"/>
        <w:rPr>
          <w:rFonts w:ascii="Cambria" w:hAnsi="Cambria" w:cstheme="majorHAnsi"/>
          <w:sz w:val="18"/>
          <w:szCs w:val="18"/>
        </w:rPr>
      </w:pPr>
      <w:r w:rsidRPr="00D82DFF">
        <w:rPr>
          <w:rFonts w:ascii="Cambria" w:hAnsi="Cambria" w:cstheme="majorHAnsi"/>
          <w:sz w:val="18"/>
          <w:szCs w:val="18"/>
        </w:rPr>
        <w:t>j)</w:t>
      </w:r>
      <w:r w:rsidR="005512C8" w:rsidRPr="00D82DFF">
        <w:rPr>
          <w:rFonts w:ascii="Cambria" w:hAnsi="Cambria" w:cstheme="majorHAnsi"/>
          <w:sz w:val="18"/>
          <w:szCs w:val="18"/>
        </w:rPr>
        <w:t xml:space="preserve"> </w:t>
      </w:r>
      <w:r w:rsidR="006D0B8A" w:rsidRPr="00D82DFF">
        <w:rPr>
          <w:rFonts w:ascii="Cambria" w:hAnsi="Cambria" w:cstheme="majorHAnsi"/>
          <w:sz w:val="18"/>
          <w:szCs w:val="18"/>
        </w:rPr>
        <w:t xml:space="preserve"> </w:t>
      </w:r>
      <w:r w:rsidR="00890816" w:rsidRPr="00D82DFF">
        <w:rPr>
          <w:rFonts w:ascii="Cambria" w:hAnsi="Cambria" w:cstheme="majorHAnsi"/>
          <w:b/>
          <w:sz w:val="18"/>
          <w:szCs w:val="18"/>
        </w:rPr>
        <w:t>D</w:t>
      </w:r>
      <w:r w:rsidR="00962501" w:rsidRPr="00D82DFF">
        <w:rPr>
          <w:rFonts w:ascii="Cambria" w:hAnsi="Cambria" w:cstheme="majorHAnsi"/>
          <w:b/>
          <w:sz w:val="18"/>
          <w:szCs w:val="18"/>
        </w:rPr>
        <w:t>eclarações c</w:t>
      </w:r>
      <w:r w:rsidR="00962501" w:rsidRPr="00D82DFF">
        <w:rPr>
          <w:rFonts w:ascii="Cambria" w:hAnsi="Cambria" w:cstheme="majorHAnsi"/>
          <w:sz w:val="18"/>
          <w:szCs w:val="18"/>
        </w:rPr>
        <w:t>onforme item 10 deste edital.</w:t>
      </w:r>
    </w:p>
    <w:p w14:paraId="5839E99E" w14:textId="77777777" w:rsidR="000D2240" w:rsidRPr="00D82DFF" w:rsidRDefault="00EB3B49" w:rsidP="008173CB">
      <w:pPr>
        <w:spacing w:line="276" w:lineRule="auto"/>
        <w:jc w:val="both"/>
        <w:rPr>
          <w:rFonts w:ascii="Cambria" w:hAnsi="Cambria" w:cstheme="majorHAnsi"/>
          <w:sz w:val="18"/>
          <w:szCs w:val="18"/>
        </w:rPr>
      </w:pPr>
      <w:r w:rsidRPr="00D82DFF">
        <w:rPr>
          <w:rFonts w:ascii="Cambria" w:hAnsi="Cambria" w:cstheme="majorHAnsi"/>
          <w:sz w:val="18"/>
          <w:szCs w:val="18"/>
        </w:rPr>
        <w:t>k</w:t>
      </w:r>
      <w:r w:rsidR="000D2240" w:rsidRPr="00D82DFF">
        <w:rPr>
          <w:rFonts w:ascii="Cambria" w:hAnsi="Cambria" w:cstheme="majorHAnsi"/>
          <w:sz w:val="18"/>
          <w:szCs w:val="18"/>
        </w:rPr>
        <w:t xml:space="preserve">) RG e CPF dos sócios </w:t>
      </w:r>
    </w:p>
    <w:p w14:paraId="3401FCDA" w14:textId="77777777" w:rsidR="00586BDC" w:rsidRPr="00D82DFF" w:rsidRDefault="00586BDC" w:rsidP="00586BDC">
      <w:pPr>
        <w:spacing w:line="276" w:lineRule="auto"/>
        <w:jc w:val="both"/>
        <w:rPr>
          <w:rFonts w:ascii="Cambria" w:hAnsi="Cambria" w:cs="Calibri"/>
          <w:bCs/>
          <w:sz w:val="18"/>
          <w:szCs w:val="18"/>
        </w:rPr>
      </w:pPr>
      <w:r>
        <w:rPr>
          <w:rFonts w:ascii="Cambria" w:hAnsi="Cambria" w:cstheme="majorHAnsi"/>
          <w:sz w:val="18"/>
          <w:szCs w:val="18"/>
        </w:rPr>
        <w:t>l</w:t>
      </w:r>
      <w:r w:rsidR="00EB3B49" w:rsidRPr="001954A1">
        <w:rPr>
          <w:rFonts w:ascii="Cambria" w:hAnsi="Cambria" w:cstheme="majorHAnsi"/>
          <w:sz w:val="18"/>
          <w:szCs w:val="18"/>
        </w:rPr>
        <w:t xml:space="preserve">) </w:t>
      </w:r>
      <w:r w:rsidRPr="00D82DFF">
        <w:rPr>
          <w:rFonts w:ascii="Cambria" w:hAnsi="Cambria" w:cs="Calibri"/>
          <w:bCs/>
          <w:sz w:val="18"/>
          <w:szCs w:val="18"/>
        </w:rPr>
        <w:t>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4B4E0233" w14:textId="77777777" w:rsidR="00586BDC" w:rsidRPr="00D82DFF" w:rsidRDefault="00586BDC" w:rsidP="00586BDC">
      <w:pPr>
        <w:spacing w:line="276" w:lineRule="auto"/>
        <w:jc w:val="both"/>
        <w:rPr>
          <w:rFonts w:ascii="Cambria" w:hAnsi="Cambria" w:cs="Calibri"/>
          <w:bCs/>
          <w:sz w:val="18"/>
          <w:szCs w:val="18"/>
        </w:rPr>
      </w:pPr>
      <w:r w:rsidRPr="00D82DFF">
        <w:rPr>
          <w:rFonts w:ascii="Cambria" w:hAnsi="Cambria" w:cs="Calibri"/>
          <w:bCs/>
          <w:sz w:val="18"/>
          <w:szCs w:val="18"/>
        </w:rPr>
        <w:t>Os atestados de capacidade técnica poderão ser apresentados em nome da matriz ou da filial do fornecedor.</w:t>
      </w:r>
    </w:p>
    <w:p w14:paraId="0AB7318D" w14:textId="77777777" w:rsidR="00586BDC" w:rsidRPr="00D82DFF" w:rsidRDefault="00586BDC" w:rsidP="00586BDC">
      <w:pPr>
        <w:spacing w:line="276" w:lineRule="auto"/>
        <w:jc w:val="both"/>
        <w:rPr>
          <w:rFonts w:ascii="Cambria" w:hAnsi="Cambria" w:cs="Calibri"/>
          <w:bCs/>
          <w:sz w:val="18"/>
          <w:szCs w:val="18"/>
        </w:rPr>
      </w:pPr>
      <w:r w:rsidRPr="00D82DFF">
        <w:rPr>
          <w:rFonts w:ascii="Cambria" w:hAnsi="Cambria" w:cs="Calibri"/>
          <w:bCs/>
          <w:sz w:val="18"/>
          <w:szCs w:val="18"/>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8AFFB9F" w14:textId="77777777" w:rsidR="00DF558F" w:rsidRPr="00D82DFF" w:rsidRDefault="00DF558F" w:rsidP="00AB473E">
      <w:pPr>
        <w:spacing w:line="276" w:lineRule="auto"/>
        <w:jc w:val="both"/>
        <w:rPr>
          <w:rFonts w:ascii="Cambria" w:hAnsi="Cambria" w:cstheme="majorHAnsi"/>
          <w:sz w:val="18"/>
          <w:szCs w:val="18"/>
        </w:rPr>
      </w:pPr>
    </w:p>
    <w:bookmarkEnd w:id="5"/>
    <w:p w14:paraId="5254C273" w14:textId="77777777" w:rsidR="00DF558F" w:rsidRPr="00D82DFF" w:rsidRDefault="00DF558F" w:rsidP="00EA6E27">
      <w:pPr>
        <w:spacing w:line="276" w:lineRule="auto"/>
        <w:jc w:val="both"/>
        <w:rPr>
          <w:rFonts w:ascii="Cambria" w:hAnsi="Cambria" w:cstheme="majorHAnsi"/>
          <w:b/>
          <w:bCs/>
          <w:sz w:val="18"/>
          <w:szCs w:val="18"/>
        </w:rPr>
      </w:pPr>
      <w:r w:rsidRPr="00D82DFF">
        <w:rPr>
          <w:rFonts w:ascii="Cambria" w:hAnsi="Cambria" w:cstheme="majorHAnsi"/>
          <w:b/>
          <w:bCs/>
          <w:sz w:val="18"/>
          <w:szCs w:val="18"/>
          <w:u w:val="single"/>
        </w:rPr>
        <w:t>7.</w:t>
      </w:r>
      <w:r w:rsidRPr="00D82DFF">
        <w:rPr>
          <w:rFonts w:ascii="Cambria" w:hAnsi="Cambria" w:cstheme="majorHAnsi"/>
          <w:b/>
          <w:bCs/>
          <w:sz w:val="18"/>
          <w:szCs w:val="18"/>
        </w:rPr>
        <w:t xml:space="preserve"> </w:t>
      </w:r>
      <w:r w:rsidRPr="00D82DFF">
        <w:rPr>
          <w:rFonts w:ascii="Cambria" w:hAnsi="Cambria" w:cstheme="majorHAnsi"/>
          <w:b/>
          <w:bCs/>
          <w:sz w:val="18"/>
          <w:szCs w:val="18"/>
          <w:u w:val="single"/>
        </w:rPr>
        <w:t>DA DIVULGAÇÃO E PUBLICIDADE</w:t>
      </w:r>
      <w:r w:rsidRPr="00D82DFF">
        <w:rPr>
          <w:rFonts w:ascii="Cambria" w:hAnsi="Cambria" w:cstheme="majorHAnsi"/>
          <w:b/>
          <w:bCs/>
          <w:sz w:val="18"/>
          <w:szCs w:val="18"/>
        </w:rPr>
        <w:t xml:space="preserve"> </w:t>
      </w:r>
    </w:p>
    <w:p w14:paraId="18B49EC1"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 xml:space="preserve">7.1. </w:t>
      </w:r>
      <w:r w:rsidRPr="00D82DFF">
        <w:rPr>
          <w:rFonts w:ascii="Cambria" w:hAnsi="Cambria" w:cstheme="majorHAnsi"/>
          <w:sz w:val="18"/>
          <w:szCs w:val="18"/>
        </w:rPr>
        <w:t xml:space="preserve">A publicação dos atos oficiais da Contratação será de responsabilidade do Município. </w:t>
      </w:r>
    </w:p>
    <w:p w14:paraId="643B17F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bCs/>
          <w:sz w:val="18"/>
          <w:szCs w:val="18"/>
        </w:rPr>
        <w:t>7.2.</w:t>
      </w:r>
      <w:r w:rsidRPr="00D82DFF">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D82DFF">
        <w:rPr>
          <w:rFonts w:ascii="Cambria" w:hAnsi="Cambria" w:cstheme="majorHAnsi"/>
          <w:sz w:val="18"/>
          <w:szCs w:val="18"/>
        </w:rPr>
        <w:t>Cafeara</w:t>
      </w:r>
      <w:proofErr w:type="spellEnd"/>
      <w:r w:rsidRPr="00D82DFF">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D82DFF">
        <w:rPr>
          <w:rFonts w:ascii="Cambria" w:hAnsi="Cambria" w:cstheme="majorHAnsi"/>
          <w:sz w:val="18"/>
          <w:szCs w:val="18"/>
        </w:rPr>
        <w:t>Cafeara</w:t>
      </w:r>
      <w:proofErr w:type="spellEnd"/>
      <w:r w:rsidR="0092757E" w:rsidRPr="00D82DFF">
        <w:rPr>
          <w:rFonts w:ascii="Cambria" w:hAnsi="Cambria" w:cstheme="majorHAnsi"/>
          <w:sz w:val="18"/>
          <w:szCs w:val="18"/>
        </w:rPr>
        <w:t>-Pr</w:t>
      </w:r>
      <w:r w:rsidRPr="00D82DFF">
        <w:rPr>
          <w:rFonts w:ascii="Cambria" w:hAnsi="Cambria" w:cstheme="majorHAnsi"/>
          <w:sz w:val="18"/>
          <w:szCs w:val="18"/>
        </w:rPr>
        <w:t xml:space="preserve">. </w:t>
      </w:r>
    </w:p>
    <w:p w14:paraId="4A1283D8" w14:textId="77777777" w:rsidR="00DF558F" w:rsidRPr="00D82DFF" w:rsidRDefault="00DF558F" w:rsidP="00EA6E27">
      <w:pPr>
        <w:spacing w:line="276" w:lineRule="auto"/>
        <w:jc w:val="both"/>
        <w:rPr>
          <w:rFonts w:ascii="Cambria" w:hAnsi="Cambria" w:cstheme="majorHAnsi"/>
          <w:sz w:val="18"/>
          <w:szCs w:val="18"/>
        </w:rPr>
      </w:pPr>
    </w:p>
    <w:p w14:paraId="4358C2A5" w14:textId="77777777" w:rsidR="00DF558F" w:rsidRPr="00D82DFF" w:rsidRDefault="00DF558F" w:rsidP="00EA6E27">
      <w:pPr>
        <w:spacing w:line="276" w:lineRule="auto"/>
        <w:jc w:val="both"/>
        <w:rPr>
          <w:rFonts w:ascii="Cambria" w:hAnsi="Cambria" w:cstheme="majorHAnsi"/>
          <w:b/>
          <w:bCs/>
          <w:sz w:val="18"/>
          <w:szCs w:val="18"/>
          <w:u w:val="single"/>
        </w:rPr>
      </w:pPr>
      <w:r w:rsidRPr="00D82DFF">
        <w:rPr>
          <w:rFonts w:ascii="Cambria" w:hAnsi="Cambria" w:cstheme="majorHAnsi"/>
          <w:b/>
          <w:bCs/>
          <w:sz w:val="18"/>
          <w:szCs w:val="18"/>
        </w:rPr>
        <w:t xml:space="preserve">8. </w:t>
      </w:r>
      <w:r w:rsidRPr="00D82DFF">
        <w:rPr>
          <w:rFonts w:ascii="Cambria" w:hAnsi="Cambria" w:cstheme="majorHAnsi"/>
          <w:b/>
          <w:bCs/>
          <w:sz w:val="18"/>
          <w:szCs w:val="18"/>
          <w:u w:val="single"/>
        </w:rPr>
        <w:t>DAS OBRIGAÇÕES DA CONTRATADA</w:t>
      </w:r>
    </w:p>
    <w:p w14:paraId="3F30113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A Contratada, na entrega do objeto, obrigar-se-á:</w:t>
      </w:r>
    </w:p>
    <w:p w14:paraId="3211BD61"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 xml:space="preserve">Executar a entrega/prestar dos produtos/serviços no prazo determinado, com qualidade.  </w:t>
      </w:r>
    </w:p>
    <w:p w14:paraId="6D9B0DE0"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Responder por quaisquer danos pessoais ou materiais ocasionados por seus empregados nos locais de trabalho.</w:t>
      </w:r>
    </w:p>
    <w:p w14:paraId="707029D5"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Atender, satisfatoriamente e em consonância com as regras contratuais, o objeto contratado.</w:t>
      </w:r>
    </w:p>
    <w:p w14:paraId="1A01BA1B"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reparar, corrigir, remover as suas expensas no todo ou em parte os materiais em que se verifiquem danos.</w:t>
      </w:r>
    </w:p>
    <w:p w14:paraId="4F4D5CAC"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Arcar com o ônus das obrigações tributárias, previdenciárias e securitárias devidas em razão deste contrato.</w:t>
      </w:r>
    </w:p>
    <w:p w14:paraId="65E91B88"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Responsabilizar-se por todos os encargos e obrigações sociais, tributárias, trabalhistas, securitárias e previdenciárias e que incidam ou venham a incidir sobre o objeto deste contrato/ata.</w:t>
      </w:r>
    </w:p>
    <w:p w14:paraId="3AD22392"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Apresentar no momento da entrega a nota fiscal devidamente preenchida.</w:t>
      </w:r>
    </w:p>
    <w:p w14:paraId="2AAB78D9" w14:textId="77777777" w:rsidR="00E86534" w:rsidRPr="004E11B2" w:rsidRDefault="00E86534"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Efetuar o fornecimento em perfeitas condições, no prazo e local indicados pela Administração, em estrita observância das especificações do edital e da proposta.;</w:t>
      </w:r>
    </w:p>
    <w:p w14:paraId="0F47EA63" w14:textId="77777777" w:rsidR="00DF558F" w:rsidRPr="004E11B2" w:rsidRDefault="004E11B2" w:rsidP="004E11B2">
      <w:pPr>
        <w:pStyle w:val="PargrafodaLista"/>
        <w:numPr>
          <w:ilvl w:val="0"/>
          <w:numId w:val="43"/>
        </w:numPr>
        <w:jc w:val="both"/>
        <w:rPr>
          <w:rFonts w:ascii="Cambria" w:hAnsi="Cambria" w:cstheme="majorHAnsi"/>
          <w:sz w:val="18"/>
          <w:szCs w:val="18"/>
        </w:rPr>
      </w:pPr>
      <w:r w:rsidRPr="004E11B2">
        <w:rPr>
          <w:rFonts w:ascii="Cambria" w:hAnsi="Cambria" w:cstheme="majorHAnsi"/>
          <w:sz w:val="18"/>
          <w:szCs w:val="18"/>
        </w:rPr>
        <w:t>Manter</w:t>
      </w:r>
      <w:r w:rsidR="00E86534" w:rsidRPr="004E11B2">
        <w:rPr>
          <w:rFonts w:ascii="Cambria" w:hAnsi="Cambria" w:cstheme="majorHAnsi"/>
          <w:sz w:val="18"/>
          <w:szCs w:val="18"/>
        </w:rPr>
        <w:t xml:space="preserve"> endereço eletrônico (e-mail) válido para fins de comunicação com a contratante por todo o período de contratação; comunicando, imediatamente, o Contratante em caso de alteração.</w:t>
      </w:r>
      <w:r w:rsidR="00DF558F" w:rsidRPr="004E11B2">
        <w:rPr>
          <w:rFonts w:ascii="Cambria" w:hAnsi="Cambria" w:cstheme="majorHAnsi"/>
          <w:sz w:val="18"/>
          <w:szCs w:val="18"/>
        </w:rPr>
        <w:t xml:space="preserve"> </w:t>
      </w:r>
    </w:p>
    <w:p w14:paraId="54F78B5D" w14:textId="77777777" w:rsidR="00221ADE" w:rsidRPr="00D82DFF" w:rsidRDefault="00221ADE" w:rsidP="00EA6E27">
      <w:pPr>
        <w:spacing w:line="276" w:lineRule="auto"/>
        <w:jc w:val="both"/>
        <w:rPr>
          <w:rFonts w:ascii="Cambria" w:hAnsi="Cambria" w:cstheme="majorHAnsi"/>
          <w:sz w:val="18"/>
          <w:szCs w:val="18"/>
        </w:rPr>
      </w:pPr>
    </w:p>
    <w:p w14:paraId="37AA5FDA" w14:textId="77777777" w:rsidR="00DF558F" w:rsidRPr="00D82DFF" w:rsidRDefault="00DF558F" w:rsidP="00EA6E27">
      <w:pPr>
        <w:spacing w:line="276" w:lineRule="auto"/>
        <w:jc w:val="both"/>
        <w:rPr>
          <w:rFonts w:ascii="Cambria" w:hAnsi="Cambria" w:cstheme="majorHAnsi"/>
          <w:b/>
          <w:sz w:val="18"/>
          <w:szCs w:val="18"/>
          <w:u w:val="single"/>
        </w:rPr>
      </w:pPr>
      <w:r w:rsidRPr="00D82DFF">
        <w:rPr>
          <w:rFonts w:ascii="Cambria" w:hAnsi="Cambria" w:cstheme="majorHAnsi"/>
          <w:b/>
          <w:sz w:val="18"/>
          <w:szCs w:val="18"/>
          <w:u w:val="single"/>
        </w:rPr>
        <w:t>9. DAS OBRIGAÇÕES, COMPETE AO CONTRATANTE:</w:t>
      </w:r>
    </w:p>
    <w:p w14:paraId="1E2C0BB5"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Notificar a empresa fornecedora, fixando-lhe prazo para corrigir irregularidades observadas na prestação de serviços/entrega do objeto.</w:t>
      </w:r>
    </w:p>
    <w:p w14:paraId="1AC9EC9B"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Efetuar o pagamento ao Fornecedor de acordo com as condições de preço e prazo estabelecidos no futuro contrato/ata.</w:t>
      </w:r>
    </w:p>
    <w:p w14:paraId="4F86C595"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lastRenderedPageBreak/>
        <w:t>Comunicar à empresa qualquer irregularidade manifestada na execução do contrato/ata.</w:t>
      </w:r>
    </w:p>
    <w:p w14:paraId="0056C5B7" w14:textId="77777777" w:rsidR="00E86534" w:rsidRPr="004E11B2"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Supervisionar a execução do contrato/ata.</w:t>
      </w:r>
    </w:p>
    <w:p w14:paraId="1BEBB621" w14:textId="77777777" w:rsidR="00221ADE" w:rsidRPr="001954A1" w:rsidRDefault="00E86534" w:rsidP="004E11B2">
      <w:pPr>
        <w:pStyle w:val="PargrafodaLista"/>
        <w:numPr>
          <w:ilvl w:val="0"/>
          <w:numId w:val="44"/>
        </w:numPr>
        <w:jc w:val="both"/>
        <w:rPr>
          <w:rFonts w:ascii="Cambria" w:hAnsi="Cambria" w:cstheme="majorHAnsi"/>
          <w:sz w:val="18"/>
          <w:szCs w:val="18"/>
        </w:rPr>
      </w:pPr>
      <w:r w:rsidRPr="004E11B2">
        <w:rPr>
          <w:rFonts w:ascii="Cambria" w:hAnsi="Cambria" w:cstheme="majorHAnsi"/>
          <w:sz w:val="18"/>
          <w:szCs w:val="18"/>
        </w:rPr>
        <w:t xml:space="preserve">Através de seus servidores formalmente designados, cabe a responsabilidade de exercer a fiscalização do </w:t>
      </w:r>
      <w:r w:rsidRPr="001954A1">
        <w:rPr>
          <w:rFonts w:ascii="Cambria" w:hAnsi="Cambria" w:cstheme="majorHAnsi"/>
          <w:sz w:val="18"/>
          <w:szCs w:val="18"/>
        </w:rPr>
        <w:t>cumprimento do contrato/ata.</w:t>
      </w:r>
    </w:p>
    <w:p w14:paraId="3CB6CFC1" w14:textId="77777777" w:rsidR="00E86534" w:rsidRPr="006817F4" w:rsidRDefault="00E86534" w:rsidP="00E86534">
      <w:pPr>
        <w:spacing w:line="276" w:lineRule="auto"/>
        <w:jc w:val="both"/>
        <w:rPr>
          <w:rFonts w:ascii="Cambria" w:hAnsi="Cambria" w:cstheme="majorHAnsi"/>
          <w:b/>
          <w:bCs/>
          <w:sz w:val="18"/>
          <w:szCs w:val="18"/>
        </w:rPr>
      </w:pPr>
      <w:r w:rsidRPr="001954A1">
        <w:rPr>
          <w:rFonts w:ascii="Cambria" w:hAnsi="Cambria" w:cstheme="majorHAnsi"/>
          <w:sz w:val="18"/>
          <w:szCs w:val="18"/>
        </w:rPr>
        <w:t xml:space="preserve"> </w:t>
      </w:r>
      <w:r w:rsidRPr="006817F4">
        <w:rPr>
          <w:rFonts w:ascii="Cambria" w:hAnsi="Cambria" w:cstheme="majorHAnsi"/>
          <w:b/>
          <w:bCs/>
          <w:sz w:val="18"/>
          <w:szCs w:val="18"/>
        </w:rPr>
        <w:t xml:space="preserve">Fiscais de contrato: </w:t>
      </w:r>
    </w:p>
    <w:p w14:paraId="4C4CF714" w14:textId="6D1C0E36" w:rsidR="00E86534" w:rsidRPr="001954A1" w:rsidRDefault="00486C27" w:rsidP="00E86534">
      <w:pPr>
        <w:spacing w:line="276" w:lineRule="auto"/>
        <w:jc w:val="both"/>
        <w:rPr>
          <w:rFonts w:ascii="Cambria" w:hAnsi="Cambria" w:cstheme="majorHAnsi"/>
          <w:sz w:val="18"/>
          <w:szCs w:val="18"/>
        </w:rPr>
      </w:pPr>
      <w:r w:rsidRPr="001954A1">
        <w:rPr>
          <w:rFonts w:ascii="Cambria" w:hAnsi="Cambria" w:cs="Calibri"/>
          <w:bCs/>
          <w:sz w:val="18"/>
          <w:szCs w:val="18"/>
        </w:rPr>
        <w:t xml:space="preserve">Anderson </w:t>
      </w:r>
      <w:proofErr w:type="spellStart"/>
      <w:r w:rsidRPr="001954A1">
        <w:rPr>
          <w:rFonts w:ascii="Cambria" w:hAnsi="Cambria" w:cs="Calibri"/>
          <w:bCs/>
          <w:sz w:val="18"/>
          <w:szCs w:val="18"/>
        </w:rPr>
        <w:t>Turozi</w:t>
      </w:r>
      <w:proofErr w:type="spellEnd"/>
      <w:r w:rsidRPr="001954A1">
        <w:rPr>
          <w:rFonts w:ascii="Cambria" w:hAnsi="Cambria" w:cstheme="majorHAnsi"/>
          <w:sz w:val="18"/>
          <w:szCs w:val="18"/>
        </w:rPr>
        <w:t xml:space="preserve"> </w:t>
      </w:r>
      <w:r w:rsidR="00E86534" w:rsidRPr="001954A1">
        <w:rPr>
          <w:rFonts w:ascii="Cambria" w:hAnsi="Cambria" w:cstheme="majorHAnsi"/>
          <w:sz w:val="18"/>
          <w:szCs w:val="18"/>
        </w:rPr>
        <w:t>- Fiscal</w:t>
      </w:r>
    </w:p>
    <w:p w14:paraId="4F3BD12F" w14:textId="09751E67" w:rsidR="00E86534" w:rsidRPr="006817F4" w:rsidRDefault="00486C27" w:rsidP="00E86534">
      <w:pPr>
        <w:spacing w:line="276" w:lineRule="auto"/>
        <w:jc w:val="both"/>
        <w:rPr>
          <w:rFonts w:ascii="Cambria" w:hAnsi="Cambria" w:cstheme="majorHAnsi"/>
          <w:sz w:val="18"/>
          <w:szCs w:val="18"/>
        </w:rPr>
      </w:pPr>
      <w:r w:rsidRPr="001954A1">
        <w:rPr>
          <w:rFonts w:ascii="Cambria" w:hAnsi="Cambria" w:cstheme="majorHAnsi"/>
          <w:sz w:val="18"/>
          <w:szCs w:val="18"/>
        </w:rPr>
        <w:t>Márcia Gisele da Rocha</w:t>
      </w:r>
      <w:r w:rsidRPr="001954A1">
        <w:rPr>
          <w:rFonts w:ascii="Cambria" w:hAnsi="Cambria" w:cs="Calibri"/>
          <w:bCs/>
          <w:sz w:val="18"/>
          <w:szCs w:val="18"/>
        </w:rPr>
        <w:t xml:space="preserve"> </w:t>
      </w:r>
      <w:r w:rsidR="00E86534" w:rsidRPr="001954A1">
        <w:rPr>
          <w:rFonts w:ascii="Cambria" w:hAnsi="Cambria" w:cstheme="majorHAnsi"/>
          <w:sz w:val="18"/>
          <w:szCs w:val="18"/>
        </w:rPr>
        <w:t>- Suplente</w:t>
      </w:r>
    </w:p>
    <w:p w14:paraId="44D4E34C" w14:textId="77777777" w:rsidR="00DF558F" w:rsidRPr="00D82DFF" w:rsidRDefault="00DF558F" w:rsidP="00EA6E27">
      <w:pPr>
        <w:pStyle w:val="Ttulo3"/>
        <w:spacing w:before="0" w:line="276" w:lineRule="auto"/>
        <w:ind w:left="284" w:hanging="284"/>
        <w:rPr>
          <w:rFonts w:ascii="Cambria" w:hAnsi="Cambria" w:cstheme="majorHAnsi"/>
          <w:bCs w:val="0"/>
          <w:color w:val="auto"/>
          <w:sz w:val="18"/>
          <w:szCs w:val="18"/>
          <w:u w:val="single"/>
        </w:rPr>
      </w:pPr>
      <w:r w:rsidRPr="00D82DFF">
        <w:rPr>
          <w:rFonts w:ascii="Cambria" w:hAnsi="Cambria" w:cstheme="majorHAnsi"/>
          <w:bCs w:val="0"/>
          <w:color w:val="auto"/>
          <w:sz w:val="18"/>
          <w:szCs w:val="18"/>
          <w:u w:val="single"/>
        </w:rPr>
        <w:t>10. DOCUMENTOS COMPLEMENTARES DE HABILITAÇÃO</w:t>
      </w:r>
    </w:p>
    <w:p w14:paraId="3620B1AD" w14:textId="77777777" w:rsidR="005D2D6B" w:rsidRPr="00D82DFF" w:rsidRDefault="00DF558F" w:rsidP="005D2D6B">
      <w:pPr>
        <w:spacing w:line="276" w:lineRule="auto"/>
        <w:jc w:val="both"/>
        <w:rPr>
          <w:rFonts w:ascii="Cambria" w:hAnsi="Cambria" w:cstheme="majorHAnsi"/>
          <w:sz w:val="18"/>
          <w:szCs w:val="18"/>
        </w:rPr>
      </w:pPr>
      <w:r w:rsidRPr="00D82DFF">
        <w:rPr>
          <w:rFonts w:ascii="Cambria" w:hAnsi="Cambria" w:cstheme="majorHAnsi"/>
          <w:sz w:val="18"/>
          <w:szCs w:val="18"/>
        </w:rPr>
        <w:t xml:space="preserve">10.1. Declaração da licitante, subscrita por seu representante legal, de: </w:t>
      </w:r>
      <w:r w:rsidRPr="00D82DFF">
        <w:rPr>
          <w:rFonts w:ascii="Cambria" w:hAnsi="Cambria" w:cstheme="majorHAnsi"/>
          <w:b/>
          <w:bCs/>
          <w:sz w:val="18"/>
          <w:szCs w:val="18"/>
        </w:rPr>
        <w:t>a)</w:t>
      </w:r>
      <w:r w:rsidRPr="00D82DFF">
        <w:rPr>
          <w:rFonts w:ascii="Cambria" w:hAnsi="Cambria" w:cstheme="majorHAnsi"/>
          <w:sz w:val="18"/>
          <w:szCs w:val="18"/>
        </w:rPr>
        <w:t xml:space="preserve">. Que cumpre o art. 7º, XXXIII, da Constituição Federal; </w:t>
      </w:r>
      <w:r w:rsidRPr="00D82DFF">
        <w:rPr>
          <w:rFonts w:ascii="Cambria" w:hAnsi="Cambria" w:cstheme="majorHAnsi"/>
          <w:b/>
          <w:bCs/>
          <w:sz w:val="18"/>
          <w:szCs w:val="18"/>
        </w:rPr>
        <w:t>b)</w:t>
      </w:r>
      <w:r w:rsidRPr="00D82DFF">
        <w:rPr>
          <w:rFonts w:ascii="Cambria" w:hAnsi="Cambria" w:cstheme="majorHAnsi"/>
          <w:sz w:val="18"/>
          <w:szCs w:val="18"/>
        </w:rPr>
        <w:t xml:space="preserve">. Inexistência de impedimento legal para licitar ou contratar com a Administração; </w:t>
      </w:r>
      <w:r w:rsidRPr="00D82DFF">
        <w:rPr>
          <w:rFonts w:ascii="Cambria" w:hAnsi="Cambria" w:cstheme="majorHAnsi"/>
          <w:b/>
          <w:bCs/>
          <w:sz w:val="18"/>
          <w:szCs w:val="18"/>
        </w:rPr>
        <w:t>c)</w:t>
      </w:r>
      <w:r w:rsidRPr="00D82DFF">
        <w:rPr>
          <w:rFonts w:ascii="Cambria" w:hAnsi="Cambria" w:cstheme="majorHAnsi"/>
          <w:sz w:val="18"/>
          <w:szCs w:val="18"/>
        </w:rPr>
        <w:t xml:space="preserve">. Capacidade de Fornecimento, nas condições necessárias ao cumprimento do objeto desta licitação; </w:t>
      </w:r>
      <w:r w:rsidRPr="00D82DFF">
        <w:rPr>
          <w:rFonts w:ascii="Cambria" w:hAnsi="Cambria" w:cstheme="majorHAnsi"/>
          <w:b/>
          <w:bCs/>
          <w:sz w:val="18"/>
          <w:szCs w:val="18"/>
        </w:rPr>
        <w:t>d)</w:t>
      </w:r>
      <w:r w:rsidRPr="00D82DFF">
        <w:rPr>
          <w:rFonts w:ascii="Cambria" w:hAnsi="Cambria" w:cstheme="majorHAnsi"/>
          <w:sz w:val="18"/>
          <w:szCs w:val="18"/>
        </w:rPr>
        <w:t xml:space="preserve">. Não Parentesco; </w:t>
      </w:r>
      <w:r w:rsidRPr="00D82DFF">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D82DFF">
        <w:rPr>
          <w:rFonts w:ascii="Cambria" w:hAnsi="Cambria" w:cstheme="majorHAnsi"/>
          <w:b/>
          <w:sz w:val="18"/>
          <w:szCs w:val="18"/>
        </w:rPr>
        <w:t>)</w:t>
      </w:r>
      <w:r w:rsidRPr="00D82DFF">
        <w:rPr>
          <w:rFonts w:ascii="Cambria" w:hAnsi="Cambria" w:cstheme="majorHAnsi"/>
          <w:bCs/>
          <w:sz w:val="18"/>
          <w:szCs w:val="18"/>
        </w:rPr>
        <w:t xml:space="preserve">. Declaração de Cumprimento dos Requisitos de Habilitação, dando ciência que cumprem plenamente os requisitos de habilitação. </w:t>
      </w:r>
      <w:r w:rsidRPr="00D82DFF">
        <w:rPr>
          <w:rFonts w:ascii="Cambria" w:hAnsi="Cambria" w:cstheme="majorHAnsi"/>
          <w:b/>
          <w:sz w:val="18"/>
          <w:szCs w:val="18"/>
        </w:rPr>
        <w:t>f).</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r w:rsidRPr="00D82DFF">
        <w:rPr>
          <w:rFonts w:ascii="Cambria" w:hAnsi="Cambria" w:cstheme="majorHAnsi"/>
          <w:b/>
          <w:bCs/>
          <w:sz w:val="18"/>
          <w:szCs w:val="18"/>
        </w:rPr>
        <w:t>g)</w:t>
      </w:r>
      <w:r w:rsidRPr="00D82DFF">
        <w:rPr>
          <w:rFonts w:ascii="Cambria" w:hAnsi="Cambria" w:cstheme="majorHAnsi"/>
          <w:sz w:val="18"/>
          <w:szCs w:val="18"/>
        </w:rPr>
        <w:t xml:space="preserve">. Declaração de Microempresa e ou Empresa se Pequeno Porte. </w:t>
      </w:r>
    </w:p>
    <w:p w14:paraId="1F4D163D" w14:textId="77777777" w:rsidR="00DF558F" w:rsidRPr="00D82DFF" w:rsidRDefault="00DF558F" w:rsidP="005D2D6B">
      <w:pPr>
        <w:spacing w:line="276" w:lineRule="auto"/>
        <w:jc w:val="both"/>
        <w:rPr>
          <w:rFonts w:ascii="Cambria" w:hAnsi="Cambria" w:cstheme="majorHAnsi"/>
          <w:bCs/>
          <w:sz w:val="18"/>
          <w:szCs w:val="18"/>
        </w:rPr>
      </w:pPr>
      <w:r w:rsidRPr="00D82DFF">
        <w:rPr>
          <w:rFonts w:ascii="Cambria" w:hAnsi="Cambria" w:cstheme="majorHAnsi"/>
          <w:bCs/>
          <w:sz w:val="18"/>
          <w:szCs w:val="18"/>
        </w:rPr>
        <w:t>10.2. Modelo proposta comercial.</w:t>
      </w:r>
    </w:p>
    <w:p w14:paraId="6B5AD436" w14:textId="77777777" w:rsidR="005D2D6B" w:rsidRPr="00D82DFF" w:rsidRDefault="005D2D6B" w:rsidP="005D2D6B">
      <w:pPr>
        <w:spacing w:line="276" w:lineRule="auto"/>
        <w:jc w:val="both"/>
        <w:rPr>
          <w:rFonts w:ascii="Cambria" w:hAnsi="Cambria" w:cstheme="majorHAnsi"/>
          <w:bCs/>
          <w:sz w:val="18"/>
          <w:szCs w:val="18"/>
        </w:rPr>
      </w:pPr>
    </w:p>
    <w:p w14:paraId="168C0259" w14:textId="77777777" w:rsidR="00DF558F" w:rsidRPr="00D82DFF" w:rsidRDefault="00DF558F" w:rsidP="00EA6E27">
      <w:pPr>
        <w:tabs>
          <w:tab w:val="left" w:pos="922"/>
        </w:tabs>
        <w:spacing w:line="276" w:lineRule="auto"/>
        <w:outlineLvl w:val="1"/>
        <w:rPr>
          <w:rFonts w:ascii="Cambria" w:hAnsi="Cambria" w:cstheme="majorHAnsi"/>
          <w:b/>
          <w:bCs/>
          <w:sz w:val="18"/>
          <w:szCs w:val="18"/>
          <w:u w:val="single"/>
        </w:rPr>
      </w:pPr>
      <w:r w:rsidRPr="00D82DFF">
        <w:rPr>
          <w:rFonts w:ascii="Cambria" w:hAnsi="Cambria" w:cstheme="majorHAnsi"/>
          <w:b/>
          <w:bCs/>
          <w:sz w:val="18"/>
          <w:szCs w:val="18"/>
          <w:u w:val="single"/>
        </w:rPr>
        <w:t>11. PROPOSTA DE PREÇO</w:t>
      </w:r>
    </w:p>
    <w:p w14:paraId="1442C502"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11.1. A Proposta Preços deverá ser apresentada de acordo com este Edital.</w:t>
      </w:r>
    </w:p>
    <w:p w14:paraId="608CABCD" w14:textId="77777777" w:rsidR="00DF558F" w:rsidRPr="00D82DFF" w:rsidRDefault="00DF558F" w:rsidP="00EA6E27">
      <w:pPr>
        <w:tabs>
          <w:tab w:val="left" w:pos="922"/>
        </w:tabs>
        <w:spacing w:line="276" w:lineRule="auto"/>
        <w:ind w:hanging="142"/>
        <w:jc w:val="both"/>
        <w:rPr>
          <w:rFonts w:ascii="Cambria" w:hAnsi="Cambria" w:cstheme="majorHAnsi"/>
          <w:sz w:val="18"/>
          <w:szCs w:val="18"/>
        </w:rPr>
      </w:pPr>
      <w:r w:rsidRPr="00D82DFF">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0FA7BBA8" w14:textId="77777777" w:rsidR="00DF558F" w:rsidRPr="00D82DFF" w:rsidRDefault="00DF558F" w:rsidP="00EA6E27">
      <w:pPr>
        <w:tabs>
          <w:tab w:val="left" w:pos="922"/>
        </w:tabs>
        <w:spacing w:line="276" w:lineRule="auto"/>
        <w:ind w:left="284" w:hanging="284"/>
        <w:jc w:val="both"/>
        <w:rPr>
          <w:rFonts w:ascii="Cambria" w:hAnsi="Cambria" w:cstheme="majorHAnsi"/>
          <w:sz w:val="18"/>
          <w:szCs w:val="18"/>
        </w:rPr>
      </w:pPr>
      <w:r w:rsidRPr="00D82DFF">
        <w:rPr>
          <w:rFonts w:ascii="Cambria" w:hAnsi="Cambria" w:cstheme="majorHAnsi"/>
          <w:sz w:val="18"/>
          <w:szCs w:val="18"/>
        </w:rPr>
        <w:t xml:space="preserve">a) Razão Social, CNPJ, endereço, CEP. telefone/e -mail e pessoa de contato; </w:t>
      </w:r>
    </w:p>
    <w:p w14:paraId="30D6C9E3" w14:textId="77777777"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3B0BE999" w14:textId="77777777" w:rsidR="00DF558F" w:rsidRPr="00D82DFF" w:rsidRDefault="00437D82"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DF558F" w:rsidRPr="00D82DFF">
        <w:rPr>
          <w:rFonts w:ascii="Cambria" w:hAnsi="Cambria" w:cstheme="majorHAnsi"/>
          <w:sz w:val="18"/>
          <w:szCs w:val="18"/>
        </w:rPr>
        <w:t xml:space="preserve">c) Prazo de validade de proposta não inferior a 60 (sessenta) dias. a contar da data de sua apresentação. </w:t>
      </w:r>
      <w:r w:rsidR="00A76622" w:rsidRPr="00D82DFF">
        <w:rPr>
          <w:rFonts w:ascii="Cambria" w:hAnsi="Cambria" w:cstheme="majorHAnsi"/>
          <w:sz w:val="18"/>
          <w:szCs w:val="18"/>
        </w:rPr>
        <w:t>Sendo</w:t>
      </w:r>
      <w:r w:rsidR="00DF558F" w:rsidRPr="00D82DFF">
        <w:rPr>
          <w:rFonts w:ascii="Cambria" w:hAnsi="Cambria" w:cstheme="majorHAnsi"/>
          <w:sz w:val="18"/>
          <w:szCs w:val="18"/>
        </w:rPr>
        <w:t xml:space="preserve"> facultado aos proponentes estender tal validade por prazo superior</w:t>
      </w:r>
      <w:r w:rsidR="008C2494" w:rsidRPr="00D82DFF">
        <w:rPr>
          <w:rFonts w:ascii="Cambria" w:hAnsi="Cambria" w:cstheme="majorHAnsi"/>
          <w:sz w:val="18"/>
          <w:szCs w:val="18"/>
        </w:rPr>
        <w:t>;</w:t>
      </w:r>
    </w:p>
    <w:p w14:paraId="530D6E25" w14:textId="77777777" w:rsidR="008C2494" w:rsidRPr="00D82DFF" w:rsidRDefault="008C2494" w:rsidP="008C2494">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d) Marca do item; </w:t>
      </w:r>
    </w:p>
    <w:p w14:paraId="454759EF"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11.3. A proposta de preços apresentada deverá incluir todas e quaisquer despesas necessárias para a entrega do objeto desta Dispensa de Licitação, ta</w:t>
      </w:r>
      <w:r w:rsidR="00890816" w:rsidRPr="00D82DFF">
        <w:rPr>
          <w:rFonts w:ascii="Cambria" w:hAnsi="Cambria" w:cstheme="majorHAnsi"/>
          <w:sz w:val="18"/>
          <w:szCs w:val="18"/>
        </w:rPr>
        <w:t>is como: tributos, emolumentos, contribuições</w:t>
      </w:r>
      <w:r w:rsidRPr="00D82DFF">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5D51ED28"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2B03EE60"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 xml:space="preserve">11.5. A proposta de preços que não estiver em consonância com as exigências deste Edital será desconsiderada julgando-se pela desclassificação; </w:t>
      </w:r>
    </w:p>
    <w:p w14:paraId="50DCA05B" w14:textId="77777777" w:rsidR="00DF558F" w:rsidRPr="00D82DFF" w:rsidRDefault="00DF558F" w:rsidP="000F53E3">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11.6. Os preços ofertados não poderão exceder os valores</w:t>
      </w:r>
      <w:r w:rsidR="001A42CC" w:rsidRPr="00D82DFF">
        <w:rPr>
          <w:rFonts w:ascii="Cambria" w:hAnsi="Cambria" w:cstheme="majorHAnsi"/>
          <w:sz w:val="18"/>
          <w:szCs w:val="18"/>
        </w:rPr>
        <w:t xml:space="preserve"> por </w:t>
      </w:r>
      <w:r w:rsidR="008173CB" w:rsidRPr="00D82DFF">
        <w:rPr>
          <w:rFonts w:ascii="Cambria" w:hAnsi="Cambria" w:cstheme="majorHAnsi"/>
          <w:sz w:val="18"/>
          <w:szCs w:val="18"/>
        </w:rPr>
        <w:t>item,</w:t>
      </w:r>
      <w:r w:rsidR="003E3F97" w:rsidRPr="00D82DFF">
        <w:rPr>
          <w:rFonts w:ascii="Cambria" w:hAnsi="Cambria" w:cstheme="majorHAnsi"/>
          <w:sz w:val="18"/>
          <w:szCs w:val="18"/>
        </w:rPr>
        <w:t xml:space="preserve"> sob pena de desclassificação.</w:t>
      </w:r>
    </w:p>
    <w:p w14:paraId="3B00A7D6" w14:textId="77777777" w:rsidR="00437D82" w:rsidRPr="00D82DFF" w:rsidRDefault="00437D82" w:rsidP="00EA6E27">
      <w:pPr>
        <w:tabs>
          <w:tab w:val="left" w:pos="922"/>
        </w:tabs>
        <w:spacing w:line="276" w:lineRule="auto"/>
        <w:jc w:val="both"/>
        <w:rPr>
          <w:rFonts w:ascii="Cambria" w:hAnsi="Cambria" w:cstheme="majorHAnsi"/>
          <w:sz w:val="18"/>
          <w:szCs w:val="18"/>
        </w:rPr>
      </w:pPr>
    </w:p>
    <w:p w14:paraId="2333A259" w14:textId="77777777" w:rsidR="00DF558F" w:rsidRPr="00D82DFF" w:rsidRDefault="00DF558F" w:rsidP="00EA6E27">
      <w:pPr>
        <w:pStyle w:val="Ttulo2"/>
        <w:spacing w:before="0" w:line="276" w:lineRule="auto"/>
        <w:ind w:left="284" w:hanging="284"/>
        <w:jc w:val="both"/>
        <w:rPr>
          <w:rFonts w:ascii="Cambria" w:hAnsi="Cambria" w:cstheme="majorHAnsi"/>
          <w:color w:val="auto"/>
          <w:sz w:val="18"/>
          <w:szCs w:val="18"/>
          <w:u w:val="single"/>
        </w:rPr>
      </w:pPr>
      <w:r w:rsidRPr="00D82DFF">
        <w:rPr>
          <w:rFonts w:ascii="Cambria" w:hAnsi="Cambria" w:cstheme="majorHAnsi"/>
          <w:color w:val="auto"/>
          <w:sz w:val="18"/>
          <w:szCs w:val="18"/>
          <w:u w:val="single"/>
        </w:rPr>
        <w:t xml:space="preserve">12. JUSTIFICATIVA DO PREÇO </w:t>
      </w:r>
    </w:p>
    <w:p w14:paraId="0EE7EF80" w14:textId="77777777" w:rsidR="00DF558F" w:rsidRPr="00D82DFF" w:rsidRDefault="00022727" w:rsidP="00EA6E27">
      <w:pPr>
        <w:tabs>
          <w:tab w:val="left" w:pos="922"/>
        </w:tabs>
        <w:spacing w:line="276" w:lineRule="auto"/>
        <w:ind w:hanging="284"/>
        <w:jc w:val="both"/>
        <w:rPr>
          <w:rFonts w:ascii="Cambria" w:hAnsi="Cambria" w:cstheme="majorHAnsi"/>
          <w:sz w:val="18"/>
          <w:szCs w:val="18"/>
        </w:rPr>
      </w:pPr>
      <w:r w:rsidRPr="00D82DFF">
        <w:rPr>
          <w:rFonts w:ascii="Cambria" w:hAnsi="Cambria" w:cstheme="majorHAnsi"/>
          <w:sz w:val="18"/>
          <w:szCs w:val="18"/>
        </w:rPr>
        <w:t xml:space="preserve">     </w:t>
      </w:r>
      <w:r w:rsidR="008D778F" w:rsidRPr="00D82DFF">
        <w:rPr>
          <w:rFonts w:ascii="Cambria" w:hAnsi="Cambria" w:cstheme="majorHAnsi"/>
          <w:sz w:val="18"/>
          <w:szCs w:val="18"/>
        </w:rPr>
        <w:t xml:space="preserve">  </w:t>
      </w:r>
      <w:r w:rsidR="00DF558F" w:rsidRPr="00D82DFF">
        <w:rPr>
          <w:rFonts w:ascii="Cambria" w:hAnsi="Cambria" w:cstheme="majorHAnsi"/>
          <w:sz w:val="18"/>
          <w:szCs w:val="18"/>
        </w:rPr>
        <w:t xml:space="preserve">12.1. O valor estimado da contratação </w:t>
      </w:r>
      <w:r w:rsidR="000F53E3" w:rsidRPr="00D82DFF">
        <w:rPr>
          <w:rFonts w:ascii="Cambria" w:hAnsi="Cambria" w:cstheme="majorHAnsi"/>
          <w:sz w:val="18"/>
          <w:szCs w:val="18"/>
        </w:rPr>
        <w:t xml:space="preserve">foi </w:t>
      </w:r>
      <w:r w:rsidR="005D19A6" w:rsidRPr="00D82DFF">
        <w:rPr>
          <w:rFonts w:ascii="Cambria" w:hAnsi="Cambria" w:cstheme="majorHAnsi"/>
          <w:sz w:val="18"/>
          <w:szCs w:val="18"/>
        </w:rPr>
        <w:t xml:space="preserve">à média </w:t>
      </w:r>
      <w:r w:rsidR="000F53E3" w:rsidRPr="00D82DFF">
        <w:rPr>
          <w:rFonts w:ascii="Cambria" w:hAnsi="Cambria" w:cstheme="majorHAnsi"/>
          <w:sz w:val="18"/>
          <w:szCs w:val="18"/>
        </w:rPr>
        <w:t>dos</w:t>
      </w:r>
      <w:r w:rsidR="008C0210" w:rsidRPr="00D82DFF">
        <w:rPr>
          <w:rFonts w:ascii="Cambria" w:hAnsi="Cambria" w:cstheme="majorHAnsi"/>
          <w:sz w:val="18"/>
          <w:szCs w:val="18"/>
        </w:rPr>
        <w:t xml:space="preserve"> preços</w:t>
      </w:r>
      <w:r w:rsidR="003D7008" w:rsidRPr="00D82DFF">
        <w:rPr>
          <w:rFonts w:ascii="Cambria" w:hAnsi="Cambria" w:cstheme="majorHAnsi"/>
          <w:sz w:val="18"/>
          <w:szCs w:val="18"/>
        </w:rPr>
        <w:t xml:space="preserve"> obtido</w:t>
      </w:r>
      <w:r w:rsidR="008C0210" w:rsidRPr="00D82DFF">
        <w:rPr>
          <w:rFonts w:ascii="Cambria" w:hAnsi="Cambria" w:cstheme="majorHAnsi"/>
          <w:sz w:val="18"/>
          <w:szCs w:val="18"/>
        </w:rPr>
        <w:t>s</w:t>
      </w:r>
      <w:r w:rsidR="002E3FCF" w:rsidRPr="00D82DFF">
        <w:rPr>
          <w:rFonts w:ascii="Cambria" w:hAnsi="Cambria" w:cstheme="majorHAnsi"/>
          <w:sz w:val="18"/>
          <w:szCs w:val="18"/>
        </w:rPr>
        <w:t xml:space="preserve"> </w:t>
      </w:r>
      <w:r w:rsidR="00DF558F" w:rsidRPr="00D82DFF">
        <w:rPr>
          <w:rFonts w:ascii="Cambria" w:hAnsi="Cambria" w:cstheme="majorHAnsi"/>
          <w:sz w:val="18"/>
          <w:szCs w:val="18"/>
        </w:rPr>
        <w:t xml:space="preserve">entre </w:t>
      </w:r>
      <w:r w:rsidR="00612690" w:rsidRPr="00D82DFF">
        <w:rPr>
          <w:rFonts w:ascii="Cambria" w:hAnsi="Cambria" w:cstheme="majorHAnsi"/>
          <w:sz w:val="18"/>
          <w:szCs w:val="18"/>
        </w:rPr>
        <w:t>os</w:t>
      </w:r>
      <w:r w:rsidR="00DF558F" w:rsidRPr="00D82DFF">
        <w:rPr>
          <w:rFonts w:ascii="Cambria" w:hAnsi="Cambria" w:cstheme="majorHAnsi"/>
          <w:sz w:val="18"/>
          <w:szCs w:val="18"/>
        </w:rPr>
        <w:t xml:space="preserve"> </w:t>
      </w:r>
      <w:r w:rsidR="00A76622" w:rsidRPr="00D82DFF">
        <w:rPr>
          <w:rFonts w:ascii="Cambria" w:hAnsi="Cambria" w:cstheme="majorHAnsi"/>
          <w:sz w:val="18"/>
          <w:szCs w:val="18"/>
        </w:rPr>
        <w:t>parâmetros</w:t>
      </w:r>
      <w:r w:rsidR="00DF558F" w:rsidRPr="00D82DFF">
        <w:rPr>
          <w:rFonts w:ascii="Cambria" w:hAnsi="Cambria" w:cstheme="majorHAnsi"/>
          <w:sz w:val="18"/>
          <w:szCs w:val="18"/>
        </w:rPr>
        <w:t xml:space="preserve"> apresentad</w:t>
      </w:r>
      <w:r w:rsidR="00612690" w:rsidRPr="00D82DFF">
        <w:rPr>
          <w:rFonts w:ascii="Cambria" w:hAnsi="Cambria" w:cstheme="majorHAnsi"/>
          <w:sz w:val="18"/>
          <w:szCs w:val="18"/>
        </w:rPr>
        <w:t>o</w:t>
      </w:r>
      <w:r w:rsidR="00DF558F" w:rsidRPr="00D82DFF">
        <w:rPr>
          <w:rFonts w:ascii="Cambria" w:hAnsi="Cambria" w:cstheme="majorHAnsi"/>
          <w:sz w:val="18"/>
          <w:szCs w:val="18"/>
        </w:rPr>
        <w:t xml:space="preserve">s, nos termos do artigo 23, da Lei Federal nº 14.133/2021. Destaca-se que os mesmos </w:t>
      </w:r>
      <w:r w:rsidR="005D19A6" w:rsidRPr="00D82DFF">
        <w:rPr>
          <w:rFonts w:ascii="Cambria" w:hAnsi="Cambria" w:cstheme="majorHAnsi"/>
          <w:sz w:val="18"/>
          <w:szCs w:val="18"/>
        </w:rPr>
        <w:t>guardam</w:t>
      </w:r>
      <w:r w:rsidR="00DF558F" w:rsidRPr="00D82DFF">
        <w:rPr>
          <w:rFonts w:ascii="Cambria" w:hAnsi="Cambria" w:cstheme="majorHAnsi"/>
          <w:sz w:val="18"/>
          <w:szCs w:val="18"/>
        </w:rPr>
        <w:t xml:space="preserve"> compatibilidade entre si, estando adequados aos preços praticados no mercado.</w:t>
      </w:r>
    </w:p>
    <w:p w14:paraId="72DBB9B2" w14:textId="77777777" w:rsidR="00437D82" w:rsidRPr="00D82DFF" w:rsidRDefault="00437D82" w:rsidP="00EA6E27">
      <w:pPr>
        <w:tabs>
          <w:tab w:val="left" w:pos="922"/>
        </w:tabs>
        <w:spacing w:line="276" w:lineRule="auto"/>
        <w:ind w:hanging="284"/>
        <w:jc w:val="both"/>
        <w:rPr>
          <w:rFonts w:ascii="Cambria" w:hAnsi="Cambria" w:cstheme="majorHAnsi"/>
          <w:sz w:val="18"/>
          <w:szCs w:val="18"/>
        </w:rPr>
      </w:pPr>
    </w:p>
    <w:p w14:paraId="726FC458" w14:textId="77777777"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rPr>
        <w:t xml:space="preserve">13- </w:t>
      </w:r>
      <w:r w:rsidRPr="00D82DFF">
        <w:rPr>
          <w:rFonts w:ascii="Cambria" w:hAnsi="Cambria" w:cstheme="majorHAnsi"/>
          <w:b/>
          <w:i w:val="0"/>
          <w:color w:val="auto"/>
          <w:sz w:val="18"/>
          <w:szCs w:val="18"/>
          <w:u w:val="single"/>
        </w:rPr>
        <w:t>DO PAGAMENTO</w:t>
      </w:r>
    </w:p>
    <w:p w14:paraId="44CC465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13.1. Prazo de liquidação do documento fiscal: </w:t>
      </w:r>
    </w:p>
    <w:p w14:paraId="6BB3B13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67A1EEC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4A5349A6"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o prazo de validade;</w:t>
      </w:r>
    </w:p>
    <w:p w14:paraId="783D45F6"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a data da emissão; </w:t>
      </w:r>
    </w:p>
    <w:p w14:paraId="61B1D458"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7E2C160C"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t xml:space="preserve">o período respectivo de execução do contrato; </w:t>
      </w:r>
    </w:p>
    <w:p w14:paraId="7C56C1A4" w14:textId="77777777" w:rsidR="00280B90" w:rsidRPr="00D82DFF" w:rsidRDefault="00280B90" w:rsidP="00280B90">
      <w:pPr>
        <w:pStyle w:val="PargrafodaLista"/>
        <w:numPr>
          <w:ilvl w:val="0"/>
          <w:numId w:val="42"/>
        </w:numPr>
        <w:suppressAutoHyphens/>
        <w:jc w:val="both"/>
        <w:rPr>
          <w:rFonts w:ascii="Cambria" w:hAnsi="Cambria" w:cs="Calibri"/>
          <w:bCs/>
          <w:sz w:val="18"/>
          <w:szCs w:val="18"/>
        </w:rPr>
      </w:pPr>
      <w:r w:rsidRPr="00D82DFF">
        <w:rPr>
          <w:rFonts w:ascii="Cambria" w:hAnsi="Cambria" w:cs="Calibri"/>
          <w:bCs/>
          <w:sz w:val="18"/>
          <w:szCs w:val="18"/>
        </w:rPr>
        <w:lastRenderedPageBreak/>
        <w:t xml:space="preserve">o valor a pagar; e </w:t>
      </w:r>
    </w:p>
    <w:p w14:paraId="274FB760" w14:textId="77777777" w:rsidR="00280B90" w:rsidRPr="00D82DFF" w:rsidRDefault="00280B90" w:rsidP="00280B90">
      <w:pPr>
        <w:pStyle w:val="PargrafodaLista"/>
        <w:numPr>
          <w:ilvl w:val="0"/>
          <w:numId w:val="42"/>
        </w:numPr>
        <w:suppressAutoHyphens/>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383AAF06"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E59482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0231EB3F" w14:textId="77777777" w:rsidR="00280B90" w:rsidRPr="00D82DFF" w:rsidRDefault="00280B90" w:rsidP="00280B90">
      <w:pPr>
        <w:spacing w:line="276" w:lineRule="auto"/>
        <w:jc w:val="both"/>
        <w:rPr>
          <w:rFonts w:ascii="Cambria" w:hAnsi="Cambria" w:cs="Calibri"/>
          <w:bCs/>
          <w:sz w:val="18"/>
          <w:szCs w:val="18"/>
        </w:rPr>
      </w:pPr>
    </w:p>
    <w:p w14:paraId="501A72A7"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 xml:space="preserve">13.2. Prazo e forma de pagamento: </w:t>
      </w:r>
      <w:r w:rsidRPr="00D82DFF">
        <w:rPr>
          <w:rFonts w:ascii="Cambria" w:hAnsi="Cambria" w:cs="Calibri"/>
          <w:b/>
          <w:sz w:val="18"/>
          <w:szCs w:val="18"/>
          <w:lang w:eastAsia="en-US"/>
        </w:rPr>
        <w:t xml:space="preserve"> </w:t>
      </w:r>
    </w:p>
    <w:p w14:paraId="21AD554D"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11AE3348"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62F20F7F"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7B4959C5"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4805C43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emitidas </w:t>
      </w:r>
      <w:r w:rsidRPr="00D82DFF">
        <w:rPr>
          <w:rFonts w:ascii="Cambria" w:hAnsi="Cambria" w:cs="Calibri"/>
          <w:b/>
          <w:bCs/>
          <w:sz w:val="18"/>
          <w:szCs w:val="18"/>
        </w:rPr>
        <w:t xml:space="preserve"> </w:t>
      </w:r>
      <w:r w:rsidRPr="00D82DFF">
        <w:rPr>
          <w:rFonts w:ascii="Cambria" w:hAnsi="Cambria" w:cs="Calibri"/>
          <w:sz w:val="18"/>
          <w:szCs w:val="18"/>
        </w:rPr>
        <w:t>de acordo com as informações contidas na Nota de Empenho.</w:t>
      </w:r>
    </w:p>
    <w:p w14:paraId="20455051"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1E270134"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5965F032"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36BC92DE"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B5B2D48"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73E50CC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3529192C"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04B77AD7"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0DF03305"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52E20109"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434E9547"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(TX)     I = (6/100)    I = 0,00016438365</w:t>
      </w:r>
    </w:p>
    <w:p w14:paraId="38C1AAEC"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78C6E950"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01F18A2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13.3. Forma de pagamento</w:t>
      </w:r>
    </w:p>
    <w:p w14:paraId="2A4D461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7186D757"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D00268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69D3080B"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5FE889A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6F4B416" w14:textId="77777777" w:rsidR="00437D82" w:rsidRPr="00D82DFF" w:rsidRDefault="00437D82" w:rsidP="00EA6E27">
      <w:pPr>
        <w:autoSpaceDE w:val="0"/>
        <w:autoSpaceDN w:val="0"/>
        <w:adjustRightInd w:val="0"/>
        <w:spacing w:line="276" w:lineRule="auto"/>
        <w:ind w:right="-2"/>
        <w:jc w:val="both"/>
        <w:rPr>
          <w:rFonts w:ascii="Cambria" w:hAnsi="Cambria" w:cstheme="majorHAnsi"/>
          <w:sz w:val="18"/>
          <w:szCs w:val="18"/>
        </w:rPr>
      </w:pPr>
    </w:p>
    <w:p w14:paraId="24AD9E97" w14:textId="77777777" w:rsidR="00DF558F" w:rsidRPr="00D82DFF"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82DFF">
        <w:rPr>
          <w:rFonts w:ascii="Cambria" w:hAnsi="Cambria" w:cstheme="majorHAnsi"/>
          <w:b/>
          <w:i w:val="0"/>
          <w:color w:val="auto"/>
          <w:sz w:val="18"/>
          <w:szCs w:val="18"/>
          <w:u w:val="single"/>
        </w:rPr>
        <w:t>14. DO REAJUSTE DE PREÇO</w:t>
      </w:r>
    </w:p>
    <w:p w14:paraId="33A9BE3B" w14:textId="77777777" w:rsidR="00DF558F" w:rsidRPr="00D82DFF"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D82DFF">
        <w:rPr>
          <w:rFonts w:ascii="Cambria" w:hAnsi="Cambria" w:cstheme="majorHAnsi"/>
          <w:i w:val="0"/>
          <w:color w:val="auto"/>
          <w:sz w:val="18"/>
          <w:szCs w:val="18"/>
        </w:rPr>
        <w:t>14.1. Os pedidos de reajuste somente serão feitos após os 12 meses de contrato.</w:t>
      </w:r>
    </w:p>
    <w:p w14:paraId="11F399D4" w14:textId="77777777" w:rsidR="00437D82" w:rsidRPr="00D82DFF" w:rsidRDefault="00437D82" w:rsidP="00EA6E27">
      <w:pPr>
        <w:spacing w:line="276" w:lineRule="auto"/>
        <w:rPr>
          <w:rFonts w:ascii="Cambria" w:hAnsi="Cambria" w:cstheme="majorHAnsi"/>
          <w:sz w:val="18"/>
          <w:szCs w:val="18"/>
        </w:rPr>
      </w:pPr>
    </w:p>
    <w:p w14:paraId="49611CED" w14:textId="77777777" w:rsidR="00DF558F" w:rsidRPr="00D82DFF" w:rsidRDefault="00DF558F" w:rsidP="00EA6E27">
      <w:pPr>
        <w:pStyle w:val="Ttulo2"/>
        <w:spacing w:before="0" w:line="276" w:lineRule="auto"/>
        <w:jc w:val="both"/>
        <w:rPr>
          <w:rFonts w:ascii="Cambria" w:hAnsi="Cambria" w:cstheme="majorHAnsi"/>
          <w:color w:val="auto"/>
          <w:sz w:val="18"/>
          <w:szCs w:val="18"/>
          <w:u w:val="single"/>
        </w:rPr>
      </w:pPr>
      <w:bookmarkStart w:id="6" w:name="_Hlk112834279"/>
      <w:r w:rsidRPr="00D82DFF">
        <w:rPr>
          <w:rFonts w:ascii="Cambria" w:hAnsi="Cambria" w:cstheme="majorHAnsi"/>
          <w:color w:val="auto"/>
          <w:sz w:val="18"/>
          <w:szCs w:val="18"/>
          <w:u w:val="single"/>
        </w:rPr>
        <w:t>15. PRAZO DE EXECUÇÃO</w:t>
      </w:r>
    </w:p>
    <w:p w14:paraId="2D9F91CE" w14:textId="3617DBBB" w:rsidR="00437D82" w:rsidRPr="009579E1" w:rsidRDefault="00E341F6" w:rsidP="00E86534">
      <w:pPr>
        <w:spacing w:line="276" w:lineRule="auto"/>
        <w:jc w:val="both"/>
        <w:rPr>
          <w:rFonts w:ascii="Cambria" w:hAnsi="Cambria" w:cs="Calibri"/>
          <w:bCs/>
          <w:color w:val="00B0F0"/>
          <w:sz w:val="18"/>
          <w:szCs w:val="18"/>
        </w:rPr>
      </w:pPr>
      <w:r w:rsidRPr="00D82DFF">
        <w:rPr>
          <w:rFonts w:ascii="Cambria" w:hAnsi="Cambria" w:cstheme="majorHAnsi"/>
          <w:b/>
          <w:bCs/>
          <w:color w:val="000000"/>
          <w:sz w:val="18"/>
          <w:szCs w:val="18"/>
        </w:rPr>
        <w:t>15.1.</w:t>
      </w:r>
      <w:r w:rsidR="000B4395" w:rsidRPr="00D82DFF">
        <w:rPr>
          <w:rFonts w:ascii="Cambria" w:hAnsi="Cambria" w:cstheme="majorHAnsi"/>
          <w:b/>
          <w:bCs/>
          <w:color w:val="00B0F0"/>
          <w:sz w:val="18"/>
          <w:szCs w:val="18"/>
        </w:rPr>
        <w:t xml:space="preserve"> </w:t>
      </w:r>
      <w:r w:rsidR="006817F4">
        <w:rPr>
          <w:rFonts w:ascii="Cambria" w:hAnsi="Cambria" w:cs="Calibri"/>
          <w:bCs/>
          <w:sz w:val="18"/>
          <w:szCs w:val="18"/>
        </w:rPr>
        <w:t>O serviço/entrega deverá ser iniciado/entregue em até 5 dias uteis após</w:t>
      </w:r>
      <w:r w:rsidR="006817F4" w:rsidRPr="00DC5A62">
        <w:rPr>
          <w:rFonts w:ascii="Cambria" w:hAnsi="Cambria" w:cs="Calibri"/>
          <w:bCs/>
          <w:sz w:val="18"/>
          <w:szCs w:val="18"/>
        </w:rPr>
        <w:t xml:space="preserve"> a emissão da Nota de Empenho</w:t>
      </w:r>
    </w:p>
    <w:p w14:paraId="5DA96047" w14:textId="77777777" w:rsidR="00E86534" w:rsidRPr="00D82DFF" w:rsidRDefault="00E86534" w:rsidP="00E86534">
      <w:pPr>
        <w:spacing w:line="276" w:lineRule="auto"/>
        <w:jc w:val="both"/>
        <w:rPr>
          <w:rFonts w:ascii="Cambria" w:hAnsi="Cambria" w:cstheme="majorHAnsi"/>
          <w:sz w:val="18"/>
          <w:szCs w:val="18"/>
        </w:rPr>
      </w:pPr>
    </w:p>
    <w:bookmarkEnd w:id="6"/>
    <w:p w14:paraId="45DF78D5" w14:textId="77777777"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b/>
          <w:bCs/>
          <w:sz w:val="18"/>
          <w:szCs w:val="18"/>
          <w:u w:val="single"/>
        </w:rPr>
        <w:t>16. DA GESTÃO E FISCALIZAÇÃO DO CONTRATO</w:t>
      </w:r>
    </w:p>
    <w:p w14:paraId="292B5294" w14:textId="299FEF60" w:rsidR="00DF558F" w:rsidRPr="00D82DFF" w:rsidRDefault="00DF558F" w:rsidP="00F61533">
      <w:pPr>
        <w:spacing w:line="276" w:lineRule="auto"/>
        <w:jc w:val="both"/>
        <w:rPr>
          <w:rFonts w:ascii="Cambria" w:hAnsi="Cambria" w:cs="Arial"/>
          <w:sz w:val="18"/>
          <w:szCs w:val="18"/>
        </w:rPr>
      </w:pPr>
      <w:r w:rsidRPr="00D82DFF">
        <w:rPr>
          <w:rFonts w:ascii="Cambria" w:hAnsi="Cambria" w:cstheme="majorHAnsi"/>
          <w:color w:val="000000" w:themeColor="text1"/>
          <w:sz w:val="18"/>
          <w:szCs w:val="18"/>
        </w:rPr>
        <w:lastRenderedPageBreak/>
        <w:t>16.</w:t>
      </w:r>
      <w:r w:rsidR="006D7058" w:rsidRPr="00D82DFF">
        <w:rPr>
          <w:rFonts w:ascii="Cambria" w:hAnsi="Cambria" w:cstheme="majorHAnsi"/>
          <w:color w:val="000000" w:themeColor="text1"/>
          <w:sz w:val="18"/>
          <w:szCs w:val="18"/>
        </w:rPr>
        <w:t xml:space="preserve">1. </w:t>
      </w:r>
      <w:r w:rsidR="006D7058" w:rsidRPr="00D82DFF">
        <w:rPr>
          <w:rFonts w:ascii="Cambria" w:hAnsi="Cambria" w:cstheme="majorHAnsi"/>
          <w:color w:val="000000"/>
          <w:sz w:val="18"/>
          <w:szCs w:val="18"/>
        </w:rPr>
        <w:t>Caberá a gestão do contrato a</w:t>
      </w:r>
      <w:r w:rsidR="000B6CFA" w:rsidRPr="00D82DFF">
        <w:rPr>
          <w:rFonts w:ascii="Cambria" w:hAnsi="Cambria" w:cstheme="majorHAnsi"/>
          <w:color w:val="000000"/>
          <w:sz w:val="18"/>
          <w:szCs w:val="18"/>
        </w:rPr>
        <w:t xml:space="preserve"> </w:t>
      </w:r>
      <w:r w:rsidR="0041444A" w:rsidRPr="006817F4">
        <w:rPr>
          <w:rFonts w:ascii="Cambria" w:hAnsi="Cambria" w:cs="Arial"/>
          <w:sz w:val="18"/>
          <w:szCs w:val="18"/>
        </w:rPr>
        <w:t xml:space="preserve">Secretaria Municipal De </w:t>
      </w:r>
      <w:r w:rsidR="006817F4" w:rsidRPr="006817F4">
        <w:rPr>
          <w:rFonts w:ascii="Cambria" w:hAnsi="Cambria" w:cs="Arial"/>
          <w:sz w:val="18"/>
          <w:szCs w:val="18"/>
        </w:rPr>
        <w:t xml:space="preserve">Administração, </w:t>
      </w:r>
      <w:r w:rsidR="00E86534" w:rsidRPr="006817F4">
        <w:rPr>
          <w:rFonts w:ascii="Cambria" w:hAnsi="Cambria" w:cs="Arial"/>
          <w:sz w:val="18"/>
          <w:szCs w:val="18"/>
        </w:rPr>
        <w:t xml:space="preserve">Finanças e </w:t>
      </w:r>
      <w:r w:rsidR="006817F4" w:rsidRPr="006817F4">
        <w:rPr>
          <w:rFonts w:ascii="Cambria" w:hAnsi="Cambria" w:cs="Arial"/>
          <w:sz w:val="18"/>
          <w:szCs w:val="18"/>
        </w:rPr>
        <w:t>Infraestrutura,</w:t>
      </w:r>
      <w:r w:rsidR="006817F4" w:rsidRPr="00D82DFF">
        <w:rPr>
          <w:rFonts w:ascii="Cambria" w:hAnsi="Cambria" w:cs="Arial"/>
          <w:color w:val="000000"/>
          <w:sz w:val="18"/>
          <w:szCs w:val="18"/>
        </w:rPr>
        <w:t xml:space="preserve"> a</w:t>
      </w:r>
      <w:r w:rsidRPr="00D82DFF">
        <w:rPr>
          <w:rFonts w:ascii="Cambria" w:hAnsi="Cambria" w:cstheme="majorHAnsi"/>
          <w:color w:val="000000" w:themeColor="text1"/>
          <w:sz w:val="18"/>
          <w:szCs w:val="18"/>
        </w:rPr>
        <w:t xml:space="preserve"> quem compete as ações necessárias ao fiel cumprimento das condições estipuladas neste contrato e ainda:</w:t>
      </w:r>
    </w:p>
    <w:p w14:paraId="7E0BD160"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a) </w:t>
      </w:r>
      <w:r w:rsidR="00DF558F" w:rsidRPr="00D82DFF">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266C595F"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b) </w:t>
      </w:r>
      <w:r w:rsidR="00DF558F" w:rsidRPr="00D82DFF">
        <w:rPr>
          <w:rFonts w:ascii="Cambria" w:hAnsi="Cambria" w:cstheme="majorHAnsi"/>
          <w:color w:val="000000" w:themeColor="text1"/>
          <w:sz w:val="18"/>
          <w:szCs w:val="18"/>
        </w:rPr>
        <w:t>receber do fiscal as informações e documentos pertinentes à execução do objeto contratado;</w:t>
      </w:r>
    </w:p>
    <w:p w14:paraId="25AD50FA"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c) </w:t>
      </w:r>
      <w:r w:rsidR="00DF558F" w:rsidRPr="00D82DFF">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05085AE5" w14:textId="77777777" w:rsidR="00DF558F" w:rsidRPr="00D82DFF" w:rsidRDefault="00221ADE" w:rsidP="00EA6E27">
      <w:pPr>
        <w:pStyle w:val="Default"/>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d) </w:t>
      </w:r>
      <w:r w:rsidR="00DF558F" w:rsidRPr="00D82DFF">
        <w:rPr>
          <w:rFonts w:ascii="Cambria" w:hAnsi="Cambria" w:cstheme="majorHAnsi"/>
          <w:color w:val="000000" w:themeColor="text1"/>
          <w:sz w:val="18"/>
          <w:szCs w:val="18"/>
        </w:rPr>
        <w:t>propor medidas que melhorem a execução do contrato.</w:t>
      </w:r>
    </w:p>
    <w:p w14:paraId="2C93AF07" w14:textId="77777777" w:rsidR="00DF558F" w:rsidRPr="00D82DFF" w:rsidRDefault="00DF558F" w:rsidP="00EA6E27">
      <w:pPr>
        <w:pStyle w:val="Default"/>
        <w:spacing w:line="276" w:lineRule="auto"/>
        <w:jc w:val="both"/>
        <w:rPr>
          <w:rFonts w:ascii="Cambria" w:hAnsi="Cambria" w:cstheme="majorHAnsi"/>
          <w:color w:val="000000" w:themeColor="text1"/>
          <w:sz w:val="18"/>
          <w:szCs w:val="18"/>
        </w:rPr>
      </w:pPr>
    </w:p>
    <w:p w14:paraId="38AE5CFC" w14:textId="4EB2FF67" w:rsidR="00DF558F" w:rsidRPr="00D82DFF" w:rsidRDefault="00DF558F" w:rsidP="00E86534">
      <w:pPr>
        <w:pStyle w:val="SemEspaamento"/>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16.2</w:t>
      </w:r>
      <w:r w:rsidR="00FC7575" w:rsidRPr="00D82DFF">
        <w:rPr>
          <w:rFonts w:ascii="Cambria" w:hAnsi="Cambria" w:cstheme="majorHAnsi"/>
          <w:color w:val="000000" w:themeColor="text1"/>
          <w:sz w:val="18"/>
          <w:szCs w:val="18"/>
        </w:rPr>
        <w:t xml:space="preserve">. Caberá ao fiscal do contrato </w:t>
      </w:r>
      <w:r w:rsidR="003D700C" w:rsidRPr="006817F4">
        <w:rPr>
          <w:rFonts w:ascii="Cambria" w:hAnsi="Cambria" w:cs="Calibri"/>
          <w:bCs/>
          <w:sz w:val="18"/>
          <w:szCs w:val="18"/>
        </w:rPr>
        <w:t xml:space="preserve">Anderson </w:t>
      </w:r>
      <w:proofErr w:type="spellStart"/>
      <w:r w:rsidR="003D700C" w:rsidRPr="006817F4">
        <w:rPr>
          <w:rFonts w:ascii="Cambria" w:hAnsi="Cambria" w:cs="Calibri"/>
          <w:bCs/>
          <w:sz w:val="18"/>
          <w:szCs w:val="18"/>
        </w:rPr>
        <w:t>Turozi</w:t>
      </w:r>
      <w:proofErr w:type="spellEnd"/>
      <w:r w:rsidR="003D700C" w:rsidRPr="006817F4">
        <w:rPr>
          <w:rFonts w:ascii="Cambria" w:hAnsi="Cambria" w:cstheme="majorHAnsi"/>
          <w:bCs/>
          <w:sz w:val="18"/>
          <w:szCs w:val="18"/>
        </w:rPr>
        <w:t xml:space="preserve"> </w:t>
      </w:r>
      <w:r w:rsidR="00E86534" w:rsidRPr="006817F4">
        <w:rPr>
          <w:rFonts w:ascii="Cambria" w:hAnsi="Cambria" w:cs="Calibri"/>
          <w:bCs/>
          <w:sz w:val="18"/>
          <w:szCs w:val="18"/>
        </w:rPr>
        <w:t xml:space="preserve">- Fiscal e </w:t>
      </w:r>
      <w:r w:rsidR="003D700C" w:rsidRPr="006817F4">
        <w:rPr>
          <w:rFonts w:ascii="Cambria" w:hAnsi="Cambria" w:cs="Calibri"/>
          <w:bCs/>
          <w:sz w:val="18"/>
          <w:szCs w:val="18"/>
        </w:rPr>
        <w:t xml:space="preserve">Márcia Gisele da Rocha </w:t>
      </w:r>
      <w:r w:rsidR="00E86534" w:rsidRPr="006817F4">
        <w:rPr>
          <w:rFonts w:ascii="Cambria" w:hAnsi="Cambria" w:cs="Calibri"/>
          <w:bCs/>
          <w:sz w:val="18"/>
          <w:szCs w:val="18"/>
        </w:rPr>
        <w:t>- Suplente</w:t>
      </w:r>
      <w:r w:rsidR="006B170D" w:rsidRPr="006817F4">
        <w:rPr>
          <w:rFonts w:ascii="Cambria" w:hAnsi="Cambria" w:cstheme="majorHAnsi"/>
          <w:bCs/>
          <w:sz w:val="18"/>
          <w:szCs w:val="18"/>
        </w:rPr>
        <w:t>,</w:t>
      </w:r>
      <w:r w:rsidRPr="00D82DFF">
        <w:rPr>
          <w:rFonts w:ascii="Cambria" w:hAnsi="Cambria" w:cstheme="majorHAnsi"/>
          <w:color w:val="0000FF"/>
          <w:sz w:val="18"/>
          <w:szCs w:val="18"/>
        </w:rPr>
        <w:t xml:space="preserve"> </w:t>
      </w:r>
      <w:r w:rsidRPr="00D82DFF">
        <w:rPr>
          <w:rFonts w:ascii="Cambria" w:hAnsi="Cambria" w:cstheme="majorHAnsi"/>
          <w:color w:val="000000" w:themeColor="text1"/>
          <w:sz w:val="18"/>
          <w:szCs w:val="18"/>
        </w:rPr>
        <w:t>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1432074A" w14:textId="77777777" w:rsidR="00437D82" w:rsidRPr="00D82DFF" w:rsidRDefault="00437D82" w:rsidP="00EA6E27">
      <w:pPr>
        <w:pStyle w:val="SemEspaamento"/>
        <w:spacing w:line="276" w:lineRule="auto"/>
        <w:jc w:val="both"/>
        <w:rPr>
          <w:rFonts w:ascii="Cambria" w:hAnsi="Cambria" w:cstheme="majorHAnsi"/>
          <w:color w:val="000000" w:themeColor="text1"/>
          <w:sz w:val="18"/>
          <w:szCs w:val="18"/>
        </w:rPr>
      </w:pPr>
    </w:p>
    <w:p w14:paraId="5E4E7042" w14:textId="77777777" w:rsidR="00DF558F" w:rsidRPr="00D82DFF" w:rsidRDefault="00DF558F" w:rsidP="00EA6E27">
      <w:pPr>
        <w:tabs>
          <w:tab w:val="left" w:pos="827"/>
        </w:tabs>
        <w:spacing w:line="276" w:lineRule="auto"/>
        <w:jc w:val="both"/>
        <w:rPr>
          <w:rFonts w:ascii="Cambria" w:hAnsi="Cambria" w:cstheme="majorHAnsi"/>
          <w:b/>
          <w:bCs/>
          <w:sz w:val="18"/>
          <w:szCs w:val="18"/>
          <w:u w:val="single"/>
        </w:rPr>
      </w:pPr>
      <w:r w:rsidRPr="00D82DFF">
        <w:rPr>
          <w:rFonts w:ascii="Cambria" w:hAnsi="Cambria" w:cstheme="majorHAnsi"/>
          <w:b/>
          <w:bCs/>
          <w:sz w:val="18"/>
          <w:szCs w:val="18"/>
          <w:u w:val="single"/>
        </w:rPr>
        <w:t>17. SANÇÕES E PENALIDADES</w:t>
      </w:r>
    </w:p>
    <w:p w14:paraId="02356DAB" w14:textId="77777777" w:rsidR="00DF558F" w:rsidRPr="00D82DFF" w:rsidRDefault="00DF558F" w:rsidP="00EA6E27">
      <w:pPr>
        <w:tabs>
          <w:tab w:val="left" w:pos="827"/>
        </w:tabs>
        <w:spacing w:line="276" w:lineRule="auto"/>
        <w:jc w:val="both"/>
        <w:rPr>
          <w:rFonts w:ascii="Cambria" w:hAnsi="Cambria" w:cstheme="majorHAnsi"/>
          <w:sz w:val="18"/>
          <w:szCs w:val="18"/>
        </w:rPr>
      </w:pPr>
      <w:r w:rsidRPr="00D82DFF">
        <w:rPr>
          <w:rFonts w:ascii="Cambria" w:hAnsi="Cambria" w:cstheme="majorHAnsi"/>
          <w:sz w:val="18"/>
          <w:szCs w:val="18"/>
        </w:rPr>
        <w:t>17.1. Conforme cláusula especifica no contrato</w:t>
      </w:r>
      <w:r w:rsidR="00221ADE" w:rsidRPr="00D82DFF">
        <w:rPr>
          <w:rFonts w:ascii="Cambria" w:hAnsi="Cambria" w:cstheme="majorHAnsi"/>
          <w:sz w:val="18"/>
          <w:szCs w:val="18"/>
        </w:rPr>
        <w:t>.</w:t>
      </w:r>
    </w:p>
    <w:p w14:paraId="56BCFCDB" w14:textId="77777777" w:rsidR="00221ADE" w:rsidRPr="00D82DFF" w:rsidRDefault="00221ADE" w:rsidP="00EA6E27">
      <w:pPr>
        <w:tabs>
          <w:tab w:val="left" w:pos="827"/>
        </w:tabs>
        <w:spacing w:line="276" w:lineRule="auto"/>
        <w:jc w:val="both"/>
        <w:rPr>
          <w:rFonts w:ascii="Cambria" w:hAnsi="Cambria" w:cstheme="majorHAnsi"/>
          <w:b/>
          <w:bCs/>
          <w:sz w:val="18"/>
          <w:szCs w:val="18"/>
          <w:u w:val="single"/>
        </w:rPr>
      </w:pPr>
    </w:p>
    <w:p w14:paraId="2B3D3F32" w14:textId="77777777" w:rsidR="00DF558F" w:rsidRPr="00D82DFF" w:rsidRDefault="00DF558F" w:rsidP="00EA6E27">
      <w:pPr>
        <w:pStyle w:val="Ttulo2"/>
        <w:spacing w:before="0" w:line="276" w:lineRule="auto"/>
        <w:jc w:val="both"/>
        <w:rPr>
          <w:rFonts w:ascii="Cambria" w:hAnsi="Cambria" w:cstheme="majorHAnsi"/>
          <w:bCs w:val="0"/>
          <w:color w:val="auto"/>
          <w:sz w:val="18"/>
          <w:szCs w:val="18"/>
          <w:u w:val="single"/>
        </w:rPr>
      </w:pPr>
      <w:r w:rsidRPr="00D82DFF">
        <w:rPr>
          <w:rFonts w:ascii="Cambria" w:hAnsi="Cambria" w:cstheme="majorHAnsi"/>
          <w:color w:val="auto"/>
          <w:sz w:val="18"/>
          <w:szCs w:val="18"/>
          <w:u w:val="single"/>
        </w:rPr>
        <w:t>18. DISPOSIÇÃO GERAIS</w:t>
      </w:r>
    </w:p>
    <w:p w14:paraId="67AE1F47" w14:textId="77777777"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18.1. Poderá o Município revogar o presente Edital, no todo ou em</w:t>
      </w:r>
      <w:r w:rsidRPr="00D82DFF">
        <w:rPr>
          <w:rFonts w:ascii="Cambria" w:hAnsi="Cambria" w:cstheme="majorHAnsi"/>
          <w:spacing w:val="61"/>
          <w:sz w:val="18"/>
          <w:szCs w:val="18"/>
        </w:rPr>
        <w:t xml:space="preserve"> </w:t>
      </w:r>
      <w:r w:rsidRPr="00D82DFF">
        <w:rPr>
          <w:rFonts w:ascii="Cambria" w:hAnsi="Cambria" w:cstheme="majorHAnsi"/>
          <w:sz w:val="18"/>
          <w:szCs w:val="18"/>
        </w:rPr>
        <w:t>parte,</w:t>
      </w:r>
      <w:r w:rsidRPr="00D82DFF">
        <w:rPr>
          <w:rFonts w:ascii="Cambria" w:hAnsi="Cambria" w:cstheme="majorHAnsi"/>
          <w:spacing w:val="61"/>
          <w:sz w:val="18"/>
          <w:szCs w:val="18"/>
        </w:rPr>
        <w:t xml:space="preserve"> </w:t>
      </w:r>
      <w:r w:rsidRPr="00D82DFF">
        <w:rPr>
          <w:rFonts w:ascii="Cambria" w:hAnsi="Cambria" w:cstheme="majorHAnsi"/>
          <w:sz w:val="18"/>
          <w:szCs w:val="18"/>
        </w:rPr>
        <w:t>por</w:t>
      </w:r>
      <w:r w:rsidRPr="00D82DFF">
        <w:rPr>
          <w:rFonts w:ascii="Cambria" w:hAnsi="Cambria" w:cstheme="majorHAnsi"/>
          <w:spacing w:val="61"/>
          <w:sz w:val="18"/>
          <w:szCs w:val="18"/>
        </w:rPr>
        <w:t xml:space="preserve"> </w:t>
      </w:r>
      <w:r w:rsidRPr="00D82DFF">
        <w:rPr>
          <w:rFonts w:ascii="Cambria" w:hAnsi="Cambria" w:cstheme="majorHAnsi"/>
          <w:sz w:val="18"/>
          <w:szCs w:val="18"/>
        </w:rPr>
        <w:t>conveniência</w:t>
      </w:r>
      <w:r w:rsidRPr="00D82DFF">
        <w:rPr>
          <w:rFonts w:ascii="Cambria" w:hAnsi="Cambria" w:cstheme="majorHAnsi"/>
          <w:spacing w:val="62"/>
          <w:sz w:val="18"/>
          <w:szCs w:val="18"/>
        </w:rPr>
        <w:t xml:space="preserve"> </w:t>
      </w:r>
      <w:r w:rsidRPr="00D82DFF">
        <w:rPr>
          <w:rFonts w:ascii="Cambria" w:hAnsi="Cambria" w:cstheme="majorHAnsi"/>
          <w:sz w:val="18"/>
          <w:szCs w:val="18"/>
        </w:rPr>
        <w:t>administrativa</w:t>
      </w:r>
      <w:r w:rsidRPr="00D82DFF">
        <w:rPr>
          <w:rFonts w:ascii="Cambria" w:hAnsi="Cambria" w:cstheme="majorHAnsi"/>
          <w:spacing w:val="61"/>
          <w:sz w:val="18"/>
          <w:szCs w:val="18"/>
        </w:rPr>
        <w:t xml:space="preserve"> </w:t>
      </w:r>
      <w:r w:rsidRPr="00D82DFF">
        <w:rPr>
          <w:rFonts w:ascii="Cambria" w:hAnsi="Cambria" w:cstheme="majorHAnsi"/>
          <w:sz w:val="18"/>
          <w:szCs w:val="18"/>
        </w:rPr>
        <w:t>e</w:t>
      </w:r>
      <w:r w:rsidRPr="00D82DFF">
        <w:rPr>
          <w:rFonts w:ascii="Cambria" w:hAnsi="Cambria" w:cstheme="majorHAnsi"/>
          <w:spacing w:val="61"/>
          <w:sz w:val="18"/>
          <w:szCs w:val="18"/>
        </w:rPr>
        <w:t xml:space="preserve"> </w:t>
      </w:r>
      <w:r w:rsidRPr="00D82DFF">
        <w:rPr>
          <w:rFonts w:ascii="Cambria" w:hAnsi="Cambria" w:cstheme="majorHAnsi"/>
          <w:sz w:val="18"/>
          <w:szCs w:val="18"/>
        </w:rPr>
        <w:t>interesse</w:t>
      </w:r>
      <w:r w:rsidRPr="00D82DFF">
        <w:rPr>
          <w:rFonts w:ascii="Cambria" w:hAnsi="Cambria" w:cstheme="majorHAnsi"/>
          <w:spacing w:val="62"/>
          <w:sz w:val="18"/>
          <w:szCs w:val="18"/>
        </w:rPr>
        <w:t xml:space="preserve"> </w:t>
      </w:r>
      <w:r w:rsidRPr="00D82DFF">
        <w:rPr>
          <w:rFonts w:ascii="Cambria" w:hAnsi="Cambria" w:cstheme="majorHAnsi"/>
          <w:sz w:val="18"/>
          <w:szCs w:val="18"/>
        </w:rPr>
        <w:t>público,</w:t>
      </w:r>
      <w:r w:rsidRPr="00D82DFF">
        <w:rPr>
          <w:rFonts w:ascii="Cambria" w:hAnsi="Cambria" w:cstheme="majorHAnsi"/>
          <w:spacing w:val="61"/>
          <w:sz w:val="18"/>
          <w:szCs w:val="18"/>
        </w:rPr>
        <w:t xml:space="preserve"> </w:t>
      </w:r>
      <w:r w:rsidRPr="00D82DFF">
        <w:rPr>
          <w:rFonts w:ascii="Cambria" w:hAnsi="Cambria" w:cstheme="majorHAnsi"/>
          <w:sz w:val="18"/>
          <w:szCs w:val="18"/>
        </w:rPr>
        <w:t>decorrente</w:t>
      </w:r>
      <w:r w:rsidRPr="00D82DFF">
        <w:rPr>
          <w:rFonts w:ascii="Cambria" w:hAnsi="Cambria" w:cstheme="majorHAnsi"/>
          <w:spacing w:val="61"/>
          <w:sz w:val="18"/>
          <w:szCs w:val="18"/>
        </w:rPr>
        <w:t xml:space="preserve"> </w:t>
      </w:r>
      <w:r w:rsidRPr="00D82DFF">
        <w:rPr>
          <w:rFonts w:ascii="Cambria" w:hAnsi="Cambria" w:cstheme="majorHAnsi"/>
          <w:sz w:val="18"/>
          <w:szCs w:val="18"/>
        </w:rPr>
        <w:t>de</w:t>
      </w:r>
      <w:r w:rsidRPr="00D82DFF">
        <w:rPr>
          <w:rFonts w:ascii="Cambria" w:hAnsi="Cambria" w:cstheme="majorHAnsi"/>
          <w:spacing w:val="-118"/>
          <w:sz w:val="18"/>
          <w:szCs w:val="18"/>
        </w:rPr>
        <w:t xml:space="preserve"> </w:t>
      </w:r>
      <w:r w:rsidRPr="00D82DFF">
        <w:rPr>
          <w:rFonts w:ascii="Cambria" w:hAnsi="Cambria" w:cstheme="majorHAnsi"/>
          <w:sz w:val="18"/>
          <w:szCs w:val="18"/>
        </w:rPr>
        <w:t>fato</w:t>
      </w:r>
      <w:r w:rsidRPr="00D82DFF">
        <w:rPr>
          <w:rFonts w:ascii="Cambria" w:hAnsi="Cambria" w:cstheme="majorHAnsi"/>
          <w:spacing w:val="-4"/>
          <w:sz w:val="18"/>
          <w:szCs w:val="18"/>
        </w:rPr>
        <w:t xml:space="preserve"> </w:t>
      </w:r>
      <w:r w:rsidRPr="00D82DFF">
        <w:rPr>
          <w:rFonts w:ascii="Cambria" w:hAnsi="Cambria" w:cstheme="majorHAnsi"/>
          <w:sz w:val="18"/>
          <w:szCs w:val="18"/>
        </w:rPr>
        <w:t>superveniente,</w:t>
      </w:r>
      <w:r w:rsidRPr="00D82DFF">
        <w:rPr>
          <w:rFonts w:ascii="Cambria" w:hAnsi="Cambria" w:cstheme="majorHAnsi"/>
          <w:spacing w:val="-4"/>
          <w:sz w:val="18"/>
          <w:szCs w:val="18"/>
        </w:rPr>
        <w:t xml:space="preserve"> </w:t>
      </w:r>
      <w:r w:rsidRPr="00D82DFF">
        <w:rPr>
          <w:rFonts w:ascii="Cambria" w:hAnsi="Cambria" w:cstheme="majorHAnsi"/>
          <w:sz w:val="18"/>
          <w:szCs w:val="18"/>
        </w:rPr>
        <w:t>devidamente</w:t>
      </w:r>
      <w:r w:rsidRPr="00D82DFF">
        <w:rPr>
          <w:rFonts w:ascii="Cambria" w:hAnsi="Cambria" w:cstheme="majorHAnsi"/>
          <w:spacing w:val="-1"/>
          <w:sz w:val="18"/>
          <w:szCs w:val="18"/>
        </w:rPr>
        <w:t xml:space="preserve"> </w:t>
      </w:r>
      <w:r w:rsidRPr="00D82DFF">
        <w:rPr>
          <w:rFonts w:ascii="Cambria" w:hAnsi="Cambria" w:cstheme="majorHAnsi"/>
          <w:sz w:val="18"/>
          <w:szCs w:val="18"/>
        </w:rPr>
        <w:t>justificado, nos termos do Art. 71, da Lei n. 14.133/2021;</w:t>
      </w:r>
    </w:p>
    <w:p w14:paraId="1DF2D6E3" w14:textId="77777777" w:rsidR="00DF558F" w:rsidRPr="00D82DFF" w:rsidRDefault="00DF558F" w:rsidP="00EA6E27">
      <w:pPr>
        <w:pStyle w:val="PargrafodaLista"/>
        <w:tabs>
          <w:tab w:val="left" w:pos="922"/>
        </w:tabs>
        <w:spacing w:after="0"/>
        <w:ind w:left="0"/>
        <w:jc w:val="both"/>
        <w:rPr>
          <w:rFonts w:ascii="Cambria" w:hAnsi="Cambria" w:cstheme="majorHAnsi"/>
          <w:sz w:val="18"/>
          <w:szCs w:val="18"/>
        </w:rPr>
      </w:pPr>
      <w:r w:rsidRPr="00D82DFF">
        <w:rPr>
          <w:rFonts w:ascii="Cambria" w:hAnsi="Cambria" w:cstheme="majorHAnsi"/>
          <w:sz w:val="18"/>
          <w:szCs w:val="18"/>
        </w:rPr>
        <w:t>18.2. O Município deverá anular o presente Edital, no todo o</w:t>
      </w:r>
      <w:r w:rsidR="00CF755C" w:rsidRPr="00D82DFF">
        <w:rPr>
          <w:rFonts w:ascii="Cambria" w:hAnsi="Cambria" w:cstheme="majorHAnsi"/>
          <w:sz w:val="18"/>
          <w:szCs w:val="18"/>
        </w:rPr>
        <w:t xml:space="preserve">u </w:t>
      </w:r>
      <w:r w:rsidRPr="00D82DFF">
        <w:rPr>
          <w:rFonts w:ascii="Cambria" w:hAnsi="Cambria" w:cstheme="majorHAnsi"/>
          <w:spacing w:val="-118"/>
          <w:sz w:val="18"/>
          <w:szCs w:val="18"/>
        </w:rPr>
        <w:t xml:space="preserve"> </w:t>
      </w:r>
      <w:r w:rsidR="00CF755C" w:rsidRPr="00D82DFF">
        <w:rPr>
          <w:rFonts w:ascii="Cambria" w:hAnsi="Cambria" w:cstheme="majorHAnsi"/>
          <w:spacing w:val="-118"/>
          <w:sz w:val="18"/>
          <w:szCs w:val="18"/>
        </w:rPr>
        <w:t xml:space="preserve">   </w:t>
      </w:r>
      <w:r w:rsidRPr="00D82DFF">
        <w:rPr>
          <w:rFonts w:ascii="Cambria" w:hAnsi="Cambria" w:cstheme="majorHAnsi"/>
          <w:sz w:val="18"/>
          <w:szCs w:val="18"/>
        </w:rPr>
        <w:t>em</w:t>
      </w:r>
      <w:r w:rsidRPr="00D82DFF">
        <w:rPr>
          <w:rFonts w:ascii="Cambria" w:hAnsi="Cambria" w:cstheme="majorHAnsi"/>
          <w:spacing w:val="-3"/>
          <w:sz w:val="18"/>
          <w:szCs w:val="18"/>
        </w:rPr>
        <w:t xml:space="preserve"> </w:t>
      </w:r>
      <w:r w:rsidRPr="00D82DFF">
        <w:rPr>
          <w:rFonts w:ascii="Cambria" w:hAnsi="Cambria" w:cstheme="majorHAnsi"/>
          <w:sz w:val="18"/>
          <w:szCs w:val="18"/>
        </w:rPr>
        <w:t>parte,</w:t>
      </w:r>
      <w:r w:rsidRPr="00D82DFF">
        <w:rPr>
          <w:rFonts w:ascii="Cambria" w:hAnsi="Cambria" w:cstheme="majorHAnsi"/>
          <w:spacing w:val="-4"/>
          <w:sz w:val="18"/>
          <w:szCs w:val="18"/>
        </w:rPr>
        <w:t xml:space="preserve"> </w:t>
      </w:r>
      <w:r w:rsidRPr="00D82DFF">
        <w:rPr>
          <w:rFonts w:ascii="Cambria" w:hAnsi="Cambria" w:cstheme="majorHAnsi"/>
          <w:sz w:val="18"/>
          <w:szCs w:val="18"/>
        </w:rPr>
        <w:t>sempre</w:t>
      </w:r>
      <w:r w:rsidRPr="00D82DFF">
        <w:rPr>
          <w:rFonts w:ascii="Cambria" w:hAnsi="Cambria" w:cstheme="majorHAnsi"/>
          <w:spacing w:val="-2"/>
          <w:sz w:val="18"/>
          <w:szCs w:val="18"/>
        </w:rPr>
        <w:t xml:space="preserve"> </w:t>
      </w:r>
      <w:r w:rsidRPr="00D82DFF">
        <w:rPr>
          <w:rFonts w:ascii="Cambria" w:hAnsi="Cambria" w:cstheme="majorHAnsi"/>
          <w:sz w:val="18"/>
          <w:szCs w:val="18"/>
        </w:rPr>
        <w:t>que</w:t>
      </w:r>
      <w:r w:rsidRPr="00D82DFF">
        <w:rPr>
          <w:rFonts w:ascii="Cambria" w:hAnsi="Cambria" w:cstheme="majorHAnsi"/>
          <w:spacing w:val="-2"/>
          <w:sz w:val="18"/>
          <w:szCs w:val="18"/>
        </w:rPr>
        <w:t xml:space="preserve"> </w:t>
      </w:r>
      <w:r w:rsidRPr="00D82DFF">
        <w:rPr>
          <w:rFonts w:ascii="Cambria" w:hAnsi="Cambria" w:cstheme="majorHAnsi"/>
          <w:sz w:val="18"/>
          <w:szCs w:val="18"/>
        </w:rPr>
        <w:t>acontecer</w:t>
      </w:r>
      <w:r w:rsidRPr="00D82DFF">
        <w:rPr>
          <w:rFonts w:ascii="Cambria" w:hAnsi="Cambria" w:cstheme="majorHAnsi"/>
          <w:spacing w:val="-3"/>
          <w:sz w:val="18"/>
          <w:szCs w:val="18"/>
        </w:rPr>
        <w:t xml:space="preserve"> </w:t>
      </w:r>
      <w:r w:rsidRPr="00D82DFF">
        <w:rPr>
          <w:rFonts w:ascii="Cambria" w:hAnsi="Cambria" w:cstheme="majorHAnsi"/>
          <w:sz w:val="18"/>
          <w:szCs w:val="18"/>
        </w:rPr>
        <w:t>ilegalidade,</w:t>
      </w:r>
      <w:r w:rsidRPr="00D82DFF">
        <w:rPr>
          <w:rFonts w:ascii="Cambria" w:hAnsi="Cambria" w:cstheme="majorHAnsi"/>
          <w:spacing w:val="-2"/>
          <w:sz w:val="18"/>
          <w:szCs w:val="18"/>
        </w:rPr>
        <w:t xml:space="preserve"> </w:t>
      </w:r>
      <w:r w:rsidRPr="00D82DFF">
        <w:rPr>
          <w:rFonts w:ascii="Cambria" w:hAnsi="Cambria" w:cstheme="majorHAnsi"/>
          <w:sz w:val="18"/>
          <w:szCs w:val="18"/>
        </w:rPr>
        <w:t>de</w:t>
      </w:r>
      <w:r w:rsidRPr="00D82DFF">
        <w:rPr>
          <w:rFonts w:ascii="Cambria" w:hAnsi="Cambria" w:cstheme="majorHAnsi"/>
          <w:spacing w:val="-2"/>
          <w:sz w:val="18"/>
          <w:szCs w:val="18"/>
        </w:rPr>
        <w:t xml:space="preserve"> </w:t>
      </w:r>
      <w:r w:rsidRPr="00D82DFF">
        <w:rPr>
          <w:rFonts w:ascii="Cambria" w:hAnsi="Cambria" w:cstheme="majorHAnsi"/>
          <w:sz w:val="18"/>
          <w:szCs w:val="18"/>
        </w:rPr>
        <w:t>ofício</w:t>
      </w:r>
      <w:r w:rsidRPr="00D82DFF">
        <w:rPr>
          <w:rFonts w:ascii="Cambria" w:hAnsi="Cambria" w:cstheme="majorHAnsi"/>
          <w:spacing w:val="-2"/>
          <w:sz w:val="18"/>
          <w:szCs w:val="18"/>
        </w:rPr>
        <w:t xml:space="preserve"> </w:t>
      </w:r>
      <w:r w:rsidRPr="00D82DFF">
        <w:rPr>
          <w:rFonts w:ascii="Cambria" w:hAnsi="Cambria" w:cstheme="majorHAnsi"/>
          <w:sz w:val="18"/>
          <w:szCs w:val="18"/>
        </w:rPr>
        <w:t>ou</w:t>
      </w:r>
      <w:r w:rsidRPr="00D82DFF">
        <w:rPr>
          <w:rFonts w:ascii="Cambria" w:hAnsi="Cambria" w:cstheme="majorHAnsi"/>
          <w:spacing w:val="-3"/>
          <w:sz w:val="18"/>
          <w:szCs w:val="18"/>
        </w:rPr>
        <w:t xml:space="preserve"> </w:t>
      </w:r>
      <w:r w:rsidRPr="00D82DFF">
        <w:rPr>
          <w:rFonts w:ascii="Cambria" w:hAnsi="Cambria" w:cstheme="majorHAnsi"/>
          <w:sz w:val="18"/>
          <w:szCs w:val="18"/>
        </w:rPr>
        <w:t>por</w:t>
      </w:r>
      <w:r w:rsidRPr="00D82DFF">
        <w:rPr>
          <w:rFonts w:ascii="Cambria" w:hAnsi="Cambria" w:cstheme="majorHAnsi"/>
          <w:spacing w:val="-2"/>
          <w:sz w:val="18"/>
          <w:szCs w:val="18"/>
        </w:rPr>
        <w:t xml:space="preserve"> </w:t>
      </w:r>
      <w:r w:rsidRPr="00D82DFF">
        <w:rPr>
          <w:rFonts w:ascii="Cambria" w:hAnsi="Cambria" w:cstheme="majorHAnsi"/>
          <w:sz w:val="18"/>
          <w:szCs w:val="18"/>
        </w:rPr>
        <w:t>provocação.</w:t>
      </w:r>
    </w:p>
    <w:p w14:paraId="082A921E"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18.3. A</w:t>
      </w:r>
      <w:r w:rsidRPr="00D82DFF">
        <w:rPr>
          <w:rFonts w:ascii="Cambria" w:hAnsi="Cambria" w:cstheme="majorHAnsi"/>
          <w:spacing w:val="1"/>
          <w:sz w:val="18"/>
          <w:szCs w:val="18"/>
        </w:rPr>
        <w:t xml:space="preserve"> </w:t>
      </w:r>
      <w:r w:rsidRPr="00D82DFF">
        <w:rPr>
          <w:rFonts w:ascii="Cambria" w:hAnsi="Cambria" w:cstheme="majorHAnsi"/>
          <w:sz w:val="18"/>
          <w:szCs w:val="18"/>
        </w:rPr>
        <w:t>anulação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presente edital,</w:t>
      </w:r>
      <w:r w:rsidRPr="00D82DFF">
        <w:rPr>
          <w:rFonts w:ascii="Cambria" w:hAnsi="Cambria" w:cstheme="majorHAnsi"/>
          <w:spacing w:val="1"/>
          <w:sz w:val="18"/>
          <w:szCs w:val="18"/>
        </w:rPr>
        <w:t xml:space="preserve"> </w:t>
      </w:r>
      <w:r w:rsidRPr="00D82DFF">
        <w:rPr>
          <w:rFonts w:ascii="Cambria" w:hAnsi="Cambria" w:cstheme="majorHAnsi"/>
          <w:sz w:val="18"/>
          <w:szCs w:val="18"/>
        </w:rPr>
        <w:t>não</w:t>
      </w:r>
      <w:r w:rsidRPr="00D82DFF">
        <w:rPr>
          <w:rFonts w:ascii="Cambria" w:hAnsi="Cambria" w:cstheme="majorHAnsi"/>
          <w:spacing w:val="1"/>
          <w:sz w:val="18"/>
          <w:szCs w:val="18"/>
        </w:rPr>
        <w:t xml:space="preserve"> </w:t>
      </w:r>
      <w:r w:rsidRPr="00D82DFF">
        <w:rPr>
          <w:rFonts w:ascii="Cambria" w:hAnsi="Cambria" w:cstheme="majorHAnsi"/>
          <w:sz w:val="18"/>
          <w:szCs w:val="18"/>
        </w:rPr>
        <w:t>gera</w:t>
      </w:r>
      <w:r w:rsidRPr="00D82DFF">
        <w:rPr>
          <w:rFonts w:ascii="Cambria" w:hAnsi="Cambria" w:cstheme="majorHAnsi"/>
          <w:spacing w:val="1"/>
          <w:sz w:val="18"/>
          <w:szCs w:val="18"/>
        </w:rPr>
        <w:t xml:space="preserve"> </w:t>
      </w:r>
      <w:r w:rsidRPr="00D82DFF">
        <w:rPr>
          <w:rFonts w:ascii="Cambria" w:hAnsi="Cambria" w:cstheme="majorHAnsi"/>
          <w:sz w:val="18"/>
          <w:szCs w:val="18"/>
        </w:rPr>
        <w:t>direito</w:t>
      </w:r>
      <w:r w:rsidRPr="00D82DFF">
        <w:rPr>
          <w:rFonts w:ascii="Cambria" w:hAnsi="Cambria" w:cstheme="majorHAnsi"/>
          <w:spacing w:val="1"/>
          <w:sz w:val="18"/>
          <w:szCs w:val="18"/>
        </w:rPr>
        <w:t xml:space="preserve"> </w:t>
      </w:r>
      <w:r w:rsidRPr="00D82DFF">
        <w:rPr>
          <w:rFonts w:ascii="Cambria" w:hAnsi="Cambria" w:cstheme="majorHAnsi"/>
          <w:sz w:val="18"/>
          <w:szCs w:val="18"/>
        </w:rPr>
        <w:t>à</w:t>
      </w:r>
      <w:r w:rsidR="000B6CFA" w:rsidRPr="00D82DFF">
        <w:rPr>
          <w:rFonts w:ascii="Cambria" w:hAnsi="Cambria" w:cstheme="majorHAnsi"/>
          <w:spacing w:val="-118"/>
          <w:sz w:val="18"/>
          <w:szCs w:val="18"/>
        </w:rPr>
        <w:t xml:space="preserve"> </w:t>
      </w:r>
      <w:r w:rsidR="00837F4C" w:rsidRPr="00D82DFF">
        <w:rPr>
          <w:rFonts w:ascii="Cambria" w:hAnsi="Cambria" w:cstheme="majorHAnsi"/>
          <w:spacing w:val="-118"/>
          <w:sz w:val="18"/>
          <w:szCs w:val="18"/>
        </w:rPr>
        <w:t xml:space="preserve">    </w:t>
      </w:r>
      <w:r w:rsidRPr="00D82DFF">
        <w:rPr>
          <w:rFonts w:ascii="Cambria" w:hAnsi="Cambria" w:cstheme="majorHAnsi"/>
          <w:sz w:val="18"/>
          <w:szCs w:val="18"/>
        </w:rPr>
        <w:t>indenização, ressalvada o disposto no parágrafo único do art. 71, da Lei Federal</w:t>
      </w:r>
      <w:r w:rsidRPr="00D82DFF">
        <w:rPr>
          <w:rFonts w:ascii="Cambria" w:hAnsi="Cambria" w:cstheme="majorHAnsi"/>
          <w:spacing w:val="1"/>
          <w:sz w:val="18"/>
          <w:szCs w:val="18"/>
        </w:rPr>
        <w:t xml:space="preserve"> </w:t>
      </w:r>
      <w:r w:rsidRPr="00D82DFF">
        <w:rPr>
          <w:rFonts w:ascii="Cambria" w:hAnsi="Cambria" w:cstheme="majorHAnsi"/>
          <w:sz w:val="18"/>
          <w:szCs w:val="18"/>
        </w:rPr>
        <w:t>nº</w:t>
      </w:r>
      <w:r w:rsidRPr="00D82DFF">
        <w:rPr>
          <w:rFonts w:ascii="Cambria" w:hAnsi="Cambria" w:cstheme="majorHAnsi"/>
          <w:spacing w:val="-2"/>
          <w:sz w:val="18"/>
          <w:szCs w:val="18"/>
        </w:rPr>
        <w:t xml:space="preserve"> </w:t>
      </w:r>
      <w:r w:rsidRPr="00D82DFF">
        <w:rPr>
          <w:rFonts w:ascii="Cambria" w:hAnsi="Cambria" w:cstheme="majorHAnsi"/>
          <w:sz w:val="18"/>
          <w:szCs w:val="18"/>
        </w:rPr>
        <w:t>14.133/21.</w:t>
      </w:r>
    </w:p>
    <w:p w14:paraId="64343F98" w14:textId="77777777" w:rsidR="00DF558F" w:rsidRPr="00D82DFF" w:rsidRDefault="00DF558F" w:rsidP="00EA6E27">
      <w:pPr>
        <w:tabs>
          <w:tab w:val="left" w:pos="922"/>
        </w:tabs>
        <w:spacing w:line="276" w:lineRule="auto"/>
        <w:jc w:val="both"/>
        <w:rPr>
          <w:rFonts w:ascii="Cambria" w:hAnsi="Cambria" w:cstheme="majorHAnsi"/>
          <w:sz w:val="18"/>
          <w:szCs w:val="18"/>
        </w:rPr>
      </w:pPr>
      <w:r w:rsidRPr="00D82DFF">
        <w:rPr>
          <w:rFonts w:ascii="Cambria" w:hAnsi="Cambria" w:cstheme="majorHAnsi"/>
          <w:sz w:val="18"/>
          <w:szCs w:val="18"/>
        </w:rPr>
        <w:t>18.4. Após a fase de classificação das propostas, não cabe desistência da mesma,</w:t>
      </w:r>
      <w:r w:rsidRPr="00D82DFF">
        <w:rPr>
          <w:rFonts w:ascii="Cambria" w:hAnsi="Cambria" w:cstheme="majorHAnsi"/>
          <w:spacing w:val="-118"/>
          <w:sz w:val="18"/>
          <w:szCs w:val="18"/>
        </w:rPr>
        <w:t xml:space="preserve"> </w:t>
      </w:r>
      <w:r w:rsidRPr="00D82DFF">
        <w:rPr>
          <w:rFonts w:ascii="Cambria" w:hAnsi="Cambria" w:cstheme="majorHAnsi"/>
          <w:sz w:val="18"/>
          <w:szCs w:val="18"/>
        </w:rPr>
        <w:t>salvo</w:t>
      </w:r>
      <w:r w:rsidRPr="00D82DFF">
        <w:rPr>
          <w:rFonts w:ascii="Cambria" w:hAnsi="Cambria" w:cstheme="majorHAnsi"/>
          <w:spacing w:val="-4"/>
          <w:sz w:val="18"/>
          <w:szCs w:val="18"/>
        </w:rPr>
        <w:t xml:space="preserve"> </w:t>
      </w:r>
      <w:r w:rsidRPr="00D82DFF">
        <w:rPr>
          <w:rFonts w:ascii="Cambria" w:hAnsi="Cambria" w:cstheme="majorHAnsi"/>
          <w:sz w:val="18"/>
          <w:szCs w:val="18"/>
        </w:rPr>
        <w:t>por</w:t>
      </w:r>
      <w:r w:rsidRPr="00D82DFF">
        <w:rPr>
          <w:rFonts w:ascii="Cambria" w:hAnsi="Cambria" w:cstheme="majorHAnsi"/>
          <w:spacing w:val="-5"/>
          <w:sz w:val="18"/>
          <w:szCs w:val="18"/>
        </w:rPr>
        <w:t xml:space="preserve"> </w:t>
      </w:r>
      <w:r w:rsidRPr="00D82DFF">
        <w:rPr>
          <w:rFonts w:ascii="Cambria" w:hAnsi="Cambria" w:cstheme="majorHAnsi"/>
          <w:sz w:val="18"/>
          <w:szCs w:val="18"/>
        </w:rPr>
        <w:t>motivo</w:t>
      </w:r>
      <w:r w:rsidRPr="00D82DFF">
        <w:rPr>
          <w:rFonts w:ascii="Cambria" w:hAnsi="Cambria" w:cstheme="majorHAnsi"/>
          <w:spacing w:val="-4"/>
          <w:sz w:val="18"/>
          <w:szCs w:val="18"/>
        </w:rPr>
        <w:t xml:space="preserve"> </w:t>
      </w:r>
      <w:r w:rsidRPr="00D82DFF">
        <w:rPr>
          <w:rFonts w:ascii="Cambria" w:hAnsi="Cambria" w:cstheme="majorHAnsi"/>
          <w:sz w:val="18"/>
          <w:szCs w:val="18"/>
        </w:rPr>
        <w:t>justo</w:t>
      </w:r>
      <w:r w:rsidRPr="00D82DFF">
        <w:rPr>
          <w:rFonts w:ascii="Cambria" w:hAnsi="Cambria" w:cstheme="majorHAnsi"/>
          <w:spacing w:val="-4"/>
          <w:sz w:val="18"/>
          <w:szCs w:val="18"/>
        </w:rPr>
        <w:t xml:space="preserve"> </w:t>
      </w:r>
      <w:r w:rsidRPr="00D82DFF">
        <w:rPr>
          <w:rFonts w:ascii="Cambria" w:hAnsi="Cambria" w:cstheme="majorHAnsi"/>
          <w:sz w:val="18"/>
          <w:szCs w:val="18"/>
        </w:rPr>
        <w:t>decorrente</w:t>
      </w:r>
      <w:r w:rsidRPr="00D82DFF">
        <w:rPr>
          <w:rFonts w:ascii="Cambria" w:hAnsi="Cambria" w:cstheme="majorHAnsi"/>
          <w:spacing w:val="-3"/>
          <w:sz w:val="18"/>
          <w:szCs w:val="18"/>
        </w:rPr>
        <w:t xml:space="preserve"> </w:t>
      </w:r>
      <w:r w:rsidRPr="00D82DFF">
        <w:rPr>
          <w:rFonts w:ascii="Cambria" w:hAnsi="Cambria" w:cstheme="majorHAnsi"/>
          <w:sz w:val="18"/>
          <w:szCs w:val="18"/>
        </w:rPr>
        <w:t>de</w:t>
      </w:r>
      <w:r w:rsidRPr="00D82DFF">
        <w:rPr>
          <w:rFonts w:ascii="Cambria" w:hAnsi="Cambria" w:cstheme="majorHAnsi"/>
          <w:spacing w:val="-4"/>
          <w:sz w:val="18"/>
          <w:szCs w:val="18"/>
        </w:rPr>
        <w:t xml:space="preserve"> </w:t>
      </w:r>
      <w:r w:rsidRPr="00D82DFF">
        <w:rPr>
          <w:rFonts w:ascii="Cambria" w:hAnsi="Cambria" w:cstheme="majorHAnsi"/>
          <w:sz w:val="18"/>
          <w:szCs w:val="18"/>
        </w:rPr>
        <w:t>fato</w:t>
      </w:r>
      <w:r w:rsidRPr="00D82DFF">
        <w:rPr>
          <w:rFonts w:ascii="Cambria" w:hAnsi="Cambria" w:cstheme="majorHAnsi"/>
          <w:spacing w:val="-3"/>
          <w:sz w:val="18"/>
          <w:szCs w:val="18"/>
        </w:rPr>
        <w:t xml:space="preserve"> </w:t>
      </w:r>
      <w:r w:rsidRPr="00D82DFF">
        <w:rPr>
          <w:rFonts w:ascii="Cambria" w:hAnsi="Cambria" w:cstheme="majorHAnsi"/>
          <w:sz w:val="18"/>
          <w:szCs w:val="18"/>
        </w:rPr>
        <w:t>superveniente</w:t>
      </w:r>
      <w:r w:rsidRPr="00D82DFF">
        <w:rPr>
          <w:rFonts w:ascii="Cambria" w:hAnsi="Cambria" w:cstheme="majorHAnsi"/>
          <w:spacing w:val="8"/>
          <w:sz w:val="18"/>
          <w:szCs w:val="18"/>
        </w:rPr>
        <w:t xml:space="preserve"> </w:t>
      </w:r>
      <w:r w:rsidRPr="00D82DFF">
        <w:rPr>
          <w:rFonts w:ascii="Cambria" w:hAnsi="Cambria" w:cstheme="majorHAnsi"/>
          <w:sz w:val="18"/>
          <w:szCs w:val="18"/>
        </w:rPr>
        <w:t>e</w:t>
      </w:r>
      <w:r w:rsidRPr="00D82DFF">
        <w:rPr>
          <w:rFonts w:ascii="Cambria" w:hAnsi="Cambria" w:cstheme="majorHAnsi"/>
          <w:spacing w:val="-3"/>
          <w:sz w:val="18"/>
          <w:szCs w:val="18"/>
        </w:rPr>
        <w:t xml:space="preserve"> </w:t>
      </w:r>
      <w:r w:rsidRPr="00D82DFF">
        <w:rPr>
          <w:rFonts w:ascii="Cambria" w:hAnsi="Cambria" w:cstheme="majorHAnsi"/>
          <w:sz w:val="18"/>
          <w:szCs w:val="18"/>
        </w:rPr>
        <w:t>aceito</w:t>
      </w:r>
      <w:r w:rsidRPr="00D82DFF">
        <w:rPr>
          <w:rFonts w:ascii="Cambria" w:hAnsi="Cambria" w:cstheme="majorHAnsi"/>
          <w:spacing w:val="-6"/>
          <w:sz w:val="18"/>
          <w:szCs w:val="18"/>
        </w:rPr>
        <w:t xml:space="preserve"> </w:t>
      </w:r>
      <w:r w:rsidRPr="00D82DFF">
        <w:rPr>
          <w:rFonts w:ascii="Cambria" w:hAnsi="Cambria" w:cstheme="majorHAnsi"/>
          <w:sz w:val="18"/>
          <w:szCs w:val="18"/>
        </w:rPr>
        <w:t>pelo</w:t>
      </w:r>
      <w:r w:rsidRPr="00D82DFF">
        <w:rPr>
          <w:rFonts w:ascii="Cambria" w:hAnsi="Cambria" w:cstheme="majorHAnsi"/>
          <w:spacing w:val="-5"/>
          <w:sz w:val="18"/>
          <w:szCs w:val="18"/>
        </w:rPr>
        <w:t xml:space="preserve"> </w:t>
      </w:r>
      <w:r w:rsidRPr="00D82DFF">
        <w:rPr>
          <w:rFonts w:ascii="Cambria" w:hAnsi="Cambria" w:cstheme="majorHAnsi"/>
          <w:sz w:val="18"/>
          <w:szCs w:val="18"/>
        </w:rPr>
        <w:t>Município.</w:t>
      </w:r>
    </w:p>
    <w:p w14:paraId="43789AFC"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18.5. Esclarecimentos relativos à presente dispensa de Licitação e</w:t>
      </w:r>
      <w:r w:rsidRPr="00D82DFF">
        <w:rPr>
          <w:rFonts w:ascii="Cambria" w:hAnsi="Cambria" w:cstheme="majorHAnsi"/>
          <w:spacing w:val="1"/>
          <w:sz w:val="18"/>
          <w:szCs w:val="18"/>
        </w:rPr>
        <w:t xml:space="preserve"> </w:t>
      </w:r>
      <w:r w:rsidRPr="00D82DFF">
        <w:rPr>
          <w:rFonts w:ascii="Cambria" w:hAnsi="Cambria" w:cstheme="majorHAnsi"/>
          <w:sz w:val="18"/>
          <w:szCs w:val="18"/>
        </w:rPr>
        <w:t>às condições para atendimento das</w:t>
      </w:r>
      <w:r w:rsidRPr="00D82DFF">
        <w:rPr>
          <w:rFonts w:ascii="Cambria" w:hAnsi="Cambria" w:cstheme="majorHAnsi"/>
          <w:spacing w:val="1"/>
          <w:sz w:val="18"/>
          <w:szCs w:val="18"/>
        </w:rPr>
        <w:t xml:space="preserve"> </w:t>
      </w:r>
      <w:r w:rsidRPr="00D82DFF">
        <w:rPr>
          <w:rFonts w:ascii="Cambria" w:hAnsi="Cambria" w:cstheme="majorHAnsi"/>
          <w:sz w:val="18"/>
          <w:szCs w:val="18"/>
        </w:rPr>
        <w:t>obrigações</w:t>
      </w:r>
      <w:r w:rsidRPr="00D82DFF">
        <w:rPr>
          <w:rFonts w:ascii="Cambria" w:hAnsi="Cambria" w:cstheme="majorHAnsi"/>
          <w:spacing w:val="1"/>
          <w:sz w:val="18"/>
          <w:szCs w:val="18"/>
        </w:rPr>
        <w:t xml:space="preserve"> </w:t>
      </w:r>
      <w:r w:rsidRPr="00D82DFF">
        <w:rPr>
          <w:rFonts w:ascii="Cambria" w:hAnsi="Cambria" w:cstheme="majorHAnsi"/>
          <w:sz w:val="18"/>
          <w:szCs w:val="18"/>
        </w:rPr>
        <w:t>necessárias</w:t>
      </w:r>
      <w:r w:rsidRPr="00D82DFF">
        <w:rPr>
          <w:rFonts w:ascii="Cambria" w:hAnsi="Cambria" w:cstheme="majorHAnsi"/>
          <w:spacing w:val="1"/>
          <w:sz w:val="18"/>
          <w:szCs w:val="18"/>
        </w:rPr>
        <w:t xml:space="preserve"> </w:t>
      </w:r>
      <w:r w:rsidRPr="00D82DFF">
        <w:rPr>
          <w:rFonts w:ascii="Cambria" w:hAnsi="Cambria" w:cstheme="majorHAnsi"/>
          <w:sz w:val="18"/>
          <w:szCs w:val="18"/>
        </w:rPr>
        <w:t>ao</w:t>
      </w:r>
      <w:r w:rsidRPr="00D82DFF">
        <w:rPr>
          <w:rFonts w:ascii="Cambria" w:hAnsi="Cambria" w:cstheme="majorHAnsi"/>
          <w:spacing w:val="1"/>
          <w:sz w:val="18"/>
          <w:szCs w:val="18"/>
        </w:rPr>
        <w:t xml:space="preserve"> </w:t>
      </w:r>
      <w:r w:rsidRPr="00D82DFF">
        <w:rPr>
          <w:rFonts w:ascii="Cambria" w:hAnsi="Cambria" w:cstheme="majorHAnsi"/>
          <w:sz w:val="18"/>
          <w:szCs w:val="18"/>
        </w:rPr>
        <w:t>cumprimento</w:t>
      </w:r>
      <w:r w:rsidRPr="00D82DFF">
        <w:rPr>
          <w:rFonts w:ascii="Cambria" w:hAnsi="Cambria" w:cstheme="majorHAnsi"/>
          <w:spacing w:val="1"/>
          <w:sz w:val="18"/>
          <w:szCs w:val="18"/>
        </w:rPr>
        <w:t xml:space="preserve"> </w:t>
      </w:r>
      <w:r w:rsidRPr="00D82DFF">
        <w:rPr>
          <w:rFonts w:ascii="Cambria" w:hAnsi="Cambria" w:cstheme="majorHAnsi"/>
          <w:sz w:val="18"/>
          <w:szCs w:val="18"/>
        </w:rPr>
        <w:t>de</w:t>
      </w:r>
      <w:r w:rsidRPr="00D82DFF">
        <w:rPr>
          <w:rFonts w:ascii="Cambria" w:hAnsi="Cambria" w:cstheme="majorHAnsi"/>
          <w:spacing w:val="1"/>
          <w:sz w:val="18"/>
          <w:szCs w:val="18"/>
        </w:rPr>
        <w:t xml:space="preserve"> </w:t>
      </w:r>
      <w:r w:rsidRPr="00D82DFF">
        <w:rPr>
          <w:rFonts w:ascii="Cambria" w:hAnsi="Cambria" w:cstheme="majorHAnsi"/>
          <w:sz w:val="18"/>
          <w:szCs w:val="18"/>
        </w:rPr>
        <w:t>seu</w:t>
      </w:r>
      <w:r w:rsidRPr="00D82DFF">
        <w:rPr>
          <w:rFonts w:ascii="Cambria" w:hAnsi="Cambria" w:cstheme="majorHAnsi"/>
          <w:spacing w:val="1"/>
          <w:sz w:val="18"/>
          <w:szCs w:val="18"/>
        </w:rPr>
        <w:t xml:space="preserve"> </w:t>
      </w:r>
      <w:r w:rsidRPr="00D82DFF">
        <w:rPr>
          <w:rFonts w:ascii="Cambria" w:hAnsi="Cambria" w:cstheme="majorHAnsi"/>
          <w:sz w:val="18"/>
          <w:szCs w:val="18"/>
        </w:rPr>
        <w:t>objeto,</w:t>
      </w:r>
      <w:r w:rsidRPr="00D82DFF">
        <w:rPr>
          <w:rFonts w:ascii="Cambria" w:hAnsi="Cambria" w:cstheme="majorHAnsi"/>
          <w:spacing w:val="1"/>
          <w:sz w:val="18"/>
          <w:szCs w:val="18"/>
        </w:rPr>
        <w:t xml:space="preserve"> </w:t>
      </w:r>
      <w:r w:rsidRPr="00D82DFF">
        <w:rPr>
          <w:rFonts w:ascii="Cambria" w:hAnsi="Cambria" w:cstheme="majorHAnsi"/>
          <w:sz w:val="18"/>
          <w:szCs w:val="18"/>
        </w:rPr>
        <w:t>somente</w:t>
      </w:r>
      <w:r w:rsidRPr="00D82DFF">
        <w:rPr>
          <w:rFonts w:ascii="Cambria" w:hAnsi="Cambria" w:cstheme="majorHAnsi"/>
          <w:spacing w:val="1"/>
          <w:sz w:val="18"/>
          <w:szCs w:val="18"/>
        </w:rPr>
        <w:t xml:space="preserve"> </w:t>
      </w:r>
      <w:r w:rsidRPr="00D82DFF">
        <w:rPr>
          <w:rFonts w:ascii="Cambria" w:hAnsi="Cambria" w:cstheme="majorHAnsi"/>
          <w:sz w:val="18"/>
          <w:szCs w:val="18"/>
        </w:rPr>
        <w:t>serão</w:t>
      </w:r>
      <w:r w:rsidRPr="00D82DFF">
        <w:rPr>
          <w:rFonts w:ascii="Cambria" w:hAnsi="Cambria" w:cstheme="majorHAnsi"/>
          <w:spacing w:val="1"/>
          <w:sz w:val="18"/>
          <w:szCs w:val="18"/>
        </w:rPr>
        <w:t xml:space="preserve"> </w:t>
      </w:r>
      <w:r w:rsidRPr="00D82DFF">
        <w:rPr>
          <w:rFonts w:ascii="Cambria" w:hAnsi="Cambria" w:cstheme="majorHAnsi"/>
          <w:sz w:val="18"/>
          <w:szCs w:val="18"/>
        </w:rPr>
        <w:t>prestados</w:t>
      </w:r>
      <w:r w:rsidRPr="00D82DFF">
        <w:rPr>
          <w:rFonts w:ascii="Cambria" w:hAnsi="Cambria" w:cstheme="majorHAnsi"/>
          <w:spacing w:val="1"/>
          <w:sz w:val="18"/>
          <w:szCs w:val="18"/>
        </w:rPr>
        <w:t xml:space="preserve"> </w:t>
      </w:r>
      <w:r w:rsidRPr="00D82DFF">
        <w:rPr>
          <w:rFonts w:ascii="Cambria" w:hAnsi="Cambria" w:cstheme="majorHAnsi"/>
          <w:sz w:val="18"/>
          <w:szCs w:val="18"/>
        </w:rPr>
        <w:t>quando</w:t>
      </w:r>
      <w:r w:rsidRPr="00D82DFF">
        <w:rPr>
          <w:rFonts w:ascii="Cambria" w:hAnsi="Cambria" w:cstheme="majorHAnsi"/>
          <w:spacing w:val="1"/>
          <w:sz w:val="18"/>
          <w:szCs w:val="18"/>
        </w:rPr>
        <w:t xml:space="preserve"> </w:t>
      </w:r>
      <w:r w:rsidRPr="00D82DFF">
        <w:rPr>
          <w:rFonts w:ascii="Cambria" w:hAnsi="Cambria" w:cstheme="majorHAnsi"/>
          <w:sz w:val="18"/>
          <w:szCs w:val="18"/>
        </w:rPr>
        <w:t xml:space="preserve">solicitados formalmente, através do endereço: </w:t>
      </w:r>
      <w:r w:rsidR="008D5790" w:rsidRPr="00D82DFF">
        <w:rPr>
          <w:rFonts w:ascii="Cambria" w:hAnsi="Cambria" w:cstheme="majorHAnsi"/>
          <w:sz w:val="18"/>
          <w:szCs w:val="18"/>
        </w:rPr>
        <w:t>Avenida Brasil</w:t>
      </w:r>
      <w:r w:rsidRPr="00D82DFF">
        <w:rPr>
          <w:rFonts w:ascii="Cambria" w:hAnsi="Cambria" w:cstheme="majorHAnsi"/>
          <w:sz w:val="18"/>
          <w:szCs w:val="18"/>
        </w:rPr>
        <w:t>, nº 18</w:t>
      </w:r>
      <w:r w:rsidR="008D5790" w:rsidRPr="00D82DFF">
        <w:rPr>
          <w:rFonts w:ascii="Cambria" w:hAnsi="Cambria" w:cstheme="majorHAnsi"/>
          <w:sz w:val="18"/>
          <w:szCs w:val="18"/>
        </w:rPr>
        <w:t>8</w:t>
      </w:r>
      <w:r w:rsidRPr="00D82DFF">
        <w:rPr>
          <w:rFonts w:ascii="Cambria" w:hAnsi="Cambria" w:cstheme="majorHAnsi"/>
          <w:sz w:val="18"/>
          <w:szCs w:val="18"/>
        </w:rPr>
        <w:t xml:space="preserve">– </w:t>
      </w:r>
      <w:r w:rsidR="000D6611" w:rsidRPr="00D82DFF">
        <w:rPr>
          <w:rFonts w:ascii="Cambria" w:hAnsi="Cambria" w:cstheme="majorHAnsi"/>
          <w:sz w:val="18"/>
          <w:szCs w:val="18"/>
        </w:rPr>
        <w:t>Centro –</w:t>
      </w:r>
      <w:r w:rsidRPr="00D82DFF">
        <w:rPr>
          <w:rFonts w:ascii="Cambria" w:hAnsi="Cambria" w:cstheme="majorHAnsi"/>
          <w:sz w:val="18"/>
          <w:szCs w:val="18"/>
        </w:rPr>
        <w:t xml:space="preserve"> Fone: </w:t>
      </w:r>
      <w:r w:rsidRPr="00D82DFF">
        <w:rPr>
          <w:rFonts w:ascii="Cambria" w:hAnsi="Cambria" w:cstheme="majorHAnsi"/>
          <w:b/>
          <w:sz w:val="18"/>
          <w:szCs w:val="18"/>
        </w:rPr>
        <w:t>43. 3</w:t>
      </w:r>
      <w:r w:rsidR="008D5790" w:rsidRPr="00D82DFF">
        <w:rPr>
          <w:rFonts w:ascii="Cambria" w:hAnsi="Cambria" w:cstheme="majorHAnsi"/>
          <w:b/>
          <w:sz w:val="18"/>
          <w:szCs w:val="18"/>
        </w:rPr>
        <w:t>625</w:t>
      </w:r>
      <w:r w:rsidRPr="00D82DFF">
        <w:rPr>
          <w:rFonts w:ascii="Cambria" w:hAnsi="Cambria" w:cstheme="majorHAnsi"/>
          <w:b/>
          <w:sz w:val="18"/>
          <w:szCs w:val="18"/>
        </w:rPr>
        <w:t>-1</w:t>
      </w:r>
      <w:r w:rsidR="008D5790" w:rsidRPr="00D82DFF">
        <w:rPr>
          <w:rFonts w:ascii="Cambria" w:hAnsi="Cambria" w:cstheme="majorHAnsi"/>
          <w:b/>
          <w:sz w:val="18"/>
          <w:szCs w:val="18"/>
        </w:rPr>
        <w:t>000</w:t>
      </w:r>
      <w:r w:rsidRPr="00D82DFF">
        <w:rPr>
          <w:rFonts w:ascii="Cambria" w:hAnsi="Cambria" w:cstheme="majorHAnsi"/>
          <w:b/>
          <w:sz w:val="18"/>
          <w:szCs w:val="18"/>
        </w:rPr>
        <w:t xml:space="preserve"> </w:t>
      </w:r>
      <w:r w:rsidRPr="00D82DFF">
        <w:rPr>
          <w:rFonts w:ascii="Cambria" w:hAnsi="Cambria" w:cstheme="majorHAnsi"/>
          <w:sz w:val="18"/>
          <w:szCs w:val="18"/>
        </w:rPr>
        <w:t xml:space="preserve">– Prefeitura Municipal de </w:t>
      </w:r>
      <w:proofErr w:type="spellStart"/>
      <w:r w:rsidR="008D5790" w:rsidRPr="00D82DFF">
        <w:rPr>
          <w:rFonts w:ascii="Cambria" w:hAnsi="Cambria" w:cstheme="majorHAnsi"/>
          <w:sz w:val="18"/>
          <w:szCs w:val="18"/>
        </w:rPr>
        <w:t>Cafeara</w:t>
      </w:r>
      <w:proofErr w:type="spellEnd"/>
      <w:r w:rsidRPr="00D82DFF">
        <w:rPr>
          <w:rFonts w:ascii="Cambria" w:hAnsi="Cambria" w:cstheme="majorHAnsi"/>
          <w:sz w:val="18"/>
          <w:szCs w:val="18"/>
        </w:rPr>
        <w:t>, Estado</w:t>
      </w:r>
      <w:r w:rsidRPr="00D82DFF">
        <w:rPr>
          <w:rFonts w:ascii="Cambria" w:hAnsi="Cambria" w:cstheme="majorHAnsi"/>
          <w:spacing w:val="1"/>
          <w:sz w:val="18"/>
          <w:szCs w:val="18"/>
        </w:rPr>
        <w:t xml:space="preserve"> </w:t>
      </w:r>
      <w:r w:rsidRPr="00D82DFF">
        <w:rPr>
          <w:rFonts w:ascii="Cambria" w:hAnsi="Cambria" w:cstheme="majorHAnsi"/>
          <w:sz w:val="18"/>
          <w:szCs w:val="18"/>
        </w:rPr>
        <w:t>do</w:t>
      </w:r>
      <w:r w:rsidRPr="00D82DFF">
        <w:rPr>
          <w:rFonts w:ascii="Cambria" w:hAnsi="Cambria" w:cstheme="majorHAnsi"/>
          <w:spacing w:val="-1"/>
          <w:sz w:val="18"/>
          <w:szCs w:val="18"/>
        </w:rPr>
        <w:t xml:space="preserve"> </w:t>
      </w:r>
      <w:r w:rsidRPr="00D82DFF">
        <w:rPr>
          <w:rFonts w:ascii="Cambria" w:hAnsi="Cambria" w:cstheme="majorHAnsi"/>
          <w:sz w:val="18"/>
          <w:szCs w:val="18"/>
        </w:rPr>
        <w:t>Paraná,</w:t>
      </w:r>
      <w:r w:rsidRPr="00D82DFF">
        <w:rPr>
          <w:rFonts w:ascii="Cambria" w:hAnsi="Cambria" w:cstheme="majorHAnsi"/>
          <w:spacing w:val="59"/>
          <w:sz w:val="18"/>
          <w:szCs w:val="18"/>
        </w:rPr>
        <w:t xml:space="preserve"> </w:t>
      </w:r>
      <w:r w:rsidRPr="00D82DFF">
        <w:rPr>
          <w:rFonts w:ascii="Cambria" w:hAnsi="Cambria" w:cstheme="majorHAnsi"/>
          <w:sz w:val="18"/>
          <w:szCs w:val="18"/>
        </w:rPr>
        <w:t xml:space="preserve">ou por endereço eletrônico: e-mail: </w:t>
      </w:r>
      <w:r w:rsidRPr="00D82DFF">
        <w:rPr>
          <w:rFonts w:ascii="Cambria" w:hAnsi="Cambria" w:cstheme="majorHAnsi"/>
          <w:spacing w:val="-1"/>
          <w:sz w:val="18"/>
          <w:szCs w:val="18"/>
        </w:rPr>
        <w:t xml:space="preserve"> </w:t>
      </w:r>
      <w:r w:rsidR="00BF45D2" w:rsidRPr="00D82DFF">
        <w:rPr>
          <w:rFonts w:ascii="Cambria" w:hAnsi="Cambria"/>
          <w:b/>
          <w:bCs/>
          <w:sz w:val="18"/>
          <w:szCs w:val="18"/>
        </w:rPr>
        <w:t>licitacao@cafeara.pr.gov.br</w:t>
      </w:r>
      <w:r w:rsidR="00F84794" w:rsidRPr="00D82DFF">
        <w:rPr>
          <w:rFonts w:ascii="Cambria" w:hAnsi="Cambria" w:cstheme="majorHAnsi"/>
          <w:bCs/>
          <w:sz w:val="18"/>
          <w:szCs w:val="18"/>
        </w:rPr>
        <w:t>.</w:t>
      </w:r>
    </w:p>
    <w:p w14:paraId="04DE9D8D" w14:textId="77777777" w:rsidR="00221ADE" w:rsidRPr="00D82DFF" w:rsidRDefault="00221ADE" w:rsidP="00EA6E27">
      <w:pPr>
        <w:pStyle w:val="Ttulo2"/>
        <w:spacing w:before="0" w:line="276" w:lineRule="auto"/>
        <w:jc w:val="both"/>
        <w:rPr>
          <w:rFonts w:ascii="Cambria" w:hAnsi="Cambria" w:cstheme="majorHAnsi"/>
          <w:color w:val="auto"/>
          <w:sz w:val="18"/>
          <w:szCs w:val="18"/>
          <w:u w:val="single"/>
        </w:rPr>
      </w:pPr>
    </w:p>
    <w:p w14:paraId="6B4EE231" w14:textId="77777777" w:rsidR="00DF558F" w:rsidRPr="00D82DFF" w:rsidRDefault="00DF558F" w:rsidP="00EA6E27">
      <w:pPr>
        <w:pStyle w:val="Ttulo2"/>
        <w:spacing w:before="0" w:line="276" w:lineRule="auto"/>
        <w:jc w:val="both"/>
        <w:rPr>
          <w:rFonts w:ascii="Cambria" w:hAnsi="Cambria" w:cstheme="majorHAnsi"/>
          <w:color w:val="auto"/>
          <w:sz w:val="18"/>
          <w:szCs w:val="18"/>
          <w:u w:val="single"/>
        </w:rPr>
      </w:pPr>
      <w:r w:rsidRPr="00D82DFF">
        <w:rPr>
          <w:rFonts w:ascii="Cambria" w:hAnsi="Cambria" w:cstheme="majorHAnsi"/>
          <w:color w:val="auto"/>
          <w:sz w:val="18"/>
          <w:szCs w:val="18"/>
          <w:u w:val="single"/>
        </w:rPr>
        <w:t>19. ANEXOS</w:t>
      </w:r>
      <w:r w:rsidRPr="00D82DFF">
        <w:rPr>
          <w:rFonts w:ascii="Cambria" w:hAnsi="Cambria" w:cstheme="majorHAnsi"/>
          <w:color w:val="auto"/>
          <w:spacing w:val="-2"/>
          <w:sz w:val="18"/>
          <w:szCs w:val="18"/>
          <w:u w:val="single"/>
        </w:rPr>
        <w:t xml:space="preserve"> </w:t>
      </w:r>
      <w:r w:rsidRPr="00D82DFF">
        <w:rPr>
          <w:rFonts w:ascii="Cambria" w:hAnsi="Cambria" w:cstheme="majorHAnsi"/>
          <w:color w:val="auto"/>
          <w:sz w:val="18"/>
          <w:szCs w:val="18"/>
          <w:u w:val="single"/>
        </w:rPr>
        <w:t>AO</w:t>
      </w:r>
      <w:r w:rsidRPr="00D82DFF">
        <w:rPr>
          <w:rFonts w:ascii="Cambria" w:hAnsi="Cambria" w:cstheme="majorHAnsi"/>
          <w:color w:val="auto"/>
          <w:spacing w:val="-3"/>
          <w:sz w:val="18"/>
          <w:szCs w:val="18"/>
          <w:u w:val="single"/>
        </w:rPr>
        <w:t xml:space="preserve"> </w:t>
      </w:r>
      <w:r w:rsidRPr="00D82DFF">
        <w:rPr>
          <w:rFonts w:ascii="Cambria" w:hAnsi="Cambria" w:cstheme="majorHAnsi"/>
          <w:color w:val="auto"/>
          <w:sz w:val="18"/>
          <w:szCs w:val="18"/>
          <w:u w:val="single"/>
        </w:rPr>
        <w:t>EDITAL</w:t>
      </w:r>
    </w:p>
    <w:p w14:paraId="4C4865F0" w14:textId="77777777"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19.1. Integram</w:t>
      </w:r>
      <w:r w:rsidRPr="00D82DFF">
        <w:rPr>
          <w:rFonts w:ascii="Cambria" w:hAnsi="Cambria" w:cstheme="majorHAnsi"/>
          <w:spacing w:val="-3"/>
          <w:sz w:val="18"/>
          <w:szCs w:val="18"/>
        </w:rPr>
        <w:t xml:space="preserve"> </w:t>
      </w:r>
      <w:r w:rsidRPr="00D82DFF">
        <w:rPr>
          <w:rFonts w:ascii="Cambria" w:hAnsi="Cambria" w:cstheme="majorHAnsi"/>
          <w:sz w:val="18"/>
          <w:szCs w:val="18"/>
        </w:rPr>
        <w:t>o</w:t>
      </w:r>
      <w:r w:rsidRPr="00D82DFF">
        <w:rPr>
          <w:rFonts w:ascii="Cambria" w:hAnsi="Cambria" w:cstheme="majorHAnsi"/>
          <w:spacing w:val="-2"/>
          <w:sz w:val="18"/>
          <w:szCs w:val="18"/>
        </w:rPr>
        <w:t xml:space="preserve"> </w:t>
      </w:r>
      <w:r w:rsidRPr="00D82DFF">
        <w:rPr>
          <w:rFonts w:ascii="Cambria" w:hAnsi="Cambria" w:cstheme="majorHAnsi"/>
          <w:sz w:val="18"/>
          <w:szCs w:val="18"/>
        </w:rPr>
        <w:t>presente</w:t>
      </w:r>
      <w:r w:rsidRPr="00D82DFF">
        <w:rPr>
          <w:rFonts w:ascii="Cambria" w:hAnsi="Cambria" w:cstheme="majorHAnsi"/>
          <w:spacing w:val="-1"/>
          <w:sz w:val="18"/>
          <w:szCs w:val="18"/>
        </w:rPr>
        <w:t xml:space="preserve"> </w:t>
      </w:r>
      <w:r w:rsidRPr="00D82DFF">
        <w:rPr>
          <w:rFonts w:ascii="Cambria" w:hAnsi="Cambria" w:cstheme="majorHAnsi"/>
          <w:sz w:val="18"/>
          <w:szCs w:val="18"/>
        </w:rPr>
        <w:t>Edital</w:t>
      </w:r>
      <w:r w:rsidRPr="00D82DFF">
        <w:rPr>
          <w:rFonts w:ascii="Cambria" w:hAnsi="Cambria" w:cstheme="majorHAnsi"/>
          <w:spacing w:val="-2"/>
          <w:sz w:val="18"/>
          <w:szCs w:val="18"/>
        </w:rPr>
        <w:t xml:space="preserve"> </w:t>
      </w:r>
      <w:r w:rsidRPr="00D82DFF">
        <w:rPr>
          <w:rFonts w:ascii="Cambria" w:hAnsi="Cambria" w:cstheme="majorHAnsi"/>
          <w:sz w:val="18"/>
          <w:szCs w:val="18"/>
        </w:rPr>
        <w:t>os</w:t>
      </w:r>
      <w:r w:rsidRPr="00D82DFF">
        <w:rPr>
          <w:rFonts w:ascii="Cambria" w:hAnsi="Cambria" w:cstheme="majorHAnsi"/>
          <w:spacing w:val="-2"/>
          <w:sz w:val="18"/>
          <w:szCs w:val="18"/>
        </w:rPr>
        <w:t xml:space="preserve"> </w:t>
      </w:r>
      <w:r w:rsidRPr="00D82DFF">
        <w:rPr>
          <w:rFonts w:ascii="Cambria" w:hAnsi="Cambria" w:cstheme="majorHAnsi"/>
          <w:sz w:val="18"/>
          <w:szCs w:val="18"/>
        </w:rPr>
        <w:t>seguintes</w:t>
      </w:r>
      <w:r w:rsidRPr="00D82DFF">
        <w:rPr>
          <w:rFonts w:ascii="Cambria" w:hAnsi="Cambria" w:cstheme="majorHAnsi"/>
          <w:spacing w:val="-2"/>
          <w:sz w:val="18"/>
          <w:szCs w:val="18"/>
        </w:rPr>
        <w:t xml:space="preserve"> </w:t>
      </w:r>
      <w:r w:rsidRPr="00D82DFF">
        <w:rPr>
          <w:rFonts w:ascii="Cambria" w:hAnsi="Cambria" w:cstheme="majorHAnsi"/>
          <w:sz w:val="18"/>
          <w:szCs w:val="18"/>
        </w:rPr>
        <w:t>anexos:</w:t>
      </w:r>
    </w:p>
    <w:p w14:paraId="107B9702" w14:textId="77777777" w:rsidR="00DF558F" w:rsidRPr="00D82DFF" w:rsidRDefault="00DF558F" w:rsidP="00EA6E27">
      <w:pPr>
        <w:pStyle w:val="PargrafodaLista"/>
        <w:tabs>
          <w:tab w:val="left" w:pos="764"/>
        </w:tabs>
        <w:spacing w:after="0"/>
        <w:ind w:left="0" w:right="-8"/>
        <w:jc w:val="both"/>
        <w:rPr>
          <w:rFonts w:ascii="Cambria" w:hAnsi="Cambria" w:cstheme="majorHAnsi"/>
          <w:sz w:val="18"/>
          <w:szCs w:val="18"/>
        </w:rPr>
      </w:pPr>
      <w:r w:rsidRPr="00D82DFF">
        <w:rPr>
          <w:rFonts w:ascii="Cambria" w:hAnsi="Cambria" w:cstheme="majorHAnsi"/>
          <w:sz w:val="18"/>
          <w:szCs w:val="18"/>
        </w:rPr>
        <w:t>Anexo I – Termo de Referência</w:t>
      </w:r>
      <w:r w:rsidR="00E86534" w:rsidRPr="00D82DFF">
        <w:rPr>
          <w:rFonts w:ascii="Cambria" w:hAnsi="Cambria" w:cstheme="majorHAnsi"/>
          <w:sz w:val="18"/>
          <w:szCs w:val="18"/>
        </w:rPr>
        <w:t>, descrição dos itens e valores</w:t>
      </w:r>
      <w:r w:rsidRPr="00D82DFF">
        <w:rPr>
          <w:rFonts w:ascii="Cambria" w:hAnsi="Cambria" w:cstheme="majorHAnsi"/>
          <w:sz w:val="18"/>
          <w:szCs w:val="18"/>
        </w:rPr>
        <w:t>;</w:t>
      </w:r>
    </w:p>
    <w:p w14:paraId="705CF400"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pacing w:val="-1"/>
          <w:sz w:val="18"/>
          <w:szCs w:val="18"/>
        </w:rPr>
        <w:t xml:space="preserve">Anexo II - </w:t>
      </w:r>
      <w:r w:rsidRPr="00D82DFF">
        <w:rPr>
          <w:rFonts w:ascii="Cambria" w:hAnsi="Cambria" w:cstheme="majorHAnsi"/>
          <w:sz w:val="18"/>
          <w:szCs w:val="18"/>
        </w:rPr>
        <w:t>Modelo carta proposta;</w:t>
      </w:r>
    </w:p>
    <w:p w14:paraId="3909A0C2"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III – Declaração Conjunta;</w:t>
      </w:r>
    </w:p>
    <w:p w14:paraId="4168F696"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sz w:val="18"/>
          <w:szCs w:val="18"/>
        </w:rPr>
        <w:t>Anexo IV-</w:t>
      </w:r>
      <w:r w:rsidRPr="00D82DFF">
        <w:rPr>
          <w:rFonts w:ascii="Cambria" w:hAnsi="Cambria" w:cstheme="majorHAnsi"/>
          <w:b/>
          <w:bCs/>
          <w:sz w:val="18"/>
          <w:szCs w:val="18"/>
        </w:rPr>
        <w:t xml:space="preserve">- </w:t>
      </w:r>
      <w:r w:rsidRPr="00D82DFF">
        <w:rPr>
          <w:rFonts w:ascii="Cambria" w:hAnsi="Cambria" w:cstheme="majorHAnsi"/>
          <w:sz w:val="18"/>
          <w:szCs w:val="18"/>
        </w:rPr>
        <w:t>Modelo de declaração de microempresa ou empresa de pequeno porte;</w:t>
      </w:r>
    </w:p>
    <w:p w14:paraId="72C8B699" w14:textId="77777777" w:rsidR="00DF558F" w:rsidRPr="00D82DFF" w:rsidRDefault="00DF558F" w:rsidP="00EA6E27">
      <w:pPr>
        <w:pStyle w:val="PargrafodaLista"/>
        <w:tabs>
          <w:tab w:val="left" w:pos="426"/>
        </w:tabs>
        <w:spacing w:after="0"/>
        <w:ind w:left="0" w:right="-8"/>
        <w:jc w:val="both"/>
        <w:rPr>
          <w:rFonts w:ascii="Cambria" w:hAnsi="Cambria" w:cstheme="majorHAnsi"/>
          <w:sz w:val="18"/>
          <w:szCs w:val="18"/>
        </w:rPr>
      </w:pPr>
      <w:r w:rsidRPr="00D82DFF">
        <w:rPr>
          <w:rFonts w:ascii="Cambria" w:hAnsi="Cambria" w:cstheme="majorHAnsi"/>
          <w:bCs/>
          <w:sz w:val="18"/>
          <w:szCs w:val="18"/>
        </w:rPr>
        <w:t>Anexo IV – Minuta de contrato.</w:t>
      </w:r>
    </w:p>
    <w:p w14:paraId="1912112F" w14:textId="77777777" w:rsidR="00DF558F" w:rsidRPr="00D82DFF" w:rsidRDefault="00DF558F" w:rsidP="00EA6E27">
      <w:pPr>
        <w:pStyle w:val="PargrafodaLista"/>
        <w:tabs>
          <w:tab w:val="left" w:pos="426"/>
        </w:tabs>
        <w:spacing w:after="0"/>
        <w:ind w:left="0" w:right="-8"/>
        <w:jc w:val="both"/>
        <w:rPr>
          <w:rFonts w:ascii="Cambria" w:hAnsi="Cambria" w:cstheme="majorHAnsi"/>
          <w:color w:val="00B0F0"/>
          <w:sz w:val="18"/>
          <w:szCs w:val="18"/>
        </w:rPr>
      </w:pPr>
    </w:p>
    <w:p w14:paraId="6529E674" w14:textId="6531AE56" w:rsidR="00E341F6" w:rsidRPr="00DA644A" w:rsidRDefault="00F84794" w:rsidP="00EA6E27">
      <w:pPr>
        <w:tabs>
          <w:tab w:val="left" w:pos="922"/>
        </w:tabs>
        <w:spacing w:line="276" w:lineRule="auto"/>
        <w:jc w:val="both"/>
        <w:rPr>
          <w:rFonts w:ascii="Cambria" w:hAnsi="Cambria" w:cstheme="majorHAnsi"/>
          <w:color w:val="00B0F0"/>
          <w:sz w:val="18"/>
          <w:szCs w:val="18"/>
        </w:rPr>
      </w:pPr>
      <w:r w:rsidRPr="00D82DFF">
        <w:rPr>
          <w:rFonts w:ascii="Cambria" w:hAnsi="Cambria" w:cstheme="majorHAnsi"/>
          <w:b/>
          <w:bCs/>
          <w:color w:val="000000"/>
          <w:sz w:val="18"/>
          <w:szCs w:val="18"/>
        </w:rPr>
        <w:t>CAFEARA</w:t>
      </w:r>
      <w:r w:rsidR="00DF558F" w:rsidRPr="00D82DFF">
        <w:rPr>
          <w:rFonts w:ascii="Cambria" w:hAnsi="Cambria" w:cstheme="majorHAnsi"/>
          <w:b/>
          <w:bCs/>
          <w:color w:val="000000"/>
          <w:sz w:val="18"/>
          <w:szCs w:val="18"/>
        </w:rPr>
        <w:t>/Pr</w:t>
      </w:r>
      <w:r w:rsidR="003E3F97" w:rsidRPr="00D82DFF">
        <w:rPr>
          <w:rFonts w:ascii="Cambria" w:hAnsi="Cambria" w:cstheme="majorHAnsi"/>
          <w:color w:val="000000"/>
          <w:sz w:val="18"/>
          <w:szCs w:val="18"/>
        </w:rPr>
        <w:t xml:space="preserve"> </w:t>
      </w:r>
      <w:r w:rsidR="006817F4" w:rsidRPr="006817F4">
        <w:rPr>
          <w:rFonts w:ascii="Cambria" w:hAnsi="Cambria" w:cstheme="majorHAnsi"/>
          <w:sz w:val="18"/>
          <w:szCs w:val="18"/>
        </w:rPr>
        <w:t>19</w:t>
      </w:r>
      <w:r w:rsidR="00695160" w:rsidRPr="006817F4">
        <w:rPr>
          <w:rFonts w:ascii="Cambria" w:hAnsi="Cambria" w:cstheme="majorHAnsi"/>
          <w:sz w:val="18"/>
          <w:szCs w:val="18"/>
        </w:rPr>
        <w:t xml:space="preserve"> de </w:t>
      </w:r>
      <w:r w:rsidR="0041444A" w:rsidRPr="006817F4">
        <w:rPr>
          <w:rFonts w:ascii="Cambria" w:hAnsi="Cambria" w:cstheme="majorHAnsi"/>
          <w:sz w:val="18"/>
          <w:szCs w:val="18"/>
        </w:rPr>
        <w:t>setembro</w:t>
      </w:r>
      <w:r w:rsidR="00CD1B4E" w:rsidRPr="006817F4">
        <w:rPr>
          <w:rFonts w:ascii="Cambria" w:hAnsi="Cambria" w:cstheme="majorHAnsi"/>
          <w:sz w:val="18"/>
          <w:szCs w:val="18"/>
        </w:rPr>
        <w:t xml:space="preserve"> de 2025</w:t>
      </w:r>
    </w:p>
    <w:p w14:paraId="137ADAB1" w14:textId="77777777" w:rsidR="00E341F6" w:rsidRPr="00D82DFF" w:rsidRDefault="00E341F6" w:rsidP="00EA6E27">
      <w:pPr>
        <w:tabs>
          <w:tab w:val="left" w:pos="922"/>
        </w:tabs>
        <w:spacing w:line="276" w:lineRule="auto"/>
        <w:jc w:val="both"/>
        <w:rPr>
          <w:rFonts w:ascii="Cambria" w:hAnsi="Cambria" w:cstheme="majorHAnsi"/>
          <w:sz w:val="18"/>
          <w:szCs w:val="18"/>
        </w:rPr>
      </w:pPr>
    </w:p>
    <w:p w14:paraId="6B247703" w14:textId="77777777" w:rsidR="00E86534" w:rsidRPr="00D82DFF" w:rsidRDefault="00DF558F"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Prefeito Municipal</w:t>
      </w:r>
    </w:p>
    <w:p w14:paraId="70F6AF90" w14:textId="77777777" w:rsidR="00EA6E27" w:rsidRPr="00D82DFF" w:rsidRDefault="00E86534" w:rsidP="00EA6E27">
      <w:pPr>
        <w:spacing w:line="276" w:lineRule="auto"/>
        <w:jc w:val="center"/>
        <w:rPr>
          <w:rFonts w:ascii="Cambria" w:hAnsi="Cambria" w:cstheme="majorHAnsi"/>
          <w:b/>
          <w:bCs/>
          <w:sz w:val="18"/>
          <w:szCs w:val="18"/>
        </w:rPr>
      </w:pPr>
      <w:r w:rsidRPr="00D82DFF">
        <w:rPr>
          <w:rFonts w:ascii="Cambria" w:hAnsi="Cambria" w:cstheme="majorHAnsi"/>
          <w:b/>
          <w:bCs/>
          <w:sz w:val="18"/>
          <w:szCs w:val="18"/>
        </w:rPr>
        <w:t xml:space="preserve">Elton Fábio </w:t>
      </w:r>
      <w:proofErr w:type="spellStart"/>
      <w:r w:rsidRPr="00D82DFF">
        <w:rPr>
          <w:rFonts w:ascii="Cambria" w:hAnsi="Cambria" w:cstheme="majorHAnsi"/>
          <w:b/>
          <w:bCs/>
          <w:sz w:val="18"/>
          <w:szCs w:val="18"/>
        </w:rPr>
        <w:t>Lazaretti</w:t>
      </w:r>
      <w:proofErr w:type="spellEnd"/>
      <w:r w:rsidR="00EA6E27" w:rsidRPr="00D82DFF">
        <w:rPr>
          <w:rFonts w:ascii="Cambria" w:hAnsi="Cambria" w:cstheme="majorHAnsi"/>
          <w:b/>
          <w:bCs/>
          <w:sz w:val="18"/>
          <w:szCs w:val="18"/>
        </w:rPr>
        <w:br w:type="page"/>
      </w:r>
    </w:p>
    <w:p w14:paraId="79D2CCF9" w14:textId="77777777" w:rsidR="003119A9" w:rsidRPr="00D82DFF" w:rsidRDefault="00DF558F" w:rsidP="00E86534">
      <w:pPr>
        <w:pBdr>
          <w:bottom w:val="single" w:sz="4" w:space="1" w:color="auto"/>
        </w:pBdr>
        <w:spacing w:line="276" w:lineRule="auto"/>
        <w:jc w:val="center"/>
        <w:rPr>
          <w:rFonts w:ascii="Cambria" w:hAnsi="Cambria" w:cstheme="majorHAnsi"/>
          <w:b/>
          <w:bCs/>
          <w:sz w:val="18"/>
          <w:szCs w:val="18"/>
        </w:rPr>
      </w:pPr>
      <w:bookmarkStart w:id="7" w:name="_Hlk128381555"/>
      <w:r w:rsidRPr="00D82DFF">
        <w:rPr>
          <w:rFonts w:ascii="Cambria" w:hAnsi="Cambria" w:cstheme="majorHAnsi"/>
          <w:b/>
          <w:bCs/>
          <w:sz w:val="18"/>
          <w:szCs w:val="18"/>
        </w:rPr>
        <w:lastRenderedPageBreak/>
        <w:t>ANEXO I - TERMO DE REFERÊNCIA</w:t>
      </w:r>
      <w:bookmarkEnd w:id="7"/>
    </w:p>
    <w:p w14:paraId="270E6E62" w14:textId="77777777" w:rsidR="00280B90" w:rsidRPr="00D82DFF" w:rsidRDefault="00280B90" w:rsidP="00E86534">
      <w:pPr>
        <w:pBdr>
          <w:bottom w:val="single" w:sz="4" w:space="1" w:color="auto"/>
        </w:pBdr>
        <w:spacing w:line="276" w:lineRule="auto"/>
        <w:jc w:val="center"/>
        <w:rPr>
          <w:rFonts w:ascii="Cambria" w:hAnsi="Cambria" w:cstheme="majorHAnsi"/>
          <w:b/>
          <w:bCs/>
          <w:sz w:val="18"/>
          <w:szCs w:val="18"/>
        </w:rPr>
      </w:pPr>
    </w:p>
    <w:tbl>
      <w:tblPr>
        <w:tblW w:w="0" w:type="auto"/>
        <w:jc w:val="center"/>
        <w:tblLayout w:type="fixed"/>
        <w:tblLook w:val="0000" w:firstRow="0" w:lastRow="0" w:firstColumn="0" w:lastColumn="0" w:noHBand="0" w:noVBand="0"/>
      </w:tblPr>
      <w:tblGrid>
        <w:gridCol w:w="9570"/>
      </w:tblGrid>
      <w:tr w:rsidR="00280B90" w:rsidRPr="00D82DFF" w14:paraId="6DD0E5CA" w14:textId="77777777" w:rsidTr="00280B90">
        <w:trPr>
          <w:jc w:val="center"/>
        </w:trPr>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6FAD7E3D" w14:textId="77777777"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ÓRGÃO SOLICITANTE</w:t>
            </w:r>
          </w:p>
        </w:tc>
      </w:tr>
      <w:tr w:rsidR="00280B90" w:rsidRPr="00D82DFF" w14:paraId="3184BD61" w14:textId="77777777" w:rsidTr="00280B90">
        <w:trPr>
          <w:jc w:val="center"/>
        </w:trPr>
        <w:tc>
          <w:tcPr>
            <w:tcW w:w="9570" w:type="dxa"/>
            <w:tcBorders>
              <w:top w:val="single" w:sz="4" w:space="0" w:color="000000"/>
              <w:left w:val="single" w:sz="4" w:space="0" w:color="000000"/>
              <w:bottom w:val="single" w:sz="4" w:space="0" w:color="000000"/>
              <w:right w:val="single" w:sz="4" w:space="0" w:color="000000"/>
            </w:tcBorders>
          </w:tcPr>
          <w:p w14:paraId="020C6B80" w14:textId="77777777" w:rsidR="00280B90" w:rsidRPr="00D82DFF" w:rsidRDefault="00280B90" w:rsidP="001C28F4">
            <w:pPr>
              <w:spacing w:before="57" w:after="57" w:line="276" w:lineRule="auto"/>
              <w:rPr>
                <w:rFonts w:ascii="Cambria" w:hAnsi="Cambria"/>
                <w:sz w:val="18"/>
                <w:szCs w:val="18"/>
              </w:rPr>
            </w:pPr>
            <w:r w:rsidRPr="00D82DFF">
              <w:rPr>
                <w:rFonts w:ascii="Cambria" w:hAnsi="Cambria" w:cs="Calibri"/>
                <w:sz w:val="18"/>
                <w:szCs w:val="18"/>
              </w:rPr>
              <w:t>SECRETARIA MUNICIPAL DE FINANÇAS, ADMINISTRAÇÃO E INFRAESTRUTURA</w:t>
            </w:r>
            <w:r w:rsidRPr="00D82DFF">
              <w:rPr>
                <w:rFonts w:ascii="Cambria" w:hAnsi="Cambria" w:cs="Calibri"/>
                <w:b/>
                <w:color w:val="548DD4"/>
                <w:sz w:val="18"/>
                <w:szCs w:val="18"/>
              </w:rPr>
              <w:t xml:space="preserve"> </w:t>
            </w:r>
          </w:p>
        </w:tc>
      </w:tr>
    </w:tbl>
    <w:p w14:paraId="4C620EB4" w14:textId="77777777" w:rsidR="00280B90" w:rsidRPr="00D82DFF" w:rsidRDefault="00280B90" w:rsidP="00280B90">
      <w:pPr>
        <w:pStyle w:val="Corpodetexto"/>
        <w:spacing w:line="276" w:lineRule="auto"/>
        <w:jc w:val="center"/>
        <w:rPr>
          <w:rFonts w:ascii="Cambria" w:hAnsi="Cambria" w:cs="Calibri"/>
          <w:sz w:val="18"/>
          <w:szCs w:val="18"/>
        </w:rPr>
      </w:pPr>
    </w:p>
    <w:tbl>
      <w:tblPr>
        <w:tblpPr w:leftFromText="141" w:rightFromText="141" w:vertAnchor="text" w:tblpXSpec="center" w:tblpY="1"/>
        <w:tblOverlap w:val="never"/>
        <w:tblW w:w="0" w:type="auto"/>
        <w:tblLayout w:type="fixed"/>
        <w:tblLook w:val="0000" w:firstRow="0" w:lastRow="0" w:firstColumn="0" w:lastColumn="0" w:noHBand="0" w:noVBand="0"/>
      </w:tblPr>
      <w:tblGrid>
        <w:gridCol w:w="9570"/>
      </w:tblGrid>
      <w:tr w:rsidR="00280B90" w:rsidRPr="00D82DFF" w14:paraId="2FB9BF0C"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68DADF69" w14:textId="77777777"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 xml:space="preserve">1. </w:t>
            </w:r>
            <w:r w:rsidRPr="00D82DFF">
              <w:rPr>
                <w:rFonts w:ascii="Cambria" w:hAnsi="Cambria"/>
                <w:sz w:val="18"/>
                <w:szCs w:val="18"/>
              </w:rPr>
              <w:t xml:space="preserve"> </w:t>
            </w:r>
            <w:r w:rsidRPr="00D82DFF">
              <w:rPr>
                <w:rFonts w:ascii="Cambria" w:hAnsi="Cambria" w:cs="Calibri"/>
                <w:b/>
                <w:color w:val="FFFFFF"/>
                <w:sz w:val="18"/>
                <w:szCs w:val="18"/>
              </w:rPr>
              <w:t>CONDIÇÕES GERAIS DA CONTRATAÇÃO</w:t>
            </w:r>
          </w:p>
        </w:tc>
      </w:tr>
      <w:tr w:rsidR="00280B90" w:rsidRPr="00D82DFF" w14:paraId="383DD731"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03E30B86" w14:textId="03C144E0" w:rsidR="00280B90" w:rsidRPr="00D82DFF" w:rsidRDefault="00280B90" w:rsidP="00280B90">
            <w:pPr>
              <w:spacing w:before="114" w:after="114"/>
              <w:rPr>
                <w:rFonts w:ascii="Cambria" w:hAnsi="Cambria"/>
                <w:sz w:val="18"/>
                <w:szCs w:val="18"/>
              </w:rPr>
            </w:pPr>
            <w:r w:rsidRPr="00D82DFF">
              <w:rPr>
                <w:rFonts w:ascii="Cambria" w:hAnsi="Cambria" w:cs="Calibri"/>
                <w:b/>
                <w:sz w:val="18"/>
                <w:szCs w:val="18"/>
              </w:rPr>
              <w:t xml:space="preserve">Objeto: </w:t>
            </w:r>
            <w:r w:rsidRPr="00D82DFF">
              <w:rPr>
                <w:rFonts w:ascii="Cambria" w:hAnsi="Cambria"/>
                <w:bCs/>
                <w:sz w:val="18"/>
                <w:szCs w:val="18"/>
              </w:rPr>
              <w:t xml:space="preserve"> </w:t>
            </w:r>
            <w:r w:rsidR="0056596C">
              <w:rPr>
                <w:rFonts w:ascii="Cambria" w:hAnsi="Cambria"/>
                <w:bCs/>
                <w:sz w:val="18"/>
                <w:szCs w:val="18"/>
              </w:rPr>
              <w:t>Contratação de empresa para fornecimento de serviços, materiais e software de relógio ponto</w:t>
            </w:r>
            <w:r w:rsidR="00CE5A3B">
              <w:rPr>
                <w:rFonts w:ascii="Cambria" w:hAnsi="Cambria"/>
                <w:bCs/>
                <w:sz w:val="18"/>
                <w:szCs w:val="18"/>
              </w:rPr>
              <w:t>.</w:t>
            </w:r>
          </w:p>
        </w:tc>
      </w:tr>
      <w:tr w:rsidR="00280B90" w:rsidRPr="00D82DFF" w14:paraId="02866FE2" w14:textId="77777777" w:rsidTr="00280B90">
        <w:trPr>
          <w:trHeight w:val="1549"/>
        </w:trPr>
        <w:tc>
          <w:tcPr>
            <w:tcW w:w="9570" w:type="dxa"/>
            <w:tcBorders>
              <w:top w:val="single" w:sz="4" w:space="0" w:color="000000"/>
              <w:left w:val="single" w:sz="4" w:space="0" w:color="000000"/>
              <w:bottom w:val="single" w:sz="4" w:space="0" w:color="000000"/>
              <w:right w:val="single" w:sz="4" w:space="0" w:color="000000"/>
            </w:tcBorders>
          </w:tcPr>
          <w:p w14:paraId="37753F87" w14:textId="77777777" w:rsidR="00280B90" w:rsidRPr="00D82DFF" w:rsidRDefault="00280B90" w:rsidP="00280B90">
            <w:pPr>
              <w:spacing w:line="276" w:lineRule="auto"/>
              <w:rPr>
                <w:rFonts w:ascii="Cambria" w:hAnsi="Cambria" w:cs="Calibri"/>
                <w:b/>
                <w:sz w:val="18"/>
                <w:szCs w:val="18"/>
              </w:rPr>
            </w:pPr>
            <w:r w:rsidRPr="00D82DFF">
              <w:rPr>
                <w:rFonts w:ascii="Cambria" w:hAnsi="Cambria" w:cs="Calibri"/>
                <w:b/>
                <w:sz w:val="18"/>
                <w:szCs w:val="18"/>
              </w:rPr>
              <w:t xml:space="preserve">Especificações e quantidades: </w:t>
            </w:r>
          </w:p>
          <w:p w14:paraId="2812F7E2" w14:textId="77777777" w:rsidR="00280B90" w:rsidRPr="00D82DFF" w:rsidRDefault="00280B90" w:rsidP="00280B90">
            <w:pPr>
              <w:spacing w:line="276" w:lineRule="auto"/>
              <w:rPr>
                <w:rFonts w:ascii="Cambria" w:hAnsi="Cambria" w:cs="Calibri"/>
                <w:b/>
                <w:sz w:val="18"/>
                <w:szCs w:val="18"/>
              </w:rPr>
            </w:pPr>
          </w:p>
          <w:tbl>
            <w:tblPr>
              <w:tblpPr w:leftFromText="141" w:rightFromText="141" w:vertAnchor="text" w:tblpXSpec="center" w:tblpY="1"/>
              <w:tblOverlap w:val="never"/>
              <w:tblW w:w="0" w:type="auto"/>
              <w:tblLayout w:type="fixed"/>
              <w:tblLook w:val="0000" w:firstRow="0" w:lastRow="0" w:firstColumn="0" w:lastColumn="0" w:noHBand="0" w:noVBand="0"/>
            </w:tblPr>
            <w:tblGrid>
              <w:gridCol w:w="683"/>
              <w:gridCol w:w="4533"/>
              <w:gridCol w:w="1704"/>
              <w:gridCol w:w="2378"/>
            </w:tblGrid>
            <w:tr w:rsidR="00280B90" w:rsidRPr="001954A1" w14:paraId="30D7D320" w14:textId="77777777" w:rsidTr="00280B90">
              <w:tc>
                <w:tcPr>
                  <w:tcW w:w="683" w:type="dxa"/>
                  <w:tcBorders>
                    <w:top w:val="single" w:sz="4" w:space="0" w:color="000000"/>
                    <w:left w:val="single" w:sz="4" w:space="0" w:color="000000"/>
                    <w:bottom w:val="single" w:sz="4" w:space="0" w:color="000000"/>
                    <w:right w:val="single" w:sz="4" w:space="0" w:color="000000"/>
                  </w:tcBorders>
                  <w:vAlign w:val="center"/>
                </w:tcPr>
                <w:p w14:paraId="7ABC6AC5" w14:textId="77777777" w:rsidR="00280B90" w:rsidRPr="001954A1" w:rsidRDefault="00280B90" w:rsidP="00280B90">
                  <w:pPr>
                    <w:pStyle w:val="PargrafodaLista"/>
                    <w:tabs>
                      <w:tab w:val="left" w:pos="1517"/>
                      <w:tab w:val="left" w:pos="1518"/>
                    </w:tabs>
                    <w:ind w:left="0"/>
                    <w:jc w:val="center"/>
                    <w:rPr>
                      <w:rFonts w:ascii="Cambria" w:hAnsi="Cambria"/>
                      <w:sz w:val="18"/>
                      <w:szCs w:val="18"/>
                    </w:rPr>
                  </w:pPr>
                  <w:bookmarkStart w:id="8" w:name="_Hlk209172981"/>
                  <w:r w:rsidRPr="001954A1">
                    <w:rPr>
                      <w:rFonts w:ascii="Cambria" w:hAnsi="Cambria" w:cs="Calibri"/>
                      <w:b/>
                      <w:bCs/>
                      <w:sz w:val="18"/>
                      <w:szCs w:val="18"/>
                    </w:rPr>
                    <w:t>ITEM</w:t>
                  </w:r>
                </w:p>
              </w:tc>
              <w:tc>
                <w:tcPr>
                  <w:tcW w:w="4533" w:type="dxa"/>
                  <w:tcBorders>
                    <w:top w:val="single" w:sz="4" w:space="0" w:color="000000"/>
                    <w:left w:val="single" w:sz="4" w:space="0" w:color="000000"/>
                    <w:bottom w:val="single" w:sz="4" w:space="0" w:color="000000"/>
                    <w:right w:val="single" w:sz="4" w:space="0" w:color="000000"/>
                  </w:tcBorders>
                  <w:vAlign w:val="center"/>
                </w:tcPr>
                <w:p w14:paraId="29590752" w14:textId="77777777" w:rsidR="00280B90" w:rsidRPr="001954A1" w:rsidRDefault="00280B90" w:rsidP="00280B90">
                  <w:pPr>
                    <w:pStyle w:val="PargrafodaLista"/>
                    <w:tabs>
                      <w:tab w:val="left" w:pos="1517"/>
                      <w:tab w:val="left" w:pos="1518"/>
                    </w:tabs>
                    <w:ind w:left="0"/>
                    <w:jc w:val="center"/>
                    <w:rPr>
                      <w:rFonts w:ascii="Cambria" w:hAnsi="Cambria"/>
                      <w:sz w:val="18"/>
                      <w:szCs w:val="18"/>
                    </w:rPr>
                  </w:pPr>
                  <w:r w:rsidRPr="001954A1">
                    <w:rPr>
                      <w:rFonts w:ascii="Cambria" w:hAnsi="Cambria" w:cs="Calibri"/>
                      <w:b/>
                      <w:bCs/>
                      <w:sz w:val="18"/>
                      <w:szCs w:val="18"/>
                    </w:rPr>
                    <w:t>DESCRIÇÃO</w:t>
                  </w:r>
                </w:p>
              </w:tc>
              <w:tc>
                <w:tcPr>
                  <w:tcW w:w="1704" w:type="dxa"/>
                  <w:tcBorders>
                    <w:top w:val="single" w:sz="4" w:space="0" w:color="000000"/>
                    <w:left w:val="single" w:sz="4" w:space="0" w:color="000000"/>
                    <w:bottom w:val="single" w:sz="4" w:space="0" w:color="000000"/>
                    <w:right w:val="single" w:sz="4" w:space="0" w:color="000000"/>
                  </w:tcBorders>
                  <w:vAlign w:val="center"/>
                </w:tcPr>
                <w:p w14:paraId="577AA317" w14:textId="77777777" w:rsidR="00280B90" w:rsidRPr="001954A1" w:rsidRDefault="00280B90" w:rsidP="00280B90">
                  <w:pPr>
                    <w:pStyle w:val="PargrafodaLista"/>
                    <w:tabs>
                      <w:tab w:val="left" w:pos="1517"/>
                      <w:tab w:val="left" w:pos="1518"/>
                    </w:tabs>
                    <w:ind w:left="0"/>
                    <w:jc w:val="center"/>
                    <w:rPr>
                      <w:rFonts w:ascii="Cambria" w:hAnsi="Cambria"/>
                      <w:sz w:val="18"/>
                      <w:szCs w:val="18"/>
                    </w:rPr>
                  </w:pPr>
                  <w:r w:rsidRPr="001954A1">
                    <w:rPr>
                      <w:rFonts w:ascii="Cambria" w:hAnsi="Cambria" w:cs="Calibri"/>
                      <w:b/>
                      <w:bCs/>
                      <w:sz w:val="18"/>
                      <w:szCs w:val="18"/>
                    </w:rPr>
                    <w:t>UNIDADE DE MEDIDA</w:t>
                  </w:r>
                </w:p>
              </w:tc>
              <w:tc>
                <w:tcPr>
                  <w:tcW w:w="2378" w:type="dxa"/>
                  <w:tcBorders>
                    <w:top w:val="single" w:sz="4" w:space="0" w:color="000000"/>
                    <w:left w:val="single" w:sz="4" w:space="0" w:color="000000"/>
                    <w:bottom w:val="single" w:sz="4" w:space="0" w:color="000000"/>
                    <w:right w:val="single" w:sz="4" w:space="0" w:color="000000"/>
                  </w:tcBorders>
                  <w:vAlign w:val="center"/>
                </w:tcPr>
                <w:p w14:paraId="16CF7C14" w14:textId="77777777" w:rsidR="00280B90" w:rsidRPr="001954A1" w:rsidRDefault="00280B90" w:rsidP="00280B90">
                  <w:pPr>
                    <w:pStyle w:val="PargrafodaLista"/>
                    <w:tabs>
                      <w:tab w:val="left" w:pos="1517"/>
                      <w:tab w:val="left" w:pos="1518"/>
                    </w:tabs>
                    <w:ind w:left="0"/>
                    <w:jc w:val="center"/>
                    <w:rPr>
                      <w:rFonts w:ascii="Cambria" w:hAnsi="Cambria"/>
                      <w:sz w:val="18"/>
                      <w:szCs w:val="18"/>
                    </w:rPr>
                  </w:pPr>
                  <w:r w:rsidRPr="001954A1">
                    <w:rPr>
                      <w:rFonts w:ascii="Cambria" w:hAnsi="Cambria" w:cs="Calibri"/>
                      <w:b/>
                      <w:bCs/>
                      <w:sz w:val="18"/>
                      <w:szCs w:val="18"/>
                    </w:rPr>
                    <w:t>QUANTIDADE</w:t>
                  </w:r>
                </w:p>
              </w:tc>
            </w:tr>
            <w:tr w:rsidR="00280B90" w:rsidRPr="001954A1" w14:paraId="4AB939D2" w14:textId="77777777" w:rsidTr="001C28F4">
              <w:trPr>
                <w:trHeight w:val="350"/>
              </w:trPr>
              <w:tc>
                <w:tcPr>
                  <w:tcW w:w="683" w:type="dxa"/>
                  <w:tcBorders>
                    <w:top w:val="single" w:sz="4" w:space="0" w:color="000000"/>
                    <w:left w:val="single" w:sz="4" w:space="0" w:color="000000"/>
                    <w:bottom w:val="single" w:sz="4" w:space="0" w:color="000000"/>
                    <w:right w:val="single" w:sz="4" w:space="0" w:color="000000"/>
                  </w:tcBorders>
                </w:tcPr>
                <w:p w14:paraId="62CB2D84" w14:textId="77777777" w:rsidR="00280B90" w:rsidRPr="001954A1" w:rsidRDefault="00280B90" w:rsidP="00280B90">
                  <w:pPr>
                    <w:pStyle w:val="PargrafodaLista"/>
                    <w:tabs>
                      <w:tab w:val="left" w:pos="1517"/>
                      <w:tab w:val="left" w:pos="1518"/>
                    </w:tabs>
                    <w:spacing w:before="57" w:after="57"/>
                    <w:ind w:left="0"/>
                    <w:rPr>
                      <w:rFonts w:ascii="Cambria" w:hAnsi="Cambria"/>
                      <w:sz w:val="18"/>
                      <w:szCs w:val="18"/>
                    </w:rPr>
                  </w:pPr>
                  <w:r w:rsidRPr="001954A1">
                    <w:rPr>
                      <w:rFonts w:ascii="Cambria" w:hAnsi="Cambria" w:cs="Calibri"/>
                      <w:sz w:val="18"/>
                      <w:szCs w:val="18"/>
                    </w:rPr>
                    <w:t>1</w:t>
                  </w:r>
                </w:p>
              </w:tc>
              <w:tc>
                <w:tcPr>
                  <w:tcW w:w="4533" w:type="dxa"/>
                  <w:tcBorders>
                    <w:top w:val="single" w:sz="4" w:space="0" w:color="000000"/>
                    <w:left w:val="single" w:sz="4" w:space="0" w:color="000000"/>
                    <w:bottom w:val="single" w:sz="4" w:space="0" w:color="000000"/>
                    <w:right w:val="single" w:sz="4" w:space="0" w:color="000000"/>
                  </w:tcBorders>
                </w:tcPr>
                <w:p w14:paraId="3D382B96" w14:textId="5DDF6F31" w:rsidR="00280B90" w:rsidRPr="001954A1" w:rsidRDefault="001C28F4" w:rsidP="001C28F4">
                  <w:pPr>
                    <w:pStyle w:val="ParagraphStyle"/>
                    <w:rPr>
                      <w:rFonts w:ascii="Cambria" w:hAnsi="Cambria" w:cs="Calibri Light"/>
                      <w:color w:val="00B0F0"/>
                      <w:sz w:val="18"/>
                      <w:szCs w:val="18"/>
                    </w:rPr>
                  </w:pPr>
                  <w:r w:rsidRPr="001954A1">
                    <w:rPr>
                      <w:rFonts w:ascii="Cambria" w:hAnsi="Cambria" w:cs="Times New Roman"/>
                      <w:sz w:val="18"/>
                      <w:szCs w:val="18"/>
                    </w:rPr>
                    <w:t>CAIXA DE BOBINA COM SEIS BOBINAS CADA, CAIXA DE 300MTS X 57MM</w:t>
                  </w:r>
                </w:p>
              </w:tc>
              <w:tc>
                <w:tcPr>
                  <w:tcW w:w="1704" w:type="dxa"/>
                  <w:tcBorders>
                    <w:top w:val="single" w:sz="4" w:space="0" w:color="000000"/>
                    <w:left w:val="single" w:sz="4" w:space="0" w:color="000000"/>
                    <w:bottom w:val="single" w:sz="4" w:space="0" w:color="000000"/>
                    <w:right w:val="single" w:sz="4" w:space="0" w:color="000000"/>
                  </w:tcBorders>
                </w:tcPr>
                <w:p w14:paraId="2EED00E5" w14:textId="5F75542C" w:rsidR="00280B90" w:rsidRPr="001954A1" w:rsidRDefault="001C28F4" w:rsidP="00280B90">
                  <w:pPr>
                    <w:pStyle w:val="PargrafodaLista"/>
                    <w:tabs>
                      <w:tab w:val="left" w:pos="1517"/>
                      <w:tab w:val="left" w:pos="1518"/>
                    </w:tabs>
                    <w:spacing w:before="57" w:after="57"/>
                    <w:ind w:left="0"/>
                    <w:rPr>
                      <w:rFonts w:ascii="Cambria" w:hAnsi="Cambria"/>
                      <w:sz w:val="18"/>
                      <w:szCs w:val="18"/>
                    </w:rPr>
                  </w:pPr>
                  <w:r w:rsidRPr="001954A1">
                    <w:rPr>
                      <w:rFonts w:ascii="Cambria" w:hAnsi="Cambria" w:cs="Calibri"/>
                      <w:sz w:val="18"/>
                      <w:szCs w:val="18"/>
                    </w:rPr>
                    <w:t>CX</w:t>
                  </w:r>
                </w:p>
              </w:tc>
              <w:tc>
                <w:tcPr>
                  <w:tcW w:w="2378" w:type="dxa"/>
                  <w:tcBorders>
                    <w:top w:val="single" w:sz="4" w:space="0" w:color="000000"/>
                    <w:left w:val="single" w:sz="4" w:space="0" w:color="000000"/>
                    <w:bottom w:val="single" w:sz="4" w:space="0" w:color="000000"/>
                    <w:right w:val="single" w:sz="4" w:space="0" w:color="000000"/>
                  </w:tcBorders>
                </w:tcPr>
                <w:p w14:paraId="55481E24" w14:textId="5D71D192" w:rsidR="00280B90" w:rsidRPr="001954A1" w:rsidRDefault="001C28F4" w:rsidP="00280B90">
                  <w:pPr>
                    <w:pStyle w:val="PargrafodaLista"/>
                    <w:tabs>
                      <w:tab w:val="left" w:pos="1517"/>
                      <w:tab w:val="left" w:pos="1518"/>
                    </w:tabs>
                    <w:spacing w:before="57" w:after="57"/>
                    <w:ind w:left="0"/>
                    <w:rPr>
                      <w:rFonts w:ascii="Cambria" w:hAnsi="Cambria"/>
                      <w:sz w:val="18"/>
                      <w:szCs w:val="18"/>
                    </w:rPr>
                  </w:pPr>
                  <w:r w:rsidRPr="001954A1">
                    <w:rPr>
                      <w:rFonts w:ascii="Cambria" w:hAnsi="Cambria" w:cs="Times New Roman"/>
                      <w:sz w:val="18"/>
                      <w:szCs w:val="18"/>
                    </w:rPr>
                    <w:t>06,00</w:t>
                  </w:r>
                </w:p>
              </w:tc>
            </w:tr>
            <w:tr w:rsidR="001C28F4" w:rsidRPr="001954A1" w14:paraId="5A6B5D13" w14:textId="77777777" w:rsidTr="001C28F4">
              <w:trPr>
                <w:trHeight w:val="270"/>
              </w:trPr>
              <w:tc>
                <w:tcPr>
                  <w:tcW w:w="683" w:type="dxa"/>
                  <w:tcBorders>
                    <w:top w:val="single" w:sz="4" w:space="0" w:color="000000"/>
                    <w:left w:val="single" w:sz="4" w:space="0" w:color="000000"/>
                    <w:bottom w:val="single" w:sz="4" w:space="0" w:color="000000"/>
                    <w:right w:val="single" w:sz="4" w:space="0" w:color="000000"/>
                  </w:tcBorders>
                </w:tcPr>
                <w:p w14:paraId="6D1A0BF3" w14:textId="61D742DD" w:rsidR="001C28F4" w:rsidRPr="001954A1" w:rsidRDefault="001C28F4" w:rsidP="00280B90">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2</w:t>
                  </w:r>
                </w:p>
              </w:tc>
              <w:tc>
                <w:tcPr>
                  <w:tcW w:w="4533" w:type="dxa"/>
                  <w:tcBorders>
                    <w:top w:val="single" w:sz="4" w:space="0" w:color="000000"/>
                    <w:left w:val="single" w:sz="4" w:space="0" w:color="000000"/>
                    <w:bottom w:val="single" w:sz="4" w:space="0" w:color="000000"/>
                    <w:right w:val="single" w:sz="4" w:space="0" w:color="000000"/>
                  </w:tcBorders>
                </w:tcPr>
                <w:p w14:paraId="1B4963A3" w14:textId="040CB357" w:rsidR="001C28F4" w:rsidRPr="001954A1" w:rsidRDefault="001C28F4" w:rsidP="00280B90">
                  <w:pPr>
                    <w:pStyle w:val="ParagraphStyle"/>
                    <w:rPr>
                      <w:rFonts w:ascii="Cambria" w:hAnsi="Cambria" w:cs="Calibri Light"/>
                      <w:color w:val="00B0F0"/>
                      <w:sz w:val="18"/>
                      <w:szCs w:val="18"/>
                    </w:rPr>
                  </w:pPr>
                  <w:r w:rsidRPr="001954A1">
                    <w:rPr>
                      <w:rFonts w:ascii="Cambria" w:hAnsi="Cambria" w:cs="Times New Roman"/>
                      <w:sz w:val="18"/>
                      <w:szCs w:val="18"/>
                    </w:rPr>
                    <w:t>TROCA DE IMPRESSORA E MANUTENÇÃO DO RELÓGIO PONTO (CONTROL ID)</w:t>
                  </w:r>
                </w:p>
              </w:tc>
              <w:tc>
                <w:tcPr>
                  <w:tcW w:w="1704" w:type="dxa"/>
                  <w:tcBorders>
                    <w:top w:val="single" w:sz="4" w:space="0" w:color="000000"/>
                    <w:left w:val="single" w:sz="4" w:space="0" w:color="000000"/>
                    <w:bottom w:val="single" w:sz="4" w:space="0" w:color="000000"/>
                    <w:right w:val="single" w:sz="4" w:space="0" w:color="000000"/>
                  </w:tcBorders>
                </w:tcPr>
                <w:p w14:paraId="69802F84" w14:textId="52567092" w:rsidR="001C28F4" w:rsidRPr="001954A1" w:rsidRDefault="001C28F4" w:rsidP="00280B90">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UNID</w:t>
                  </w:r>
                </w:p>
              </w:tc>
              <w:tc>
                <w:tcPr>
                  <w:tcW w:w="2378" w:type="dxa"/>
                  <w:tcBorders>
                    <w:top w:val="single" w:sz="4" w:space="0" w:color="000000"/>
                    <w:left w:val="single" w:sz="4" w:space="0" w:color="000000"/>
                    <w:bottom w:val="single" w:sz="4" w:space="0" w:color="000000"/>
                    <w:right w:val="single" w:sz="4" w:space="0" w:color="000000"/>
                  </w:tcBorders>
                </w:tcPr>
                <w:p w14:paraId="75ABC9D8" w14:textId="160BA27A" w:rsidR="001C28F4" w:rsidRPr="001954A1" w:rsidRDefault="001C28F4" w:rsidP="00280B90">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10,00</w:t>
                  </w:r>
                </w:p>
              </w:tc>
            </w:tr>
            <w:tr w:rsidR="001C28F4" w:rsidRPr="001954A1" w14:paraId="6ACA579E" w14:textId="77777777" w:rsidTr="001C28F4">
              <w:trPr>
                <w:trHeight w:val="270"/>
              </w:trPr>
              <w:tc>
                <w:tcPr>
                  <w:tcW w:w="683" w:type="dxa"/>
                  <w:tcBorders>
                    <w:top w:val="single" w:sz="4" w:space="0" w:color="000000"/>
                    <w:left w:val="single" w:sz="4" w:space="0" w:color="000000"/>
                    <w:bottom w:val="single" w:sz="4" w:space="0" w:color="000000"/>
                    <w:right w:val="single" w:sz="4" w:space="0" w:color="000000"/>
                  </w:tcBorders>
                </w:tcPr>
                <w:p w14:paraId="47E28C01" w14:textId="6F904275" w:rsidR="001C28F4" w:rsidRPr="001954A1" w:rsidRDefault="001C28F4" w:rsidP="00280B90">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3</w:t>
                  </w:r>
                </w:p>
              </w:tc>
              <w:tc>
                <w:tcPr>
                  <w:tcW w:w="4533" w:type="dxa"/>
                  <w:tcBorders>
                    <w:top w:val="single" w:sz="4" w:space="0" w:color="000000"/>
                    <w:left w:val="single" w:sz="4" w:space="0" w:color="000000"/>
                    <w:bottom w:val="single" w:sz="4" w:space="0" w:color="000000"/>
                    <w:right w:val="single" w:sz="4" w:space="0" w:color="000000"/>
                  </w:tcBorders>
                </w:tcPr>
                <w:p w14:paraId="5921E1BF" w14:textId="1E44CAB8" w:rsidR="001C28F4" w:rsidRPr="001954A1" w:rsidRDefault="001C28F4" w:rsidP="00280B90">
                  <w:pPr>
                    <w:pStyle w:val="ParagraphStyle"/>
                    <w:rPr>
                      <w:rFonts w:ascii="Cambria" w:hAnsi="Cambria" w:cs="Calibri Light"/>
                      <w:color w:val="00B0F0"/>
                      <w:sz w:val="18"/>
                      <w:szCs w:val="18"/>
                    </w:rPr>
                  </w:pPr>
                  <w:r w:rsidRPr="001954A1">
                    <w:rPr>
                      <w:rFonts w:ascii="Cambria" w:hAnsi="Cambria" w:cs="Times New Roman"/>
                      <w:sz w:val="18"/>
                      <w:szCs w:val="18"/>
                    </w:rPr>
                    <w:t>SOFTWARE DE TRATAMENTO PONTO COMPLETO INTEGRADO E ONLINE PARA 250 Funcionários</w:t>
                  </w:r>
                </w:p>
              </w:tc>
              <w:tc>
                <w:tcPr>
                  <w:tcW w:w="1704" w:type="dxa"/>
                  <w:tcBorders>
                    <w:top w:val="single" w:sz="4" w:space="0" w:color="000000"/>
                    <w:left w:val="single" w:sz="4" w:space="0" w:color="000000"/>
                    <w:bottom w:val="single" w:sz="4" w:space="0" w:color="000000"/>
                    <w:right w:val="single" w:sz="4" w:space="0" w:color="000000"/>
                  </w:tcBorders>
                </w:tcPr>
                <w:p w14:paraId="03DE3EFF" w14:textId="3C3B475C" w:rsidR="001C28F4" w:rsidRPr="001954A1" w:rsidRDefault="001C28F4" w:rsidP="00280B90">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MÊS</w:t>
                  </w:r>
                </w:p>
              </w:tc>
              <w:tc>
                <w:tcPr>
                  <w:tcW w:w="2378" w:type="dxa"/>
                  <w:tcBorders>
                    <w:top w:val="single" w:sz="4" w:space="0" w:color="000000"/>
                    <w:left w:val="single" w:sz="4" w:space="0" w:color="000000"/>
                    <w:bottom w:val="single" w:sz="4" w:space="0" w:color="000000"/>
                    <w:right w:val="single" w:sz="4" w:space="0" w:color="000000"/>
                  </w:tcBorders>
                </w:tcPr>
                <w:p w14:paraId="0023719E" w14:textId="50E65BE1" w:rsidR="001C28F4" w:rsidRPr="001954A1" w:rsidRDefault="001C28F4" w:rsidP="00280B90">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12,00</w:t>
                  </w:r>
                </w:p>
              </w:tc>
            </w:tr>
            <w:tr w:rsidR="001C28F4" w:rsidRPr="001954A1" w14:paraId="1B4223EE" w14:textId="77777777" w:rsidTr="001C28F4">
              <w:trPr>
                <w:trHeight w:val="270"/>
              </w:trPr>
              <w:tc>
                <w:tcPr>
                  <w:tcW w:w="683" w:type="dxa"/>
                  <w:tcBorders>
                    <w:top w:val="single" w:sz="4" w:space="0" w:color="000000"/>
                    <w:left w:val="single" w:sz="4" w:space="0" w:color="000000"/>
                    <w:bottom w:val="single" w:sz="4" w:space="0" w:color="000000"/>
                    <w:right w:val="single" w:sz="4" w:space="0" w:color="000000"/>
                  </w:tcBorders>
                </w:tcPr>
                <w:p w14:paraId="25BC861D" w14:textId="0C5266B0" w:rsidR="001C28F4" w:rsidRPr="001954A1" w:rsidRDefault="001C28F4" w:rsidP="001C28F4">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4</w:t>
                  </w:r>
                </w:p>
              </w:tc>
              <w:tc>
                <w:tcPr>
                  <w:tcW w:w="4533" w:type="dxa"/>
                  <w:tcBorders>
                    <w:top w:val="single" w:sz="4" w:space="0" w:color="000000"/>
                    <w:left w:val="single" w:sz="4" w:space="0" w:color="000000"/>
                    <w:bottom w:val="single" w:sz="4" w:space="0" w:color="000000"/>
                    <w:right w:val="single" w:sz="4" w:space="0" w:color="000000"/>
                  </w:tcBorders>
                </w:tcPr>
                <w:p w14:paraId="4C71D6EF" w14:textId="577C2BBF" w:rsidR="001C28F4" w:rsidRPr="001954A1" w:rsidRDefault="001C28F4" w:rsidP="001C28F4">
                  <w:pPr>
                    <w:pStyle w:val="ParagraphStyle"/>
                    <w:rPr>
                      <w:rFonts w:ascii="Cambria" w:hAnsi="Cambria" w:cs="Calibri Light"/>
                      <w:color w:val="00B0F0"/>
                      <w:sz w:val="18"/>
                      <w:szCs w:val="18"/>
                    </w:rPr>
                  </w:pPr>
                  <w:r w:rsidRPr="001954A1">
                    <w:rPr>
                      <w:rFonts w:ascii="Cambria" w:hAnsi="Cambria" w:cs="Times New Roman"/>
                      <w:sz w:val="18"/>
                      <w:szCs w:val="18"/>
                    </w:rPr>
                    <w:t>FONTE INT/REPV2/F9V4A, 9 volts e 4 amperes</w:t>
                  </w:r>
                </w:p>
              </w:tc>
              <w:tc>
                <w:tcPr>
                  <w:tcW w:w="1704" w:type="dxa"/>
                  <w:tcBorders>
                    <w:top w:val="single" w:sz="4" w:space="0" w:color="000000"/>
                    <w:left w:val="single" w:sz="4" w:space="0" w:color="000000"/>
                    <w:bottom w:val="single" w:sz="4" w:space="0" w:color="000000"/>
                    <w:right w:val="single" w:sz="4" w:space="0" w:color="000000"/>
                  </w:tcBorders>
                </w:tcPr>
                <w:p w14:paraId="464F64D8" w14:textId="0C926A10" w:rsidR="001C28F4" w:rsidRPr="001954A1" w:rsidRDefault="001C28F4" w:rsidP="001C28F4">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UNID</w:t>
                  </w:r>
                </w:p>
              </w:tc>
              <w:tc>
                <w:tcPr>
                  <w:tcW w:w="2378" w:type="dxa"/>
                  <w:tcBorders>
                    <w:top w:val="single" w:sz="4" w:space="0" w:color="000000"/>
                    <w:left w:val="single" w:sz="4" w:space="0" w:color="000000"/>
                    <w:bottom w:val="single" w:sz="4" w:space="0" w:color="000000"/>
                    <w:right w:val="single" w:sz="4" w:space="0" w:color="000000"/>
                  </w:tcBorders>
                </w:tcPr>
                <w:p w14:paraId="6EDC7A06" w14:textId="3E2C05BB" w:rsidR="001C28F4" w:rsidRPr="001954A1" w:rsidRDefault="001C28F4" w:rsidP="001C28F4">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15,00</w:t>
                  </w:r>
                </w:p>
              </w:tc>
            </w:tr>
            <w:tr w:rsidR="001C28F4" w:rsidRPr="001954A1" w14:paraId="6CCD2024" w14:textId="77777777" w:rsidTr="001C28F4">
              <w:trPr>
                <w:trHeight w:val="270"/>
              </w:trPr>
              <w:tc>
                <w:tcPr>
                  <w:tcW w:w="683" w:type="dxa"/>
                  <w:tcBorders>
                    <w:top w:val="single" w:sz="4" w:space="0" w:color="000000"/>
                    <w:left w:val="single" w:sz="4" w:space="0" w:color="000000"/>
                    <w:bottom w:val="single" w:sz="4" w:space="0" w:color="000000"/>
                    <w:right w:val="single" w:sz="4" w:space="0" w:color="000000"/>
                  </w:tcBorders>
                </w:tcPr>
                <w:p w14:paraId="270A07F0" w14:textId="503A1BDE" w:rsidR="001C28F4" w:rsidRPr="001954A1" w:rsidRDefault="001C28F4" w:rsidP="001C28F4">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5</w:t>
                  </w:r>
                </w:p>
              </w:tc>
              <w:tc>
                <w:tcPr>
                  <w:tcW w:w="4533" w:type="dxa"/>
                  <w:tcBorders>
                    <w:top w:val="single" w:sz="4" w:space="0" w:color="000000"/>
                    <w:left w:val="single" w:sz="4" w:space="0" w:color="000000"/>
                    <w:bottom w:val="single" w:sz="4" w:space="0" w:color="000000"/>
                    <w:right w:val="single" w:sz="4" w:space="0" w:color="000000"/>
                  </w:tcBorders>
                </w:tcPr>
                <w:p w14:paraId="46DF5C2D" w14:textId="145BB93E" w:rsidR="001C28F4" w:rsidRPr="001954A1" w:rsidRDefault="001C28F4" w:rsidP="001C28F4">
                  <w:pPr>
                    <w:pStyle w:val="ParagraphStyle"/>
                    <w:rPr>
                      <w:rFonts w:ascii="Cambria" w:hAnsi="Cambria" w:cs="Calibri Light"/>
                      <w:color w:val="00B0F0"/>
                      <w:sz w:val="18"/>
                      <w:szCs w:val="18"/>
                    </w:rPr>
                  </w:pPr>
                  <w:r w:rsidRPr="001954A1">
                    <w:rPr>
                      <w:rFonts w:ascii="Cambria" w:hAnsi="Cambria" w:cs="Times New Roman"/>
                      <w:sz w:val="18"/>
                      <w:szCs w:val="18"/>
                    </w:rPr>
                    <w:t>TROCA DA PLACA PRINCIPAL (CONTROL ID)</w:t>
                  </w:r>
                </w:p>
              </w:tc>
              <w:tc>
                <w:tcPr>
                  <w:tcW w:w="1704" w:type="dxa"/>
                  <w:tcBorders>
                    <w:top w:val="single" w:sz="4" w:space="0" w:color="000000"/>
                    <w:left w:val="single" w:sz="4" w:space="0" w:color="000000"/>
                    <w:bottom w:val="single" w:sz="4" w:space="0" w:color="000000"/>
                    <w:right w:val="single" w:sz="4" w:space="0" w:color="000000"/>
                  </w:tcBorders>
                </w:tcPr>
                <w:p w14:paraId="01E009F6" w14:textId="6B98CB60" w:rsidR="001C28F4" w:rsidRPr="001954A1" w:rsidRDefault="001C28F4" w:rsidP="001C28F4">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UNID</w:t>
                  </w:r>
                </w:p>
              </w:tc>
              <w:tc>
                <w:tcPr>
                  <w:tcW w:w="2378" w:type="dxa"/>
                  <w:tcBorders>
                    <w:top w:val="single" w:sz="4" w:space="0" w:color="000000"/>
                    <w:left w:val="single" w:sz="4" w:space="0" w:color="000000"/>
                    <w:bottom w:val="single" w:sz="4" w:space="0" w:color="000000"/>
                    <w:right w:val="single" w:sz="4" w:space="0" w:color="000000"/>
                  </w:tcBorders>
                </w:tcPr>
                <w:p w14:paraId="0AEACD28" w14:textId="2615F5F7" w:rsidR="001C28F4" w:rsidRPr="001954A1" w:rsidRDefault="001C28F4" w:rsidP="001C28F4">
                  <w:pPr>
                    <w:pStyle w:val="PargrafodaLista"/>
                    <w:tabs>
                      <w:tab w:val="left" w:pos="1517"/>
                      <w:tab w:val="left" w:pos="1518"/>
                    </w:tabs>
                    <w:spacing w:before="57" w:after="57"/>
                    <w:ind w:left="0"/>
                    <w:rPr>
                      <w:rFonts w:ascii="Cambria" w:hAnsi="Cambria" w:cs="Calibri"/>
                      <w:sz w:val="18"/>
                      <w:szCs w:val="18"/>
                    </w:rPr>
                  </w:pPr>
                  <w:r w:rsidRPr="001954A1">
                    <w:rPr>
                      <w:rFonts w:ascii="Cambria" w:hAnsi="Cambria" w:cs="Calibri"/>
                      <w:sz w:val="18"/>
                      <w:szCs w:val="18"/>
                    </w:rPr>
                    <w:t>10,00</w:t>
                  </w:r>
                </w:p>
              </w:tc>
            </w:tr>
            <w:bookmarkEnd w:id="8"/>
          </w:tbl>
          <w:p w14:paraId="3EEC18F6" w14:textId="77777777" w:rsidR="00280B90" w:rsidRPr="00D82DFF" w:rsidRDefault="00280B90" w:rsidP="00280B90">
            <w:pPr>
              <w:widowControl w:val="0"/>
              <w:spacing w:line="276" w:lineRule="auto"/>
              <w:jc w:val="both"/>
              <w:rPr>
                <w:rFonts w:ascii="Cambria" w:hAnsi="Cambria" w:cs="Calibri"/>
                <w:b/>
                <w:color w:val="4472C4"/>
                <w:sz w:val="18"/>
                <w:szCs w:val="18"/>
              </w:rPr>
            </w:pPr>
          </w:p>
        </w:tc>
      </w:tr>
      <w:tr w:rsidR="00280B90" w:rsidRPr="00D82DFF" w14:paraId="61A99E27"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7A7EF4C2" w14:textId="77777777" w:rsidR="00280B90" w:rsidRPr="00D82DFF" w:rsidRDefault="00280B90" w:rsidP="00280B90">
            <w:pPr>
              <w:snapToGrid w:val="0"/>
              <w:spacing w:line="276" w:lineRule="auto"/>
              <w:rPr>
                <w:rFonts w:ascii="Cambria" w:hAnsi="Cambria" w:cs="Calibri"/>
                <w:b/>
                <w:bCs/>
                <w:color w:val="4472C4"/>
                <w:sz w:val="18"/>
                <w:szCs w:val="18"/>
              </w:rPr>
            </w:pPr>
          </w:p>
          <w:p w14:paraId="7380B781" w14:textId="77777777" w:rsidR="00280B90" w:rsidRPr="00D82DFF" w:rsidRDefault="00280B90" w:rsidP="00280B90">
            <w:pPr>
              <w:spacing w:line="276" w:lineRule="auto"/>
              <w:rPr>
                <w:rFonts w:ascii="Cambria" w:hAnsi="Cambria" w:cs="Calibri"/>
                <w:bCs/>
                <w:sz w:val="18"/>
                <w:szCs w:val="18"/>
              </w:rPr>
            </w:pPr>
            <w:r w:rsidRPr="00D82DFF">
              <w:rPr>
                <w:rFonts w:ascii="Cambria" w:hAnsi="Cambria" w:cs="Calibri"/>
                <w:b/>
                <w:bCs/>
                <w:sz w:val="18"/>
                <w:szCs w:val="18"/>
              </w:rPr>
              <w:t>Da natureza do objeto:</w:t>
            </w:r>
          </w:p>
          <w:p w14:paraId="2C0CB88A" w14:textId="77777777" w:rsidR="00280B90" w:rsidRPr="00D82DFF" w:rsidRDefault="00280B90" w:rsidP="00280B90">
            <w:pPr>
              <w:spacing w:line="276" w:lineRule="auto"/>
              <w:jc w:val="both"/>
              <w:rPr>
                <w:rFonts w:ascii="Cambria" w:hAnsi="Cambria" w:cs="Calibri"/>
                <w:bCs/>
                <w:color w:val="000000"/>
                <w:sz w:val="18"/>
                <w:szCs w:val="18"/>
              </w:rPr>
            </w:pPr>
            <w:r w:rsidRPr="00D82DFF">
              <w:rPr>
                <w:rFonts w:ascii="Cambria" w:hAnsi="Cambria" w:cs="Calibri"/>
                <w:bCs/>
                <w:sz w:val="18"/>
                <w:szCs w:val="18"/>
              </w:rPr>
              <w:t xml:space="preserve">(  X   ) Não se enquadra como sendo bem de luxo, conforme Decreto </w:t>
            </w:r>
            <w:r w:rsidRPr="00D82DFF">
              <w:rPr>
                <w:rFonts w:ascii="Cambria" w:hAnsi="Cambria" w:cs="Calibri"/>
                <w:bCs/>
                <w:color w:val="000000"/>
                <w:sz w:val="18"/>
                <w:szCs w:val="18"/>
              </w:rPr>
              <w:t>Municipal nº 2218/2023.</w:t>
            </w:r>
          </w:p>
          <w:p w14:paraId="30D4756D" w14:textId="578E6F01" w:rsidR="00280B90" w:rsidRPr="00D82DFF" w:rsidRDefault="00280B90" w:rsidP="00501BDF">
            <w:pPr>
              <w:pStyle w:val="PargrafodaLista"/>
              <w:tabs>
                <w:tab w:val="left" w:pos="1392"/>
              </w:tabs>
              <w:ind w:left="0"/>
              <w:jc w:val="both"/>
              <w:rPr>
                <w:rFonts w:ascii="Cambria" w:hAnsi="Cambria" w:cs="Calibri"/>
                <w:bCs/>
                <w:sz w:val="18"/>
                <w:szCs w:val="18"/>
              </w:rPr>
            </w:pPr>
            <w:r w:rsidRPr="00D82DFF">
              <w:rPr>
                <w:rFonts w:ascii="Cambria" w:hAnsi="Cambria" w:cs="Calibri"/>
                <w:bCs/>
                <w:color w:val="000000"/>
                <w:sz w:val="18"/>
                <w:szCs w:val="18"/>
              </w:rPr>
              <w:t>( X ) Os bens/ serviços objeto desta contratação são caracterizados como comuns</w:t>
            </w:r>
            <w:r w:rsidRPr="00D82DFF">
              <w:rPr>
                <w:rFonts w:ascii="Cambria" w:hAnsi="Cambria" w:cs="Calibri"/>
                <w:sz w:val="18"/>
                <w:szCs w:val="18"/>
              </w:rPr>
              <w:t>,</w:t>
            </w:r>
            <w:r w:rsidRPr="00D82DFF">
              <w:rPr>
                <w:rFonts w:ascii="Cambria" w:hAnsi="Cambria" w:cs="Calibri"/>
                <w:spacing w:val="-1"/>
                <w:sz w:val="18"/>
                <w:szCs w:val="18"/>
              </w:rPr>
              <w:t xml:space="preserve"> </w:t>
            </w:r>
            <w:r w:rsidRPr="00D82DFF">
              <w:rPr>
                <w:rFonts w:ascii="Cambria" w:hAnsi="Cambria" w:cs="Calibri"/>
                <w:sz w:val="18"/>
                <w:szCs w:val="18"/>
              </w:rPr>
              <w:t>com características</w:t>
            </w:r>
            <w:r w:rsidRPr="00D82DFF">
              <w:rPr>
                <w:rFonts w:ascii="Cambria" w:hAnsi="Cambria" w:cs="Calibri"/>
                <w:spacing w:val="-1"/>
                <w:sz w:val="18"/>
                <w:szCs w:val="18"/>
              </w:rPr>
              <w:t xml:space="preserve"> </w:t>
            </w:r>
            <w:r w:rsidRPr="00D82DFF">
              <w:rPr>
                <w:rFonts w:ascii="Cambria" w:hAnsi="Cambria" w:cs="Calibri"/>
                <w:sz w:val="18"/>
                <w:szCs w:val="18"/>
              </w:rPr>
              <w:t>e</w:t>
            </w:r>
            <w:r w:rsidRPr="00D82DFF">
              <w:rPr>
                <w:rFonts w:ascii="Cambria" w:hAnsi="Cambria" w:cs="Calibri"/>
                <w:spacing w:val="-1"/>
                <w:sz w:val="18"/>
                <w:szCs w:val="18"/>
              </w:rPr>
              <w:t xml:space="preserve"> </w:t>
            </w:r>
            <w:r w:rsidRPr="00D82DFF">
              <w:rPr>
                <w:rFonts w:ascii="Cambria" w:hAnsi="Cambria" w:cs="Calibri"/>
                <w:sz w:val="18"/>
                <w:szCs w:val="18"/>
              </w:rPr>
              <w:t>especificações</w:t>
            </w:r>
            <w:r w:rsidRPr="00D82DFF">
              <w:rPr>
                <w:rFonts w:ascii="Cambria" w:hAnsi="Cambria" w:cs="Calibri"/>
                <w:spacing w:val="-1"/>
                <w:sz w:val="18"/>
                <w:szCs w:val="18"/>
              </w:rPr>
              <w:t xml:space="preserve"> </w:t>
            </w:r>
            <w:r w:rsidRPr="00D82DFF">
              <w:rPr>
                <w:rFonts w:ascii="Cambria" w:hAnsi="Cambria" w:cs="Calibri"/>
                <w:sz w:val="18"/>
                <w:szCs w:val="18"/>
              </w:rPr>
              <w:t>usuais</w:t>
            </w:r>
            <w:r w:rsidRPr="00D82DFF">
              <w:rPr>
                <w:rFonts w:ascii="Cambria" w:hAnsi="Cambria" w:cs="Calibri"/>
                <w:spacing w:val="-1"/>
                <w:sz w:val="18"/>
                <w:szCs w:val="18"/>
              </w:rPr>
              <w:t xml:space="preserve"> </w:t>
            </w:r>
            <w:r w:rsidRPr="00D82DFF">
              <w:rPr>
                <w:rFonts w:ascii="Cambria" w:hAnsi="Cambria" w:cs="Calibri"/>
                <w:sz w:val="18"/>
                <w:szCs w:val="18"/>
              </w:rPr>
              <w:t>de</w:t>
            </w:r>
            <w:r w:rsidRPr="00D82DFF">
              <w:rPr>
                <w:rFonts w:ascii="Cambria" w:hAnsi="Cambria" w:cs="Calibri"/>
                <w:spacing w:val="-1"/>
                <w:sz w:val="18"/>
                <w:szCs w:val="18"/>
              </w:rPr>
              <w:t xml:space="preserve"> </w:t>
            </w:r>
            <w:r w:rsidRPr="00D82DFF">
              <w:rPr>
                <w:rFonts w:ascii="Cambria" w:hAnsi="Cambria" w:cs="Calibri"/>
                <w:sz w:val="18"/>
                <w:szCs w:val="18"/>
              </w:rPr>
              <w:t>mercado.</w:t>
            </w:r>
          </w:p>
        </w:tc>
      </w:tr>
      <w:tr w:rsidR="00280B90" w:rsidRPr="00D82DFF" w14:paraId="03C5D77E"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432529EA" w14:textId="77777777"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2.</w:t>
            </w:r>
            <w:r w:rsidRPr="00D82DFF">
              <w:rPr>
                <w:rFonts w:ascii="Cambria" w:hAnsi="Cambria" w:cs="Calibri"/>
                <w:color w:val="FFFFFF"/>
                <w:sz w:val="18"/>
                <w:szCs w:val="18"/>
              </w:rPr>
              <w:t xml:space="preserve"> </w:t>
            </w:r>
            <w:r w:rsidRPr="00D82DFF">
              <w:rPr>
                <w:rFonts w:ascii="Cambria" w:hAnsi="Cambria" w:cs="Calibri"/>
                <w:b/>
                <w:color w:val="FFFFFF"/>
                <w:sz w:val="18"/>
                <w:szCs w:val="18"/>
              </w:rPr>
              <w:t xml:space="preserve"> FUNDAMENTAÇÃO E DESCRIÇÃO DA NECESSIDADE DA CONTRATAÇÃO</w:t>
            </w:r>
          </w:p>
        </w:tc>
      </w:tr>
      <w:tr w:rsidR="00280B90" w:rsidRPr="00D82DFF" w14:paraId="575D655B"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3E745293" w14:textId="12C53755" w:rsidR="00A76D11" w:rsidRPr="00A76D11" w:rsidRDefault="00A76D11" w:rsidP="00A76D11">
            <w:pPr>
              <w:spacing w:before="114" w:after="114" w:line="276" w:lineRule="auto"/>
              <w:jc w:val="both"/>
              <w:rPr>
                <w:rFonts w:ascii="Cambria" w:hAnsi="Cambria" w:cs="Calibri"/>
                <w:sz w:val="18"/>
                <w:szCs w:val="18"/>
              </w:rPr>
            </w:pPr>
            <w:r w:rsidRPr="00A76D11">
              <w:rPr>
                <w:rFonts w:ascii="Cambria" w:hAnsi="Cambria" w:cs="Calibri"/>
                <w:sz w:val="18"/>
                <w:szCs w:val="18"/>
              </w:rPr>
              <w:t>O sistema de registro de ponto eletrônico é essencial para o apontamento das horas dos servidores e acompanhamento da assiduidade dos mesmos.</w:t>
            </w:r>
          </w:p>
          <w:p w14:paraId="394BBA9F" w14:textId="77777777" w:rsidR="00A76D11" w:rsidRPr="00A76D11" w:rsidRDefault="00A76D11" w:rsidP="00A76D11">
            <w:pPr>
              <w:spacing w:before="114" w:after="114" w:line="276" w:lineRule="auto"/>
              <w:jc w:val="both"/>
              <w:rPr>
                <w:rFonts w:ascii="Cambria" w:hAnsi="Cambria" w:cs="Calibri"/>
                <w:sz w:val="18"/>
                <w:szCs w:val="18"/>
              </w:rPr>
            </w:pPr>
            <w:r w:rsidRPr="00A76D11">
              <w:rPr>
                <w:rFonts w:ascii="Cambria" w:hAnsi="Cambria" w:cs="Calibri"/>
                <w:sz w:val="18"/>
                <w:szCs w:val="18"/>
              </w:rPr>
              <w:t xml:space="preserve">O sistema é composto de relógios de ponto eletrônico com dispositivos de leitura biométrica e estão instalados em diversos prédios da Prefeitura Municipal de </w:t>
            </w:r>
            <w:proofErr w:type="spellStart"/>
            <w:r w:rsidRPr="00A76D11">
              <w:rPr>
                <w:rFonts w:ascii="Cambria" w:hAnsi="Cambria" w:cs="Calibri"/>
                <w:sz w:val="18"/>
                <w:szCs w:val="18"/>
              </w:rPr>
              <w:t>Cafeara</w:t>
            </w:r>
            <w:proofErr w:type="spellEnd"/>
            <w:r w:rsidRPr="00A76D11">
              <w:rPr>
                <w:rFonts w:ascii="Cambria" w:hAnsi="Cambria" w:cs="Calibri"/>
                <w:sz w:val="18"/>
                <w:szCs w:val="18"/>
              </w:rPr>
              <w:t>.</w:t>
            </w:r>
          </w:p>
          <w:p w14:paraId="2F291D7F" w14:textId="1472E28B" w:rsidR="00280B90" w:rsidRPr="00D82DFF" w:rsidRDefault="00A76D11" w:rsidP="00A76D11">
            <w:pPr>
              <w:spacing w:before="114" w:after="114" w:line="276" w:lineRule="auto"/>
              <w:jc w:val="both"/>
              <w:rPr>
                <w:rFonts w:ascii="Cambria" w:hAnsi="Cambria"/>
                <w:sz w:val="18"/>
                <w:szCs w:val="18"/>
              </w:rPr>
            </w:pPr>
            <w:r w:rsidRPr="00A76D11">
              <w:rPr>
                <w:rFonts w:ascii="Cambria" w:hAnsi="Cambria" w:cs="Calibri"/>
                <w:sz w:val="18"/>
                <w:szCs w:val="18"/>
              </w:rPr>
              <w:t xml:space="preserve">Sem um sistema eletrônico adequado em funcionamento, o Município de </w:t>
            </w:r>
            <w:proofErr w:type="spellStart"/>
            <w:r w:rsidRPr="00A76D11">
              <w:rPr>
                <w:rFonts w:ascii="Cambria" w:hAnsi="Cambria" w:cs="Calibri"/>
                <w:sz w:val="18"/>
                <w:szCs w:val="18"/>
              </w:rPr>
              <w:t>Cafeara</w:t>
            </w:r>
            <w:proofErr w:type="spellEnd"/>
            <w:r w:rsidRPr="00A76D11">
              <w:rPr>
                <w:rFonts w:ascii="Cambria" w:hAnsi="Cambria" w:cs="Calibri"/>
                <w:sz w:val="18"/>
                <w:szCs w:val="18"/>
              </w:rPr>
              <w:t xml:space="preserve"> estaria exposto a riscos de insegurança jurídica e não conformidade com as melhores práticas de controle de jornada, tomando como referência as diretrizes estabelecidas em normas como a Portaria MTP n° 671/2021, que regulamenta a gestão eletrônica de ponto e visa garantir a fidedignidade e segurança dos registros.</w:t>
            </w:r>
          </w:p>
        </w:tc>
      </w:tr>
      <w:tr w:rsidR="00280B90" w:rsidRPr="00D82DFF" w14:paraId="4A0D175D"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35063431" w14:textId="77777777" w:rsidR="00280B90" w:rsidRPr="00D82DFF" w:rsidRDefault="00280B90" w:rsidP="00280B90">
            <w:pPr>
              <w:spacing w:before="114" w:after="114" w:line="276" w:lineRule="auto"/>
              <w:jc w:val="both"/>
              <w:rPr>
                <w:rFonts w:ascii="Cambria" w:hAnsi="Cambria"/>
                <w:sz w:val="18"/>
                <w:szCs w:val="18"/>
              </w:rPr>
            </w:pPr>
            <w:r w:rsidRPr="00D82DFF">
              <w:rPr>
                <w:rFonts w:ascii="Cambria" w:hAnsi="Cambria" w:cs="Calibri"/>
                <w:color w:val="FFFFFF"/>
                <w:sz w:val="18"/>
                <w:szCs w:val="18"/>
              </w:rPr>
              <w:t xml:space="preserve">3. </w:t>
            </w:r>
            <w:r w:rsidRPr="00D82DFF">
              <w:rPr>
                <w:rFonts w:ascii="Cambria" w:hAnsi="Cambria" w:cs="Calibri"/>
                <w:b/>
                <w:color w:val="FFFFFF"/>
                <w:sz w:val="18"/>
                <w:szCs w:val="18"/>
              </w:rPr>
              <w:t>DESCRIÇÃO DA SOLUÇÃO COMO UM TODO CONSIDERADO O CICLO DE VIDA DO OBJETO</w:t>
            </w:r>
          </w:p>
        </w:tc>
      </w:tr>
      <w:tr w:rsidR="00280B90" w:rsidRPr="00D82DFF" w14:paraId="64C4221F"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FFFFFF"/>
          </w:tcPr>
          <w:p w14:paraId="220B85EE" w14:textId="6B131EB8" w:rsidR="00501BDF" w:rsidRPr="00501BDF" w:rsidRDefault="00501BDF" w:rsidP="00501BDF">
            <w:pPr>
              <w:spacing w:before="114" w:after="114" w:line="276" w:lineRule="auto"/>
              <w:jc w:val="both"/>
              <w:rPr>
                <w:rFonts w:ascii="Cambria" w:hAnsi="Cambria"/>
                <w:sz w:val="18"/>
                <w:szCs w:val="18"/>
              </w:rPr>
            </w:pPr>
            <w:r w:rsidRPr="00501BDF">
              <w:rPr>
                <w:rFonts w:ascii="Cambria" w:hAnsi="Cambria"/>
                <w:sz w:val="18"/>
                <w:szCs w:val="18"/>
              </w:rPr>
              <w:t xml:space="preserve">A solução reúne o que é necessário para </w:t>
            </w:r>
            <w:r>
              <w:rPr>
                <w:rFonts w:ascii="Cambria" w:hAnsi="Cambria"/>
                <w:sz w:val="18"/>
                <w:szCs w:val="18"/>
              </w:rPr>
              <w:t>o funcionamento do objeto da contratação,</w:t>
            </w:r>
            <w:r w:rsidRPr="00501BDF">
              <w:rPr>
                <w:rFonts w:ascii="Cambria" w:hAnsi="Cambria"/>
                <w:sz w:val="18"/>
                <w:szCs w:val="18"/>
              </w:rPr>
              <w:t xml:space="preserve"> software online de ponto para 250 servidores por 12 meses, </w:t>
            </w:r>
            <w:r>
              <w:rPr>
                <w:rFonts w:ascii="Cambria" w:hAnsi="Cambria"/>
                <w:sz w:val="18"/>
                <w:szCs w:val="18"/>
              </w:rPr>
              <w:t>relógios pontos</w:t>
            </w:r>
            <w:r w:rsidRPr="00501BDF">
              <w:rPr>
                <w:rFonts w:ascii="Cambria" w:hAnsi="Cambria"/>
                <w:sz w:val="18"/>
                <w:szCs w:val="18"/>
              </w:rPr>
              <w:t xml:space="preserve"> sempre operantes com manutenção e troca de componentes (impressora e placa principal </w:t>
            </w:r>
            <w:proofErr w:type="spellStart"/>
            <w:r w:rsidRPr="00501BDF">
              <w:rPr>
                <w:rFonts w:ascii="Cambria" w:hAnsi="Cambria"/>
                <w:sz w:val="18"/>
                <w:szCs w:val="18"/>
              </w:rPr>
              <w:t>Control</w:t>
            </w:r>
            <w:proofErr w:type="spellEnd"/>
            <w:r w:rsidRPr="00501BDF">
              <w:rPr>
                <w:rFonts w:ascii="Cambria" w:hAnsi="Cambria"/>
                <w:sz w:val="18"/>
                <w:szCs w:val="18"/>
              </w:rPr>
              <w:t xml:space="preserve"> </w:t>
            </w:r>
            <w:proofErr w:type="spellStart"/>
            <w:r w:rsidRPr="00501BDF">
              <w:rPr>
                <w:rFonts w:ascii="Cambria" w:hAnsi="Cambria"/>
                <w:sz w:val="18"/>
                <w:szCs w:val="18"/>
              </w:rPr>
              <w:t>iD</w:t>
            </w:r>
            <w:proofErr w:type="spellEnd"/>
            <w:r w:rsidRPr="00501BDF">
              <w:rPr>
                <w:rFonts w:ascii="Cambria" w:hAnsi="Cambria"/>
                <w:sz w:val="18"/>
                <w:szCs w:val="18"/>
              </w:rPr>
              <w:t>, fontes 9V/4A) e abastecimento de bobinas térmicas (caixas com seis rolos). Na implantação, fazem-se configuração dos equipamentos e do sistema, cadastro de usuários e orientação rápida dos responsáveis; na operação diária, o sistema consolida marcações, emite relatórios e apoia a gestão da assiduidade com segurança.</w:t>
            </w:r>
          </w:p>
          <w:p w14:paraId="73462346" w14:textId="2F1DB2D6" w:rsidR="00280B90" w:rsidRPr="00011360" w:rsidRDefault="00501BDF" w:rsidP="00501BDF">
            <w:pPr>
              <w:spacing w:before="114" w:after="114" w:line="276" w:lineRule="auto"/>
              <w:jc w:val="both"/>
              <w:rPr>
                <w:rFonts w:ascii="Cambria" w:hAnsi="Cambria"/>
                <w:color w:val="00B0F0"/>
                <w:sz w:val="18"/>
                <w:szCs w:val="18"/>
              </w:rPr>
            </w:pPr>
            <w:r w:rsidRPr="00501BDF">
              <w:rPr>
                <w:rFonts w:ascii="Cambria" w:hAnsi="Cambria"/>
                <w:sz w:val="18"/>
                <w:szCs w:val="18"/>
              </w:rPr>
              <w:t>Ao longo do uso, a manutenção preventiva/corretiva e o estoque de insumos reduzem paradas e riscos, enquanto o acompanhamento de consumo e falhas permite ajustes contínuos (mais eficiência e menos desperdício). Essa visão de ciclo de vida possibilita avaliar o custo-benefício no tempo, diminuir custos operacionais e de manutenção e tomar decisões informadas sobre reposições/atualizações, garantindo atendimento às necessidades com melhor confiabilidade, sustentabilidade e economia.</w:t>
            </w:r>
          </w:p>
        </w:tc>
      </w:tr>
      <w:tr w:rsidR="00280B90" w:rsidRPr="00D82DFF" w14:paraId="57AB4F13"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535DFC77" w14:textId="77777777"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t>4.</w:t>
            </w:r>
            <w:r w:rsidRPr="00D82DFF">
              <w:rPr>
                <w:rFonts w:ascii="Cambria" w:hAnsi="Cambria" w:cs="Calibri"/>
                <w:color w:val="FFFFFF"/>
                <w:sz w:val="18"/>
                <w:szCs w:val="18"/>
              </w:rPr>
              <w:t xml:space="preserve"> </w:t>
            </w:r>
            <w:r w:rsidRPr="00D82DFF">
              <w:rPr>
                <w:rFonts w:ascii="Cambria" w:hAnsi="Cambria" w:cs="Calibri"/>
                <w:b/>
                <w:color w:val="FFFFFF"/>
                <w:sz w:val="18"/>
                <w:szCs w:val="18"/>
              </w:rPr>
              <w:t xml:space="preserve">DOS PARÂMETROS DA LICITAÇÃO </w:t>
            </w:r>
          </w:p>
        </w:tc>
      </w:tr>
      <w:tr w:rsidR="00280B90" w:rsidRPr="00D82DFF" w14:paraId="2EB007F8"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620570AE" w14:textId="77777777" w:rsidR="00280B90" w:rsidRPr="00D82DFF" w:rsidRDefault="00280B90" w:rsidP="00280B90">
            <w:pPr>
              <w:pStyle w:val="Corpodetexto"/>
              <w:spacing w:before="114" w:after="114"/>
              <w:jc w:val="both"/>
              <w:rPr>
                <w:rFonts w:ascii="Cambria" w:hAnsi="Cambria" w:cs="Calibri"/>
                <w:iCs/>
                <w:sz w:val="18"/>
                <w:szCs w:val="18"/>
              </w:rPr>
            </w:pPr>
            <w:r w:rsidRPr="00D82DFF">
              <w:rPr>
                <w:rFonts w:ascii="Cambria" w:hAnsi="Cambria" w:cs="Calibri"/>
                <w:b/>
                <w:sz w:val="18"/>
                <w:szCs w:val="18"/>
              </w:rPr>
              <w:lastRenderedPageBreak/>
              <w:t>4.1. Qual a forma de seleção e critério de julgamento da proposta</w:t>
            </w:r>
          </w:p>
          <w:p w14:paraId="05C0A8D1"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O fornecedor será selecionado por meio da realização de procedimento de LICITAÇÃO, na modalidade</w:t>
            </w:r>
            <w:r w:rsidRPr="00D82DFF">
              <w:rPr>
                <w:rFonts w:ascii="Cambria" w:hAnsi="Cambria" w:cs="Calibri"/>
                <w:iCs/>
                <w:color w:val="548DD4"/>
                <w:sz w:val="18"/>
                <w:szCs w:val="18"/>
              </w:rPr>
              <w:t>:</w:t>
            </w:r>
          </w:p>
          <w:p w14:paraId="4B191917"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)Pregão sob a forma Eletrônica</w:t>
            </w:r>
            <w:r w:rsidRPr="00D82DFF">
              <w:rPr>
                <w:rFonts w:ascii="Cambria" w:hAnsi="Cambria" w:cs="Calibri"/>
                <w:b/>
                <w:iCs/>
                <w:sz w:val="18"/>
                <w:szCs w:val="18"/>
              </w:rPr>
              <w:t xml:space="preserve"> </w:t>
            </w:r>
          </w:p>
          <w:p w14:paraId="1CE465EB"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w:t>
            </w:r>
            <w:r w:rsidRPr="00D82DFF">
              <w:rPr>
                <w:rFonts w:ascii="Cambria" w:hAnsi="Cambria" w:cs="Calibri"/>
                <w:b/>
                <w:iCs/>
                <w:sz w:val="18"/>
                <w:szCs w:val="18"/>
              </w:rPr>
              <w:t xml:space="preserve"> </w:t>
            </w:r>
            <w:r w:rsidRPr="00D82DFF">
              <w:rPr>
                <w:rFonts w:ascii="Cambria" w:hAnsi="Cambria" w:cs="Calibri"/>
                <w:iCs/>
                <w:sz w:val="18"/>
                <w:szCs w:val="18"/>
              </w:rPr>
              <w:t xml:space="preserve">Concorrência </w:t>
            </w:r>
          </w:p>
          <w:p w14:paraId="0126A4B1" w14:textId="37BE22F8" w:rsidR="00280B90" w:rsidRPr="00D82DFF" w:rsidRDefault="00280B90" w:rsidP="00280B90">
            <w:pPr>
              <w:pStyle w:val="Corpodetexto"/>
              <w:jc w:val="both"/>
              <w:rPr>
                <w:rFonts w:ascii="Cambria" w:eastAsia="Cambria" w:hAnsi="Cambria" w:cs="Cambria"/>
                <w:iCs/>
                <w:sz w:val="18"/>
                <w:szCs w:val="18"/>
              </w:rPr>
            </w:pPr>
            <w:r w:rsidRPr="00D82DFF">
              <w:rPr>
                <w:rFonts w:ascii="Cambria" w:hAnsi="Cambria" w:cs="Calibri"/>
                <w:iCs/>
                <w:sz w:val="18"/>
                <w:szCs w:val="18"/>
              </w:rPr>
              <w:t xml:space="preserve">( </w:t>
            </w:r>
            <w:r w:rsidR="004E11B2">
              <w:rPr>
                <w:rFonts w:ascii="Cambria" w:hAnsi="Cambria" w:cs="Calibri"/>
                <w:iCs/>
                <w:sz w:val="18"/>
                <w:szCs w:val="18"/>
              </w:rPr>
              <w:t>x</w:t>
            </w:r>
            <w:r w:rsidRPr="00D82DFF">
              <w:rPr>
                <w:rFonts w:ascii="Cambria" w:hAnsi="Cambria" w:cs="Calibri"/>
                <w:iCs/>
                <w:sz w:val="18"/>
                <w:szCs w:val="18"/>
              </w:rPr>
              <w:t xml:space="preserve"> ) outra modalidade</w:t>
            </w:r>
            <w:r w:rsidR="00011360">
              <w:rPr>
                <w:rFonts w:ascii="Cambria" w:hAnsi="Cambria" w:cs="Calibri"/>
                <w:iCs/>
                <w:sz w:val="18"/>
                <w:szCs w:val="18"/>
              </w:rPr>
              <w:t xml:space="preserve">: </w:t>
            </w:r>
          </w:p>
          <w:p w14:paraId="4288D63E" w14:textId="77777777" w:rsidR="00280B90" w:rsidRPr="00D82DFF" w:rsidRDefault="00280B90" w:rsidP="00280B90">
            <w:pPr>
              <w:pStyle w:val="Corpodetexto"/>
              <w:jc w:val="both"/>
              <w:rPr>
                <w:rFonts w:ascii="Cambria" w:hAnsi="Cambria" w:cs="Calibri"/>
                <w:iCs/>
                <w:sz w:val="18"/>
                <w:szCs w:val="18"/>
              </w:rPr>
            </w:pPr>
            <w:r w:rsidRPr="00D82DFF">
              <w:rPr>
                <w:rFonts w:ascii="Cambria" w:eastAsia="Cambria" w:hAnsi="Cambria" w:cs="Cambria"/>
                <w:iCs/>
                <w:sz w:val="18"/>
                <w:szCs w:val="18"/>
              </w:rPr>
              <w:t xml:space="preserve"> </w:t>
            </w:r>
          </w:p>
          <w:p w14:paraId="168FEE5B"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xml:space="preserve">Critério de julgamento </w:t>
            </w:r>
          </w:p>
          <w:p w14:paraId="2AB7D23B"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X) menor preço</w:t>
            </w:r>
          </w:p>
          <w:p w14:paraId="6908EB9C"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 maior desconto</w:t>
            </w:r>
          </w:p>
          <w:p w14:paraId="1643B922"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 técnica e preço</w:t>
            </w:r>
          </w:p>
          <w:p w14:paraId="3F2211B0" w14:textId="77777777" w:rsidR="00280B90" w:rsidRPr="00D82DFF" w:rsidRDefault="00280B90" w:rsidP="00280B90">
            <w:pPr>
              <w:pStyle w:val="Corpodetexto"/>
              <w:jc w:val="both"/>
              <w:rPr>
                <w:rFonts w:ascii="Cambria" w:hAnsi="Cambria" w:cs="Calibri"/>
                <w:iCs/>
                <w:sz w:val="18"/>
                <w:szCs w:val="18"/>
              </w:rPr>
            </w:pPr>
          </w:p>
          <w:p w14:paraId="190D5998" w14:textId="77777777" w:rsidR="00280B90" w:rsidRPr="00D82DFF" w:rsidRDefault="00280B90" w:rsidP="00280B90">
            <w:pPr>
              <w:pStyle w:val="Corpodetexto"/>
              <w:jc w:val="both"/>
              <w:rPr>
                <w:rFonts w:ascii="Cambria" w:hAnsi="Cambria" w:cs="Calibri"/>
                <w:iCs/>
                <w:sz w:val="18"/>
                <w:szCs w:val="18"/>
              </w:rPr>
            </w:pPr>
            <w:r w:rsidRPr="00D82DFF">
              <w:rPr>
                <w:rFonts w:ascii="Cambria" w:hAnsi="Cambria" w:cs="Calibri"/>
                <w:iCs/>
                <w:sz w:val="18"/>
                <w:szCs w:val="18"/>
              </w:rPr>
              <w:t xml:space="preserve">( X ) Dispensa nos casos do </w:t>
            </w:r>
            <w:proofErr w:type="spellStart"/>
            <w:r w:rsidRPr="00D82DFF">
              <w:rPr>
                <w:rFonts w:ascii="Cambria" w:hAnsi="Cambria" w:cs="Calibri"/>
                <w:iCs/>
                <w:sz w:val="18"/>
                <w:szCs w:val="18"/>
              </w:rPr>
              <w:t>Art</w:t>
            </w:r>
            <w:proofErr w:type="spellEnd"/>
            <w:r w:rsidRPr="00D82DFF">
              <w:rPr>
                <w:rFonts w:ascii="Cambria" w:hAnsi="Cambria" w:cs="Calibri"/>
                <w:iCs/>
                <w:sz w:val="18"/>
                <w:szCs w:val="18"/>
              </w:rPr>
              <w:t xml:space="preserve"> 75, Lei 14133/21.</w:t>
            </w:r>
          </w:p>
          <w:p w14:paraId="274B5D5D" w14:textId="2AA0B68D" w:rsidR="004E11B2" w:rsidRDefault="00280B90" w:rsidP="00585E6F">
            <w:pPr>
              <w:pStyle w:val="PargrafodaLista"/>
              <w:tabs>
                <w:tab w:val="left" w:pos="1452"/>
                <w:tab w:val="left" w:pos="1454"/>
              </w:tabs>
              <w:ind w:left="0"/>
              <w:rPr>
                <w:rFonts w:ascii="Cambria" w:hAnsi="Cambria" w:cs="Calibri"/>
                <w:sz w:val="18"/>
                <w:szCs w:val="18"/>
              </w:rPr>
            </w:pPr>
            <w:r w:rsidRPr="00D82DFF">
              <w:rPr>
                <w:rFonts w:ascii="Cambria" w:hAnsi="Cambria" w:cs="Calibri"/>
                <w:sz w:val="18"/>
                <w:szCs w:val="18"/>
              </w:rPr>
              <w:t xml:space="preserve">Diante do exposto, </w:t>
            </w:r>
            <w:r w:rsidRPr="00D82DFF">
              <w:rPr>
                <w:rFonts w:ascii="Cambria" w:hAnsi="Cambria" w:cs="Calibri"/>
                <w:b/>
                <w:bCs/>
                <w:sz w:val="18"/>
                <w:szCs w:val="18"/>
              </w:rPr>
              <w:t>ratifica-se a dispensa de licitação</w:t>
            </w:r>
            <w:r w:rsidRPr="00D82DFF">
              <w:rPr>
                <w:rFonts w:ascii="Cambria" w:hAnsi="Cambria" w:cs="Calibri"/>
                <w:sz w:val="18"/>
                <w:szCs w:val="18"/>
              </w:rPr>
              <w:t>, com fundamento no art. 75, II da Lei nº 14.133/2021, e autoriza-se a contratação da empresa</w:t>
            </w:r>
            <w:r w:rsidR="00585E6F">
              <w:rPr>
                <w:rFonts w:ascii="Cambria" w:hAnsi="Cambria" w:cs="Calibri"/>
                <w:sz w:val="18"/>
                <w:szCs w:val="18"/>
              </w:rPr>
              <w:t>.</w:t>
            </w:r>
          </w:p>
          <w:p w14:paraId="6553E4BD" w14:textId="77777777" w:rsidR="00585E6F" w:rsidRDefault="00585E6F" w:rsidP="00585E6F">
            <w:pPr>
              <w:pStyle w:val="PargrafodaLista"/>
              <w:tabs>
                <w:tab w:val="left" w:pos="1452"/>
                <w:tab w:val="left" w:pos="1454"/>
              </w:tabs>
              <w:ind w:left="0"/>
              <w:rPr>
                <w:rFonts w:ascii="Cambria" w:hAnsi="Cambria" w:cs="Calibri"/>
                <w:b/>
                <w:sz w:val="18"/>
                <w:szCs w:val="18"/>
              </w:rPr>
            </w:pPr>
          </w:p>
          <w:p w14:paraId="114991CE" w14:textId="77777777" w:rsidR="00280B90" w:rsidRPr="00D82DFF" w:rsidRDefault="00280B90" w:rsidP="00280B90">
            <w:pPr>
              <w:pStyle w:val="PargrafodaLista"/>
              <w:tabs>
                <w:tab w:val="left" w:pos="483"/>
              </w:tabs>
              <w:ind w:left="0"/>
              <w:contextualSpacing w:val="0"/>
              <w:rPr>
                <w:rFonts w:ascii="Cambria" w:hAnsi="Cambria" w:cs="Calibri"/>
                <w:sz w:val="18"/>
                <w:szCs w:val="18"/>
              </w:rPr>
            </w:pPr>
            <w:r w:rsidRPr="00D82DFF">
              <w:rPr>
                <w:rFonts w:ascii="Cambria" w:hAnsi="Cambria" w:cs="Calibri"/>
                <w:b/>
                <w:sz w:val="18"/>
                <w:szCs w:val="18"/>
              </w:rPr>
              <w:t>4.2 Será</w:t>
            </w:r>
            <w:r w:rsidRPr="00D82DFF">
              <w:rPr>
                <w:rFonts w:ascii="Cambria" w:hAnsi="Cambria" w:cs="Calibri"/>
                <w:b/>
                <w:spacing w:val="-2"/>
                <w:sz w:val="18"/>
                <w:szCs w:val="18"/>
              </w:rPr>
              <w:t xml:space="preserve"> </w:t>
            </w:r>
            <w:r w:rsidRPr="00D82DFF">
              <w:rPr>
                <w:rFonts w:ascii="Cambria" w:hAnsi="Cambria" w:cs="Calibri"/>
                <w:b/>
                <w:sz w:val="18"/>
                <w:szCs w:val="18"/>
              </w:rPr>
              <w:t>adotado</w:t>
            </w:r>
            <w:r w:rsidRPr="00D82DFF">
              <w:rPr>
                <w:rFonts w:ascii="Cambria" w:hAnsi="Cambria" w:cs="Calibri"/>
                <w:b/>
                <w:spacing w:val="-2"/>
                <w:sz w:val="18"/>
                <w:szCs w:val="18"/>
              </w:rPr>
              <w:t xml:space="preserve"> </w:t>
            </w:r>
            <w:r w:rsidRPr="00D82DFF">
              <w:rPr>
                <w:rFonts w:ascii="Cambria" w:hAnsi="Cambria" w:cs="Calibri"/>
                <w:b/>
                <w:sz w:val="18"/>
                <w:szCs w:val="18"/>
              </w:rPr>
              <w:t>o</w:t>
            </w:r>
            <w:r w:rsidRPr="00D82DFF">
              <w:rPr>
                <w:rFonts w:ascii="Cambria" w:hAnsi="Cambria" w:cs="Calibri"/>
                <w:b/>
                <w:spacing w:val="-2"/>
                <w:sz w:val="18"/>
                <w:szCs w:val="18"/>
              </w:rPr>
              <w:t xml:space="preserve"> </w:t>
            </w:r>
            <w:r w:rsidRPr="00D82DFF">
              <w:rPr>
                <w:rFonts w:ascii="Cambria" w:hAnsi="Cambria" w:cs="Calibri"/>
                <w:b/>
                <w:sz w:val="18"/>
                <w:szCs w:val="18"/>
              </w:rPr>
              <w:t>Sistema</w:t>
            </w:r>
            <w:r w:rsidRPr="00D82DFF">
              <w:rPr>
                <w:rFonts w:ascii="Cambria" w:hAnsi="Cambria" w:cs="Calibri"/>
                <w:b/>
                <w:spacing w:val="-1"/>
                <w:sz w:val="18"/>
                <w:szCs w:val="18"/>
              </w:rPr>
              <w:t xml:space="preserve"> </w:t>
            </w:r>
            <w:r w:rsidRPr="00D82DFF">
              <w:rPr>
                <w:rFonts w:ascii="Cambria" w:hAnsi="Cambria" w:cs="Calibri"/>
                <w:b/>
                <w:sz w:val="18"/>
                <w:szCs w:val="18"/>
              </w:rPr>
              <w:t>de</w:t>
            </w:r>
            <w:r w:rsidRPr="00D82DFF">
              <w:rPr>
                <w:rFonts w:ascii="Cambria" w:hAnsi="Cambria" w:cs="Calibri"/>
                <w:b/>
                <w:spacing w:val="-3"/>
                <w:sz w:val="18"/>
                <w:szCs w:val="18"/>
              </w:rPr>
              <w:t xml:space="preserve"> </w:t>
            </w:r>
            <w:r w:rsidRPr="00D82DFF">
              <w:rPr>
                <w:rFonts w:ascii="Cambria" w:hAnsi="Cambria" w:cs="Calibri"/>
                <w:b/>
                <w:sz w:val="18"/>
                <w:szCs w:val="18"/>
              </w:rPr>
              <w:t>Registro</w:t>
            </w:r>
            <w:r w:rsidRPr="00D82DFF">
              <w:rPr>
                <w:rFonts w:ascii="Cambria" w:hAnsi="Cambria" w:cs="Calibri"/>
                <w:b/>
                <w:spacing w:val="-2"/>
                <w:sz w:val="18"/>
                <w:szCs w:val="18"/>
              </w:rPr>
              <w:t xml:space="preserve"> </w:t>
            </w:r>
            <w:r w:rsidRPr="00D82DFF">
              <w:rPr>
                <w:rFonts w:ascii="Cambria" w:hAnsi="Cambria" w:cs="Calibri"/>
                <w:b/>
                <w:sz w:val="18"/>
                <w:szCs w:val="18"/>
              </w:rPr>
              <w:t>de</w:t>
            </w:r>
            <w:r w:rsidRPr="00D82DFF">
              <w:rPr>
                <w:rFonts w:ascii="Cambria" w:hAnsi="Cambria" w:cs="Calibri"/>
                <w:b/>
                <w:spacing w:val="-3"/>
                <w:sz w:val="18"/>
                <w:szCs w:val="18"/>
              </w:rPr>
              <w:t xml:space="preserve"> </w:t>
            </w:r>
            <w:r w:rsidRPr="00D82DFF">
              <w:rPr>
                <w:rFonts w:ascii="Cambria" w:hAnsi="Cambria" w:cs="Calibri"/>
                <w:b/>
                <w:sz w:val="18"/>
                <w:szCs w:val="18"/>
              </w:rPr>
              <w:t>Preços</w:t>
            </w:r>
            <w:r w:rsidRPr="00D82DFF">
              <w:rPr>
                <w:rFonts w:ascii="Cambria" w:hAnsi="Cambria" w:cs="Calibri"/>
                <w:b/>
                <w:spacing w:val="-1"/>
                <w:sz w:val="18"/>
                <w:szCs w:val="18"/>
              </w:rPr>
              <w:t xml:space="preserve"> </w:t>
            </w:r>
            <w:r w:rsidRPr="00D82DFF">
              <w:rPr>
                <w:rFonts w:ascii="Cambria" w:hAnsi="Cambria" w:cs="Calibri"/>
                <w:b/>
                <w:sz w:val="18"/>
                <w:szCs w:val="18"/>
              </w:rPr>
              <w:t>–</w:t>
            </w:r>
            <w:r w:rsidRPr="00D82DFF">
              <w:rPr>
                <w:rFonts w:ascii="Cambria" w:hAnsi="Cambria" w:cs="Calibri"/>
                <w:b/>
                <w:spacing w:val="-3"/>
                <w:sz w:val="18"/>
                <w:szCs w:val="18"/>
              </w:rPr>
              <w:t xml:space="preserve"> </w:t>
            </w:r>
            <w:r w:rsidRPr="00D82DFF">
              <w:rPr>
                <w:rFonts w:ascii="Cambria" w:hAnsi="Cambria" w:cs="Calibri"/>
                <w:b/>
                <w:sz w:val="18"/>
                <w:szCs w:val="18"/>
              </w:rPr>
              <w:t>SRP?</w:t>
            </w:r>
          </w:p>
          <w:p w14:paraId="4E6B3738" w14:textId="77777777" w:rsidR="00280B90" w:rsidRPr="00D82DFF" w:rsidRDefault="00280B90" w:rsidP="00280B90">
            <w:pPr>
              <w:pStyle w:val="PargrafodaLista"/>
              <w:tabs>
                <w:tab w:val="left" w:pos="1452"/>
                <w:tab w:val="left" w:pos="1454"/>
              </w:tabs>
              <w:ind w:left="0"/>
              <w:rPr>
                <w:rFonts w:ascii="Cambria" w:hAnsi="Cambria" w:cs="Calibri"/>
                <w:sz w:val="18"/>
                <w:szCs w:val="18"/>
              </w:rPr>
            </w:pPr>
            <w:r w:rsidRPr="00D82DFF">
              <w:rPr>
                <w:rFonts w:ascii="Cambria" w:hAnsi="Cambria" w:cs="Calibri"/>
                <w:sz w:val="18"/>
                <w:szCs w:val="18"/>
              </w:rPr>
              <w:t>(    ) Sim</w:t>
            </w:r>
          </w:p>
          <w:p w14:paraId="02323FB5" w14:textId="77777777" w:rsidR="00280B90" w:rsidRPr="00D82DFF" w:rsidRDefault="00280B90" w:rsidP="00280B90">
            <w:pPr>
              <w:pStyle w:val="PargrafodaLista"/>
              <w:tabs>
                <w:tab w:val="left" w:pos="1452"/>
                <w:tab w:val="left" w:pos="1454"/>
              </w:tabs>
              <w:ind w:left="0"/>
              <w:rPr>
                <w:rFonts w:ascii="Cambria" w:hAnsi="Cambria" w:cs="Calibri"/>
                <w:sz w:val="18"/>
                <w:szCs w:val="18"/>
              </w:rPr>
            </w:pPr>
            <w:r w:rsidRPr="00D82DFF">
              <w:rPr>
                <w:rFonts w:ascii="Cambria" w:hAnsi="Cambria" w:cs="Calibri"/>
                <w:sz w:val="18"/>
                <w:szCs w:val="18"/>
              </w:rPr>
              <w:t>(  x   ) Não</w:t>
            </w:r>
          </w:p>
          <w:p w14:paraId="5CC2A67E" w14:textId="77777777" w:rsidR="00280B90" w:rsidRPr="00D82DFF" w:rsidRDefault="00280B90" w:rsidP="00280B90">
            <w:pPr>
              <w:pStyle w:val="PargrafodaLista"/>
              <w:tabs>
                <w:tab w:val="left" w:pos="1452"/>
                <w:tab w:val="left" w:pos="1454"/>
              </w:tabs>
              <w:ind w:left="0"/>
              <w:rPr>
                <w:rFonts w:ascii="Cambria" w:hAnsi="Cambria" w:cs="Calibri"/>
                <w:sz w:val="18"/>
                <w:szCs w:val="18"/>
              </w:rPr>
            </w:pPr>
          </w:p>
          <w:p w14:paraId="327A2244" w14:textId="77777777" w:rsidR="00280B90" w:rsidRPr="00D82DFF" w:rsidRDefault="00280B90" w:rsidP="00280B90">
            <w:pPr>
              <w:pStyle w:val="PargrafodaLista"/>
              <w:tabs>
                <w:tab w:val="left" w:pos="763"/>
              </w:tabs>
              <w:ind w:left="0"/>
              <w:contextualSpacing w:val="0"/>
              <w:jc w:val="both"/>
              <w:rPr>
                <w:rFonts w:ascii="Cambria" w:hAnsi="Cambria" w:cs="Calibri"/>
                <w:spacing w:val="-14"/>
                <w:sz w:val="18"/>
                <w:szCs w:val="18"/>
              </w:rPr>
            </w:pPr>
            <w:r w:rsidRPr="00D82DFF">
              <w:rPr>
                <w:rFonts w:ascii="Cambria" w:hAnsi="Cambria" w:cs="Calibri"/>
                <w:b/>
                <w:sz w:val="18"/>
                <w:szCs w:val="18"/>
              </w:rPr>
              <w:t>4.3 Justificativa</w:t>
            </w:r>
            <w:r w:rsidRPr="00D82DFF">
              <w:rPr>
                <w:rFonts w:ascii="Cambria" w:hAnsi="Cambria" w:cs="Calibri"/>
                <w:b/>
                <w:spacing w:val="28"/>
                <w:sz w:val="18"/>
                <w:szCs w:val="18"/>
              </w:rPr>
              <w:t xml:space="preserve"> </w:t>
            </w:r>
            <w:r w:rsidRPr="00D82DFF">
              <w:rPr>
                <w:rFonts w:ascii="Cambria" w:hAnsi="Cambria" w:cs="Calibri"/>
                <w:b/>
                <w:sz w:val="18"/>
                <w:szCs w:val="18"/>
              </w:rPr>
              <w:t>para</w:t>
            </w:r>
            <w:r w:rsidRPr="00D82DFF">
              <w:rPr>
                <w:rFonts w:ascii="Cambria" w:hAnsi="Cambria" w:cs="Calibri"/>
                <w:b/>
                <w:spacing w:val="29"/>
                <w:sz w:val="18"/>
                <w:szCs w:val="18"/>
              </w:rPr>
              <w:t xml:space="preserve"> </w:t>
            </w:r>
            <w:r w:rsidRPr="00D82DFF">
              <w:rPr>
                <w:rFonts w:ascii="Cambria" w:hAnsi="Cambria" w:cs="Calibri"/>
                <w:b/>
                <w:sz w:val="18"/>
                <w:szCs w:val="18"/>
              </w:rPr>
              <w:t>adoção</w:t>
            </w:r>
            <w:r w:rsidRPr="00D82DFF">
              <w:rPr>
                <w:rFonts w:ascii="Cambria" w:hAnsi="Cambria" w:cs="Calibri"/>
                <w:b/>
                <w:spacing w:val="28"/>
                <w:sz w:val="18"/>
                <w:szCs w:val="18"/>
              </w:rPr>
              <w:t xml:space="preserve"> </w:t>
            </w:r>
            <w:r w:rsidRPr="00D82DFF">
              <w:rPr>
                <w:rFonts w:ascii="Cambria" w:hAnsi="Cambria" w:cs="Calibri"/>
                <w:b/>
                <w:sz w:val="18"/>
                <w:szCs w:val="18"/>
              </w:rPr>
              <w:t>do</w:t>
            </w:r>
            <w:r w:rsidRPr="00D82DFF">
              <w:rPr>
                <w:rFonts w:ascii="Cambria" w:hAnsi="Cambria" w:cs="Calibri"/>
                <w:b/>
                <w:spacing w:val="29"/>
                <w:sz w:val="18"/>
                <w:szCs w:val="18"/>
              </w:rPr>
              <w:t xml:space="preserve"> </w:t>
            </w:r>
            <w:r w:rsidRPr="00D82DFF">
              <w:rPr>
                <w:rFonts w:ascii="Cambria" w:hAnsi="Cambria" w:cs="Calibri"/>
                <w:b/>
                <w:sz w:val="18"/>
                <w:szCs w:val="18"/>
              </w:rPr>
              <w:t>Sistema</w:t>
            </w:r>
            <w:r w:rsidRPr="00D82DFF">
              <w:rPr>
                <w:rFonts w:ascii="Cambria" w:hAnsi="Cambria" w:cs="Calibri"/>
                <w:b/>
                <w:spacing w:val="28"/>
                <w:sz w:val="18"/>
                <w:szCs w:val="18"/>
              </w:rPr>
              <w:t xml:space="preserve"> </w:t>
            </w:r>
            <w:r w:rsidRPr="00D82DFF">
              <w:rPr>
                <w:rFonts w:ascii="Cambria" w:hAnsi="Cambria" w:cs="Calibri"/>
                <w:b/>
                <w:sz w:val="18"/>
                <w:szCs w:val="18"/>
              </w:rPr>
              <w:t>de</w:t>
            </w:r>
            <w:r w:rsidRPr="00D82DFF">
              <w:rPr>
                <w:rFonts w:ascii="Cambria" w:hAnsi="Cambria" w:cs="Calibri"/>
                <w:b/>
                <w:spacing w:val="29"/>
                <w:sz w:val="18"/>
                <w:szCs w:val="18"/>
              </w:rPr>
              <w:t xml:space="preserve"> </w:t>
            </w:r>
            <w:r w:rsidRPr="00D82DFF">
              <w:rPr>
                <w:rFonts w:ascii="Cambria" w:hAnsi="Cambria" w:cs="Calibri"/>
                <w:b/>
                <w:sz w:val="18"/>
                <w:szCs w:val="18"/>
              </w:rPr>
              <w:t>Registro</w:t>
            </w:r>
            <w:r w:rsidRPr="00D82DFF">
              <w:rPr>
                <w:rFonts w:ascii="Cambria" w:hAnsi="Cambria" w:cs="Calibri"/>
                <w:b/>
                <w:spacing w:val="28"/>
                <w:sz w:val="18"/>
                <w:szCs w:val="18"/>
              </w:rPr>
              <w:t xml:space="preserve"> </w:t>
            </w:r>
            <w:r w:rsidRPr="00D82DFF">
              <w:rPr>
                <w:rFonts w:ascii="Cambria" w:hAnsi="Cambria" w:cs="Calibri"/>
                <w:b/>
                <w:sz w:val="18"/>
                <w:szCs w:val="18"/>
              </w:rPr>
              <w:t>de</w:t>
            </w:r>
            <w:r w:rsidRPr="00D82DFF">
              <w:rPr>
                <w:rFonts w:ascii="Cambria" w:hAnsi="Cambria" w:cs="Calibri"/>
                <w:b/>
                <w:spacing w:val="29"/>
                <w:sz w:val="18"/>
                <w:szCs w:val="18"/>
              </w:rPr>
              <w:t xml:space="preserve"> </w:t>
            </w:r>
            <w:r w:rsidRPr="00D82DFF">
              <w:rPr>
                <w:rFonts w:ascii="Cambria" w:hAnsi="Cambria" w:cs="Calibri"/>
                <w:b/>
                <w:sz w:val="18"/>
                <w:szCs w:val="18"/>
              </w:rPr>
              <w:t>Preços</w:t>
            </w:r>
          </w:p>
          <w:p w14:paraId="12816A2A" w14:textId="77777777" w:rsidR="00280B90" w:rsidRPr="00D82DFF" w:rsidRDefault="00280B90" w:rsidP="00280B90">
            <w:pPr>
              <w:pStyle w:val="PargrafodaLista"/>
              <w:tabs>
                <w:tab w:val="left" w:pos="763"/>
              </w:tabs>
              <w:ind w:left="0"/>
              <w:jc w:val="both"/>
              <w:rPr>
                <w:rFonts w:ascii="Cambria" w:hAnsi="Cambria" w:cs="Calibri"/>
                <w:sz w:val="18"/>
                <w:szCs w:val="18"/>
              </w:rPr>
            </w:pPr>
            <w:r w:rsidRPr="00D82DFF">
              <w:rPr>
                <w:rFonts w:ascii="Cambria" w:hAnsi="Cambria" w:cs="Calibri"/>
                <w:spacing w:val="-14"/>
                <w:sz w:val="18"/>
                <w:szCs w:val="18"/>
              </w:rPr>
              <w:t xml:space="preserve">(     )  </w:t>
            </w:r>
            <w:r w:rsidRPr="00D82DFF">
              <w:rPr>
                <w:rFonts w:ascii="Cambria" w:hAnsi="Cambria" w:cs="Calibri"/>
                <w:spacing w:val="-1"/>
                <w:sz w:val="18"/>
                <w:szCs w:val="18"/>
              </w:rPr>
              <w:t>quando,</w:t>
            </w:r>
            <w:r w:rsidRPr="00D82DFF">
              <w:rPr>
                <w:rFonts w:ascii="Cambria" w:hAnsi="Cambria" w:cs="Calibri"/>
                <w:spacing w:val="-14"/>
                <w:sz w:val="18"/>
                <w:szCs w:val="18"/>
              </w:rPr>
              <w:t xml:space="preserve"> </w:t>
            </w:r>
            <w:r w:rsidRPr="00D82DFF">
              <w:rPr>
                <w:rFonts w:ascii="Cambria" w:hAnsi="Cambria" w:cs="Calibri"/>
                <w:spacing w:val="-1"/>
                <w:sz w:val="18"/>
                <w:szCs w:val="18"/>
              </w:rPr>
              <w:t>pelas</w:t>
            </w:r>
            <w:r w:rsidRPr="00D82DFF">
              <w:rPr>
                <w:rFonts w:ascii="Cambria" w:hAnsi="Cambria" w:cs="Calibri"/>
                <w:spacing w:val="-14"/>
                <w:sz w:val="18"/>
                <w:szCs w:val="18"/>
              </w:rPr>
              <w:t xml:space="preserve"> </w:t>
            </w:r>
            <w:r w:rsidRPr="00D82DFF">
              <w:rPr>
                <w:rFonts w:ascii="Cambria" w:hAnsi="Cambria" w:cs="Calibri"/>
                <w:spacing w:val="-1"/>
                <w:sz w:val="18"/>
                <w:szCs w:val="18"/>
              </w:rPr>
              <w:t>características</w:t>
            </w:r>
            <w:r w:rsidRPr="00D82DFF">
              <w:rPr>
                <w:rFonts w:ascii="Cambria" w:hAnsi="Cambria" w:cs="Calibri"/>
                <w:spacing w:val="-14"/>
                <w:sz w:val="18"/>
                <w:szCs w:val="18"/>
              </w:rPr>
              <w:t xml:space="preserve"> </w:t>
            </w:r>
            <w:r w:rsidRPr="00D82DFF">
              <w:rPr>
                <w:rFonts w:ascii="Cambria" w:hAnsi="Cambria" w:cs="Calibri"/>
                <w:sz w:val="18"/>
                <w:szCs w:val="18"/>
              </w:rPr>
              <w:t>do</w:t>
            </w:r>
            <w:r w:rsidRPr="00D82DFF">
              <w:rPr>
                <w:rFonts w:ascii="Cambria" w:hAnsi="Cambria" w:cs="Calibri"/>
                <w:spacing w:val="-14"/>
                <w:sz w:val="18"/>
                <w:szCs w:val="18"/>
              </w:rPr>
              <w:t xml:space="preserve"> </w:t>
            </w:r>
            <w:r w:rsidRPr="00D82DFF">
              <w:rPr>
                <w:rFonts w:ascii="Cambria" w:hAnsi="Cambria" w:cs="Calibri"/>
                <w:sz w:val="18"/>
                <w:szCs w:val="18"/>
              </w:rPr>
              <w:t>bem</w:t>
            </w:r>
            <w:r w:rsidRPr="00D82DFF">
              <w:rPr>
                <w:rFonts w:ascii="Cambria" w:hAnsi="Cambria" w:cs="Calibri"/>
                <w:spacing w:val="-13"/>
                <w:sz w:val="18"/>
                <w:szCs w:val="18"/>
              </w:rPr>
              <w:t xml:space="preserve"> </w:t>
            </w:r>
            <w:r w:rsidRPr="00D82DFF">
              <w:rPr>
                <w:rFonts w:ascii="Cambria" w:hAnsi="Cambria" w:cs="Calibri"/>
                <w:sz w:val="18"/>
                <w:szCs w:val="18"/>
              </w:rPr>
              <w:t>ou</w:t>
            </w:r>
            <w:r w:rsidRPr="00D82DFF">
              <w:rPr>
                <w:rFonts w:ascii="Cambria" w:hAnsi="Cambria" w:cs="Calibri"/>
                <w:spacing w:val="-14"/>
                <w:sz w:val="18"/>
                <w:szCs w:val="18"/>
              </w:rPr>
              <w:t xml:space="preserve"> </w:t>
            </w:r>
            <w:r w:rsidRPr="00D82DFF">
              <w:rPr>
                <w:rFonts w:ascii="Cambria" w:hAnsi="Cambria" w:cs="Calibri"/>
                <w:sz w:val="18"/>
                <w:szCs w:val="18"/>
              </w:rPr>
              <w:t>serviço,</w:t>
            </w:r>
            <w:r w:rsidRPr="00D82DFF">
              <w:rPr>
                <w:rFonts w:ascii="Cambria" w:hAnsi="Cambria" w:cs="Calibri"/>
                <w:spacing w:val="-14"/>
                <w:sz w:val="18"/>
                <w:szCs w:val="18"/>
              </w:rPr>
              <w:t xml:space="preserve"> </w:t>
            </w:r>
            <w:r w:rsidRPr="00D82DFF">
              <w:rPr>
                <w:rFonts w:ascii="Cambria" w:hAnsi="Cambria" w:cs="Calibri"/>
                <w:sz w:val="18"/>
                <w:szCs w:val="18"/>
              </w:rPr>
              <w:t>houver</w:t>
            </w:r>
            <w:r w:rsidRPr="00D82DFF">
              <w:rPr>
                <w:rFonts w:ascii="Cambria" w:hAnsi="Cambria" w:cs="Calibri"/>
                <w:spacing w:val="-14"/>
                <w:sz w:val="18"/>
                <w:szCs w:val="18"/>
              </w:rPr>
              <w:t xml:space="preserve"> </w:t>
            </w:r>
            <w:r w:rsidRPr="00D82DFF">
              <w:rPr>
                <w:rFonts w:ascii="Cambria" w:hAnsi="Cambria" w:cs="Calibri"/>
                <w:sz w:val="18"/>
                <w:szCs w:val="18"/>
              </w:rPr>
              <w:t>necessidade</w:t>
            </w:r>
            <w:r w:rsidRPr="00D82DFF">
              <w:rPr>
                <w:rFonts w:ascii="Cambria" w:hAnsi="Cambria" w:cs="Calibri"/>
                <w:spacing w:val="-14"/>
                <w:sz w:val="18"/>
                <w:szCs w:val="18"/>
              </w:rPr>
              <w:t xml:space="preserve"> </w:t>
            </w:r>
            <w:r w:rsidRPr="00D82DFF">
              <w:rPr>
                <w:rFonts w:ascii="Cambria" w:hAnsi="Cambria" w:cs="Calibri"/>
                <w:sz w:val="18"/>
                <w:szCs w:val="18"/>
              </w:rPr>
              <w:t>de</w:t>
            </w:r>
            <w:r w:rsidRPr="00D82DFF">
              <w:rPr>
                <w:rFonts w:ascii="Cambria" w:hAnsi="Cambria" w:cs="Calibri"/>
                <w:spacing w:val="-14"/>
                <w:sz w:val="18"/>
                <w:szCs w:val="18"/>
              </w:rPr>
              <w:t xml:space="preserve"> </w:t>
            </w:r>
            <w:r w:rsidRPr="00D82DFF">
              <w:rPr>
                <w:rFonts w:ascii="Cambria" w:hAnsi="Cambria" w:cs="Calibri"/>
                <w:sz w:val="18"/>
                <w:szCs w:val="18"/>
              </w:rPr>
              <w:t xml:space="preserve">contratações </w:t>
            </w:r>
            <w:r w:rsidRPr="00D82DFF">
              <w:rPr>
                <w:rFonts w:ascii="Cambria" w:hAnsi="Cambria" w:cs="Calibri"/>
                <w:spacing w:val="-58"/>
                <w:sz w:val="18"/>
                <w:szCs w:val="18"/>
              </w:rPr>
              <w:t xml:space="preserve"> </w:t>
            </w:r>
            <w:r w:rsidRPr="00D82DFF">
              <w:rPr>
                <w:rFonts w:ascii="Cambria" w:hAnsi="Cambria" w:cs="Calibri"/>
                <w:sz w:val="18"/>
                <w:szCs w:val="18"/>
              </w:rPr>
              <w:t>frequentes,</w:t>
            </w:r>
            <w:r w:rsidRPr="00D82DFF">
              <w:rPr>
                <w:rFonts w:ascii="Cambria" w:hAnsi="Cambria" w:cs="Calibri"/>
                <w:spacing w:val="-2"/>
                <w:sz w:val="18"/>
                <w:szCs w:val="18"/>
              </w:rPr>
              <w:t xml:space="preserve"> </w:t>
            </w:r>
            <w:r w:rsidRPr="00D82DFF">
              <w:rPr>
                <w:rFonts w:ascii="Cambria" w:hAnsi="Cambria" w:cs="Calibri"/>
                <w:sz w:val="18"/>
                <w:szCs w:val="18"/>
              </w:rPr>
              <w:t>com maior</w:t>
            </w:r>
            <w:r w:rsidRPr="00D82DFF">
              <w:rPr>
                <w:rFonts w:ascii="Cambria" w:hAnsi="Cambria" w:cs="Calibri"/>
                <w:spacing w:val="-1"/>
                <w:sz w:val="18"/>
                <w:szCs w:val="18"/>
              </w:rPr>
              <w:t xml:space="preserve"> </w:t>
            </w:r>
            <w:r w:rsidRPr="00D82DFF">
              <w:rPr>
                <w:rFonts w:ascii="Cambria" w:hAnsi="Cambria" w:cs="Calibri"/>
                <w:sz w:val="18"/>
                <w:szCs w:val="18"/>
              </w:rPr>
              <w:t>celeridade</w:t>
            </w:r>
            <w:r w:rsidRPr="00D82DFF">
              <w:rPr>
                <w:rFonts w:ascii="Cambria" w:hAnsi="Cambria" w:cs="Calibri"/>
                <w:spacing w:val="-1"/>
                <w:sz w:val="18"/>
                <w:szCs w:val="18"/>
              </w:rPr>
              <w:t xml:space="preserve"> </w:t>
            </w:r>
            <w:r w:rsidRPr="00D82DFF">
              <w:rPr>
                <w:rFonts w:ascii="Cambria" w:hAnsi="Cambria" w:cs="Calibri"/>
                <w:sz w:val="18"/>
                <w:szCs w:val="18"/>
              </w:rPr>
              <w:t>e</w:t>
            </w:r>
            <w:r w:rsidRPr="00D82DFF">
              <w:rPr>
                <w:rFonts w:ascii="Cambria" w:hAnsi="Cambria" w:cs="Calibri"/>
                <w:spacing w:val="-1"/>
                <w:sz w:val="18"/>
                <w:szCs w:val="18"/>
              </w:rPr>
              <w:t xml:space="preserve"> </w:t>
            </w:r>
            <w:r w:rsidRPr="00D82DFF">
              <w:rPr>
                <w:rFonts w:ascii="Cambria" w:hAnsi="Cambria" w:cs="Calibri"/>
                <w:sz w:val="18"/>
                <w:szCs w:val="18"/>
              </w:rPr>
              <w:t>transparência</w:t>
            </w:r>
          </w:p>
          <w:p w14:paraId="09D29079" w14:textId="77777777" w:rsidR="00280B90" w:rsidRPr="00D82DFF" w:rsidRDefault="00280B90" w:rsidP="00280B90">
            <w:pPr>
              <w:pStyle w:val="PargrafodaLista"/>
              <w:tabs>
                <w:tab w:val="left" w:pos="1955"/>
              </w:tabs>
              <w:ind w:left="0"/>
              <w:jc w:val="both"/>
              <w:rPr>
                <w:rFonts w:ascii="Cambria" w:hAnsi="Cambria" w:cs="Calibri"/>
                <w:sz w:val="18"/>
                <w:szCs w:val="18"/>
              </w:rPr>
            </w:pPr>
            <w:r w:rsidRPr="00D82DFF">
              <w:rPr>
                <w:rFonts w:ascii="Cambria" w:hAnsi="Cambria" w:cs="Calibri"/>
                <w:sz w:val="18"/>
                <w:szCs w:val="18"/>
              </w:rPr>
              <w:t>(   ) quando</w:t>
            </w:r>
            <w:r w:rsidRPr="00D82DFF">
              <w:rPr>
                <w:rFonts w:ascii="Cambria" w:hAnsi="Cambria" w:cs="Calibri"/>
                <w:spacing w:val="46"/>
                <w:sz w:val="18"/>
                <w:szCs w:val="18"/>
              </w:rPr>
              <w:t xml:space="preserve"> </w:t>
            </w:r>
            <w:r w:rsidRPr="00D82DFF">
              <w:rPr>
                <w:rFonts w:ascii="Cambria" w:hAnsi="Cambria" w:cs="Calibri"/>
                <w:sz w:val="18"/>
                <w:szCs w:val="18"/>
              </w:rPr>
              <w:t>for</w:t>
            </w:r>
            <w:r w:rsidRPr="00D82DFF">
              <w:rPr>
                <w:rFonts w:ascii="Cambria" w:hAnsi="Cambria" w:cs="Calibri"/>
                <w:spacing w:val="45"/>
                <w:sz w:val="18"/>
                <w:szCs w:val="18"/>
              </w:rPr>
              <w:t xml:space="preserve"> </w:t>
            </w:r>
            <w:r w:rsidRPr="00D82DFF">
              <w:rPr>
                <w:rFonts w:ascii="Cambria" w:hAnsi="Cambria" w:cs="Calibri"/>
                <w:sz w:val="18"/>
                <w:szCs w:val="18"/>
              </w:rPr>
              <w:t>conveniente</w:t>
            </w:r>
            <w:r w:rsidRPr="00D82DFF">
              <w:rPr>
                <w:rFonts w:ascii="Cambria" w:hAnsi="Cambria" w:cs="Calibri"/>
                <w:spacing w:val="46"/>
                <w:sz w:val="18"/>
                <w:szCs w:val="18"/>
              </w:rPr>
              <w:t xml:space="preserve"> </w:t>
            </w:r>
            <w:r w:rsidRPr="00D82DFF">
              <w:rPr>
                <w:rFonts w:ascii="Cambria" w:hAnsi="Cambria" w:cs="Calibri"/>
                <w:sz w:val="18"/>
                <w:szCs w:val="18"/>
              </w:rPr>
              <w:t>a</w:t>
            </w:r>
            <w:r w:rsidRPr="00D82DFF">
              <w:rPr>
                <w:rFonts w:ascii="Cambria" w:hAnsi="Cambria" w:cs="Calibri"/>
                <w:spacing w:val="45"/>
                <w:sz w:val="18"/>
                <w:szCs w:val="18"/>
              </w:rPr>
              <w:t xml:space="preserve"> </w:t>
            </w:r>
            <w:r w:rsidRPr="00D82DFF">
              <w:rPr>
                <w:rFonts w:ascii="Cambria" w:hAnsi="Cambria" w:cs="Calibri"/>
                <w:sz w:val="18"/>
                <w:szCs w:val="18"/>
              </w:rPr>
              <w:t>compra</w:t>
            </w:r>
            <w:r w:rsidRPr="00D82DFF">
              <w:rPr>
                <w:rFonts w:ascii="Cambria" w:hAnsi="Cambria" w:cs="Calibri"/>
                <w:spacing w:val="45"/>
                <w:sz w:val="18"/>
                <w:szCs w:val="18"/>
              </w:rPr>
              <w:t xml:space="preserve"> </w:t>
            </w:r>
            <w:r w:rsidRPr="00D82DFF">
              <w:rPr>
                <w:rFonts w:ascii="Cambria" w:hAnsi="Cambria" w:cs="Calibri"/>
                <w:sz w:val="18"/>
                <w:szCs w:val="18"/>
              </w:rPr>
              <w:t>de</w:t>
            </w:r>
            <w:r w:rsidRPr="00D82DFF">
              <w:rPr>
                <w:rFonts w:ascii="Cambria" w:hAnsi="Cambria" w:cs="Calibri"/>
                <w:spacing w:val="46"/>
                <w:sz w:val="18"/>
                <w:szCs w:val="18"/>
              </w:rPr>
              <w:t xml:space="preserve"> </w:t>
            </w:r>
            <w:r w:rsidRPr="00D82DFF">
              <w:rPr>
                <w:rFonts w:ascii="Cambria" w:hAnsi="Cambria" w:cs="Calibri"/>
                <w:sz w:val="18"/>
                <w:szCs w:val="18"/>
              </w:rPr>
              <w:t>bens</w:t>
            </w:r>
            <w:r w:rsidRPr="00D82DFF">
              <w:rPr>
                <w:rFonts w:ascii="Cambria" w:hAnsi="Cambria" w:cs="Calibri"/>
                <w:spacing w:val="45"/>
                <w:sz w:val="18"/>
                <w:szCs w:val="18"/>
              </w:rPr>
              <w:t xml:space="preserve"> </w:t>
            </w:r>
            <w:r w:rsidRPr="00D82DFF">
              <w:rPr>
                <w:rFonts w:ascii="Cambria" w:hAnsi="Cambria" w:cs="Calibri"/>
                <w:sz w:val="18"/>
                <w:szCs w:val="18"/>
              </w:rPr>
              <w:t>ou</w:t>
            </w:r>
            <w:r w:rsidRPr="00D82DFF">
              <w:rPr>
                <w:rFonts w:ascii="Cambria" w:hAnsi="Cambria" w:cs="Calibri"/>
                <w:spacing w:val="45"/>
                <w:sz w:val="18"/>
                <w:szCs w:val="18"/>
              </w:rPr>
              <w:t xml:space="preserve"> </w:t>
            </w:r>
            <w:r w:rsidRPr="00D82DFF">
              <w:rPr>
                <w:rFonts w:ascii="Cambria" w:hAnsi="Cambria" w:cs="Calibri"/>
                <w:sz w:val="18"/>
                <w:szCs w:val="18"/>
              </w:rPr>
              <w:t>a</w:t>
            </w:r>
            <w:r w:rsidRPr="00D82DFF">
              <w:rPr>
                <w:rFonts w:ascii="Cambria" w:hAnsi="Cambria" w:cs="Calibri"/>
                <w:spacing w:val="45"/>
                <w:sz w:val="18"/>
                <w:szCs w:val="18"/>
              </w:rPr>
              <w:t xml:space="preserve"> </w:t>
            </w:r>
            <w:r w:rsidRPr="00D82DFF">
              <w:rPr>
                <w:rFonts w:ascii="Cambria" w:hAnsi="Cambria" w:cs="Calibri"/>
                <w:sz w:val="18"/>
                <w:szCs w:val="18"/>
              </w:rPr>
              <w:t>contratação</w:t>
            </w:r>
            <w:r w:rsidRPr="00D82DFF">
              <w:rPr>
                <w:rFonts w:ascii="Cambria" w:hAnsi="Cambria" w:cs="Calibri"/>
                <w:spacing w:val="46"/>
                <w:sz w:val="18"/>
                <w:szCs w:val="18"/>
              </w:rPr>
              <w:t xml:space="preserve"> </w:t>
            </w:r>
            <w:r w:rsidRPr="00D82DFF">
              <w:rPr>
                <w:rFonts w:ascii="Cambria" w:hAnsi="Cambria" w:cs="Calibri"/>
                <w:sz w:val="18"/>
                <w:szCs w:val="18"/>
              </w:rPr>
              <w:t>de</w:t>
            </w:r>
            <w:r w:rsidRPr="00D82DFF">
              <w:rPr>
                <w:rFonts w:ascii="Cambria" w:hAnsi="Cambria" w:cs="Calibri"/>
                <w:spacing w:val="45"/>
                <w:sz w:val="18"/>
                <w:szCs w:val="18"/>
              </w:rPr>
              <w:t xml:space="preserve"> </w:t>
            </w:r>
            <w:r w:rsidRPr="00D82DFF">
              <w:rPr>
                <w:rFonts w:ascii="Cambria" w:hAnsi="Cambria" w:cs="Calibri"/>
                <w:sz w:val="18"/>
                <w:szCs w:val="18"/>
              </w:rPr>
              <w:t>serviços</w:t>
            </w:r>
            <w:r w:rsidRPr="00D82DFF">
              <w:rPr>
                <w:rFonts w:ascii="Cambria" w:hAnsi="Cambria" w:cs="Calibri"/>
                <w:spacing w:val="46"/>
                <w:sz w:val="18"/>
                <w:szCs w:val="18"/>
              </w:rPr>
              <w:t xml:space="preserve"> </w:t>
            </w:r>
            <w:r w:rsidRPr="00D82DFF">
              <w:rPr>
                <w:rFonts w:ascii="Cambria" w:hAnsi="Cambria" w:cs="Calibri"/>
                <w:sz w:val="18"/>
                <w:szCs w:val="18"/>
              </w:rPr>
              <w:t>para</w:t>
            </w:r>
            <w:r w:rsidRPr="00D82DFF">
              <w:rPr>
                <w:rFonts w:ascii="Cambria" w:hAnsi="Cambria" w:cs="Calibri"/>
                <w:spacing w:val="-59"/>
                <w:sz w:val="18"/>
                <w:szCs w:val="18"/>
              </w:rPr>
              <w:t xml:space="preserve"> </w:t>
            </w:r>
            <w:r w:rsidRPr="00D82DFF">
              <w:rPr>
                <w:rFonts w:ascii="Cambria" w:hAnsi="Cambria" w:cs="Calibri"/>
                <w:sz w:val="18"/>
                <w:szCs w:val="18"/>
              </w:rPr>
              <w:t>atendimento</w:t>
            </w:r>
            <w:r w:rsidRPr="00D82DFF">
              <w:rPr>
                <w:rFonts w:ascii="Cambria" w:hAnsi="Cambria" w:cs="Calibri"/>
                <w:spacing w:val="-1"/>
                <w:sz w:val="18"/>
                <w:szCs w:val="18"/>
              </w:rPr>
              <w:t xml:space="preserve"> </w:t>
            </w:r>
            <w:r w:rsidRPr="00D82DFF">
              <w:rPr>
                <w:rFonts w:ascii="Cambria" w:hAnsi="Cambria" w:cs="Calibri"/>
                <w:sz w:val="18"/>
                <w:szCs w:val="18"/>
              </w:rPr>
              <w:t>a</w:t>
            </w:r>
            <w:r w:rsidRPr="00D82DFF">
              <w:rPr>
                <w:rFonts w:ascii="Cambria" w:hAnsi="Cambria" w:cs="Calibri"/>
                <w:spacing w:val="-2"/>
                <w:sz w:val="18"/>
                <w:szCs w:val="18"/>
              </w:rPr>
              <w:t xml:space="preserve"> </w:t>
            </w:r>
            <w:r w:rsidRPr="00D82DFF">
              <w:rPr>
                <w:rFonts w:ascii="Cambria" w:hAnsi="Cambria" w:cs="Calibri"/>
                <w:sz w:val="18"/>
                <w:szCs w:val="18"/>
              </w:rPr>
              <w:t>mais</w:t>
            </w:r>
            <w:r w:rsidRPr="00D82DFF">
              <w:rPr>
                <w:rFonts w:ascii="Cambria" w:hAnsi="Cambria" w:cs="Calibri"/>
                <w:spacing w:val="-1"/>
                <w:sz w:val="18"/>
                <w:szCs w:val="18"/>
              </w:rPr>
              <w:t xml:space="preserve"> </w:t>
            </w:r>
            <w:r w:rsidRPr="00D82DFF">
              <w:rPr>
                <w:rFonts w:ascii="Cambria" w:hAnsi="Cambria" w:cs="Calibri"/>
                <w:sz w:val="18"/>
                <w:szCs w:val="18"/>
              </w:rPr>
              <w:t>de</w:t>
            </w:r>
            <w:r w:rsidRPr="00D82DFF">
              <w:rPr>
                <w:rFonts w:ascii="Cambria" w:hAnsi="Cambria" w:cs="Calibri"/>
                <w:spacing w:val="-2"/>
                <w:sz w:val="18"/>
                <w:szCs w:val="18"/>
              </w:rPr>
              <w:t xml:space="preserve"> </w:t>
            </w:r>
            <w:r w:rsidRPr="00D82DFF">
              <w:rPr>
                <w:rFonts w:ascii="Cambria" w:hAnsi="Cambria" w:cs="Calibri"/>
                <w:sz w:val="18"/>
                <w:szCs w:val="18"/>
              </w:rPr>
              <w:t>um</w:t>
            </w:r>
            <w:r w:rsidRPr="00D82DFF">
              <w:rPr>
                <w:rFonts w:ascii="Cambria" w:hAnsi="Cambria" w:cs="Calibri"/>
                <w:spacing w:val="-2"/>
                <w:sz w:val="18"/>
                <w:szCs w:val="18"/>
              </w:rPr>
              <w:t xml:space="preserve"> </w:t>
            </w:r>
            <w:r w:rsidRPr="00D82DFF">
              <w:rPr>
                <w:rFonts w:ascii="Cambria" w:hAnsi="Cambria" w:cs="Calibri"/>
                <w:sz w:val="18"/>
                <w:szCs w:val="18"/>
              </w:rPr>
              <w:t>órgão</w:t>
            </w:r>
            <w:r w:rsidRPr="00D82DFF">
              <w:rPr>
                <w:rFonts w:ascii="Cambria" w:hAnsi="Cambria" w:cs="Calibri"/>
                <w:spacing w:val="-1"/>
                <w:sz w:val="18"/>
                <w:szCs w:val="18"/>
              </w:rPr>
              <w:t xml:space="preserve"> </w:t>
            </w:r>
            <w:r w:rsidRPr="00D82DFF">
              <w:rPr>
                <w:rFonts w:ascii="Cambria" w:hAnsi="Cambria" w:cs="Calibri"/>
                <w:sz w:val="18"/>
                <w:szCs w:val="18"/>
              </w:rPr>
              <w:t>ou</w:t>
            </w:r>
            <w:r w:rsidRPr="00D82DFF">
              <w:rPr>
                <w:rFonts w:ascii="Cambria" w:hAnsi="Cambria" w:cs="Calibri"/>
                <w:spacing w:val="-2"/>
                <w:sz w:val="18"/>
                <w:szCs w:val="18"/>
              </w:rPr>
              <w:t xml:space="preserve"> </w:t>
            </w:r>
            <w:r w:rsidRPr="00D82DFF">
              <w:rPr>
                <w:rFonts w:ascii="Cambria" w:hAnsi="Cambria" w:cs="Calibri"/>
                <w:sz w:val="18"/>
                <w:szCs w:val="18"/>
              </w:rPr>
              <w:t>entidade,</w:t>
            </w:r>
            <w:r w:rsidRPr="00D82DFF">
              <w:rPr>
                <w:rFonts w:ascii="Cambria" w:hAnsi="Cambria" w:cs="Calibri"/>
                <w:spacing w:val="-1"/>
                <w:sz w:val="18"/>
                <w:szCs w:val="18"/>
              </w:rPr>
              <w:t xml:space="preserve"> </w:t>
            </w:r>
            <w:r w:rsidRPr="00D82DFF">
              <w:rPr>
                <w:rFonts w:ascii="Cambria" w:hAnsi="Cambria" w:cs="Calibri"/>
                <w:sz w:val="18"/>
                <w:szCs w:val="18"/>
              </w:rPr>
              <w:t>ou</w:t>
            </w:r>
            <w:r w:rsidRPr="00D82DFF">
              <w:rPr>
                <w:rFonts w:ascii="Cambria" w:hAnsi="Cambria" w:cs="Calibri"/>
                <w:spacing w:val="-2"/>
                <w:sz w:val="18"/>
                <w:szCs w:val="18"/>
              </w:rPr>
              <w:t xml:space="preserve"> </w:t>
            </w:r>
            <w:r w:rsidRPr="00D82DFF">
              <w:rPr>
                <w:rFonts w:ascii="Cambria" w:hAnsi="Cambria" w:cs="Calibri"/>
                <w:sz w:val="18"/>
                <w:szCs w:val="18"/>
              </w:rPr>
              <w:t>a</w:t>
            </w:r>
            <w:r w:rsidRPr="00D82DFF">
              <w:rPr>
                <w:rFonts w:ascii="Cambria" w:hAnsi="Cambria" w:cs="Calibri"/>
                <w:spacing w:val="-2"/>
                <w:sz w:val="18"/>
                <w:szCs w:val="18"/>
              </w:rPr>
              <w:t xml:space="preserve"> </w:t>
            </w:r>
            <w:r w:rsidRPr="00D82DFF">
              <w:rPr>
                <w:rFonts w:ascii="Cambria" w:hAnsi="Cambria" w:cs="Calibri"/>
                <w:sz w:val="18"/>
                <w:szCs w:val="18"/>
              </w:rPr>
              <w:t>programas</w:t>
            </w:r>
            <w:r w:rsidRPr="00D82DFF">
              <w:rPr>
                <w:rFonts w:ascii="Cambria" w:hAnsi="Cambria" w:cs="Calibri"/>
                <w:spacing w:val="-1"/>
                <w:sz w:val="18"/>
                <w:szCs w:val="18"/>
              </w:rPr>
              <w:t xml:space="preserve"> </w:t>
            </w:r>
            <w:r w:rsidRPr="00D82DFF">
              <w:rPr>
                <w:rFonts w:ascii="Cambria" w:hAnsi="Cambria" w:cs="Calibri"/>
                <w:sz w:val="18"/>
                <w:szCs w:val="18"/>
              </w:rPr>
              <w:t>de</w:t>
            </w:r>
            <w:r w:rsidRPr="00D82DFF">
              <w:rPr>
                <w:rFonts w:ascii="Cambria" w:hAnsi="Cambria" w:cs="Calibri"/>
                <w:spacing w:val="-2"/>
                <w:sz w:val="18"/>
                <w:szCs w:val="18"/>
              </w:rPr>
              <w:t xml:space="preserve"> </w:t>
            </w:r>
            <w:r w:rsidRPr="00D82DFF">
              <w:rPr>
                <w:rFonts w:ascii="Cambria" w:hAnsi="Cambria" w:cs="Calibri"/>
                <w:sz w:val="18"/>
                <w:szCs w:val="18"/>
              </w:rPr>
              <w:t>governo;</w:t>
            </w:r>
            <w:r w:rsidRPr="00D82DFF">
              <w:rPr>
                <w:rFonts w:ascii="Cambria" w:hAnsi="Cambria" w:cs="Calibri"/>
                <w:spacing w:val="-2"/>
                <w:sz w:val="18"/>
                <w:szCs w:val="18"/>
              </w:rPr>
              <w:t xml:space="preserve"> </w:t>
            </w:r>
            <w:r w:rsidRPr="00D82DFF">
              <w:rPr>
                <w:rFonts w:ascii="Cambria" w:hAnsi="Cambria" w:cs="Calibri"/>
                <w:sz w:val="18"/>
                <w:szCs w:val="18"/>
              </w:rPr>
              <w:t>e</w:t>
            </w:r>
          </w:p>
          <w:p w14:paraId="3E7548CD" w14:textId="77777777" w:rsidR="00882654" w:rsidRDefault="00280B90" w:rsidP="00882654">
            <w:pPr>
              <w:pStyle w:val="PargrafodaLista"/>
              <w:tabs>
                <w:tab w:val="left" w:pos="1908"/>
              </w:tabs>
              <w:ind w:left="0"/>
              <w:jc w:val="both"/>
              <w:rPr>
                <w:rFonts w:ascii="Cambria" w:hAnsi="Cambria" w:cs="Calibri"/>
                <w:sz w:val="18"/>
                <w:szCs w:val="18"/>
              </w:rPr>
            </w:pPr>
            <w:r w:rsidRPr="00D82DFF">
              <w:rPr>
                <w:rFonts w:ascii="Cambria" w:hAnsi="Cambria" w:cs="Calibri"/>
                <w:sz w:val="18"/>
                <w:szCs w:val="18"/>
              </w:rPr>
              <w:t>(  ) quando, pela natureza do objeto, não for possível definir previamente o quantitativo</w:t>
            </w:r>
            <w:r w:rsidRPr="00D82DFF">
              <w:rPr>
                <w:rFonts w:ascii="Cambria" w:hAnsi="Cambria" w:cs="Calibri"/>
                <w:spacing w:val="-59"/>
                <w:sz w:val="18"/>
                <w:szCs w:val="18"/>
              </w:rPr>
              <w:t xml:space="preserve"> </w:t>
            </w:r>
            <w:r w:rsidRPr="00D82DFF">
              <w:rPr>
                <w:rFonts w:ascii="Cambria" w:hAnsi="Cambria" w:cs="Calibri"/>
                <w:sz w:val="18"/>
                <w:szCs w:val="18"/>
              </w:rPr>
              <w:t>a</w:t>
            </w:r>
            <w:r w:rsidRPr="00D82DFF">
              <w:rPr>
                <w:rFonts w:ascii="Cambria" w:hAnsi="Cambria" w:cs="Calibri"/>
                <w:spacing w:val="-2"/>
                <w:sz w:val="18"/>
                <w:szCs w:val="18"/>
              </w:rPr>
              <w:t xml:space="preserve"> </w:t>
            </w:r>
            <w:r w:rsidRPr="00D82DFF">
              <w:rPr>
                <w:rFonts w:ascii="Cambria" w:hAnsi="Cambria" w:cs="Calibri"/>
                <w:sz w:val="18"/>
                <w:szCs w:val="18"/>
              </w:rPr>
              <w:t>ser demandado</w:t>
            </w:r>
            <w:r w:rsidRPr="00D82DFF">
              <w:rPr>
                <w:rFonts w:ascii="Cambria" w:hAnsi="Cambria" w:cs="Calibri"/>
                <w:spacing w:val="-1"/>
                <w:sz w:val="18"/>
                <w:szCs w:val="18"/>
              </w:rPr>
              <w:t xml:space="preserve"> </w:t>
            </w:r>
            <w:r w:rsidRPr="00D82DFF">
              <w:rPr>
                <w:rFonts w:ascii="Cambria" w:hAnsi="Cambria" w:cs="Calibri"/>
                <w:sz w:val="18"/>
                <w:szCs w:val="18"/>
              </w:rPr>
              <w:t>pela Administração Pública.</w:t>
            </w:r>
          </w:p>
          <w:p w14:paraId="232D4986" w14:textId="63C2AD0A" w:rsidR="00280B90" w:rsidRPr="00882654" w:rsidRDefault="00280B90" w:rsidP="00882654">
            <w:pPr>
              <w:pStyle w:val="PargrafodaLista"/>
              <w:tabs>
                <w:tab w:val="left" w:pos="1908"/>
              </w:tabs>
              <w:ind w:left="0"/>
              <w:jc w:val="both"/>
              <w:rPr>
                <w:rFonts w:ascii="Cambria" w:hAnsi="Cambria" w:cs="Calibri"/>
                <w:sz w:val="18"/>
                <w:szCs w:val="18"/>
              </w:rPr>
            </w:pPr>
            <w:r w:rsidRPr="00D82DFF">
              <w:rPr>
                <w:rFonts w:ascii="Cambria" w:hAnsi="Cambria" w:cs="Calibri"/>
                <w:sz w:val="18"/>
                <w:szCs w:val="18"/>
              </w:rPr>
              <w:tab/>
            </w:r>
          </w:p>
          <w:p w14:paraId="1B6A69EE" w14:textId="77777777" w:rsidR="00280B90" w:rsidRPr="00D82DFF" w:rsidRDefault="00280B90" w:rsidP="00280B90">
            <w:pPr>
              <w:pStyle w:val="PargrafodaLista"/>
              <w:tabs>
                <w:tab w:val="left" w:pos="763"/>
              </w:tabs>
              <w:ind w:left="0"/>
              <w:contextualSpacing w:val="0"/>
              <w:jc w:val="both"/>
              <w:rPr>
                <w:rFonts w:ascii="Cambria" w:hAnsi="Cambria" w:cs="Calibri"/>
                <w:sz w:val="18"/>
                <w:szCs w:val="18"/>
              </w:rPr>
            </w:pPr>
            <w:r w:rsidRPr="00D82DFF">
              <w:rPr>
                <w:rFonts w:ascii="Cambria" w:hAnsi="Cambria" w:cs="Calibri"/>
                <w:b/>
                <w:sz w:val="18"/>
                <w:szCs w:val="18"/>
              </w:rPr>
              <w:t>4.4 Será adotado tratamento diferenciado a microempresas (ME) e empresas de pequeno porte</w:t>
            </w:r>
            <w:r w:rsidRPr="00D82DFF">
              <w:rPr>
                <w:rFonts w:ascii="Cambria" w:hAnsi="Cambria" w:cs="Calibri"/>
                <w:b/>
                <w:spacing w:val="1"/>
                <w:sz w:val="18"/>
                <w:szCs w:val="18"/>
              </w:rPr>
              <w:t xml:space="preserve"> </w:t>
            </w:r>
            <w:r w:rsidRPr="00D82DFF">
              <w:rPr>
                <w:rFonts w:ascii="Cambria" w:hAnsi="Cambria" w:cs="Calibri"/>
                <w:b/>
                <w:sz w:val="18"/>
                <w:szCs w:val="18"/>
              </w:rPr>
              <w:t>(EPP), conforme o disposto no art. 48 da Lei Complementar nº 123/2006 (alterado pela Lei</w:t>
            </w:r>
            <w:r w:rsidRPr="00D82DFF">
              <w:rPr>
                <w:rFonts w:ascii="Cambria" w:hAnsi="Cambria" w:cs="Calibri"/>
                <w:b/>
                <w:spacing w:val="1"/>
                <w:sz w:val="18"/>
                <w:szCs w:val="18"/>
              </w:rPr>
              <w:t xml:space="preserve"> </w:t>
            </w:r>
            <w:r w:rsidRPr="00D82DFF">
              <w:rPr>
                <w:rFonts w:ascii="Cambria" w:hAnsi="Cambria" w:cs="Calibri"/>
                <w:b/>
                <w:sz w:val="18"/>
                <w:szCs w:val="18"/>
              </w:rPr>
              <w:t>Complementar</w:t>
            </w:r>
            <w:r w:rsidRPr="00D82DFF">
              <w:rPr>
                <w:rFonts w:ascii="Cambria" w:hAnsi="Cambria" w:cs="Calibri"/>
                <w:b/>
                <w:spacing w:val="-2"/>
                <w:sz w:val="18"/>
                <w:szCs w:val="18"/>
              </w:rPr>
              <w:t xml:space="preserve"> </w:t>
            </w:r>
            <w:r w:rsidRPr="00D82DFF">
              <w:rPr>
                <w:rFonts w:ascii="Cambria" w:hAnsi="Cambria" w:cs="Calibri"/>
                <w:b/>
                <w:sz w:val="18"/>
                <w:szCs w:val="18"/>
              </w:rPr>
              <w:t>nº</w:t>
            </w:r>
            <w:r w:rsidRPr="00D82DFF">
              <w:rPr>
                <w:rFonts w:ascii="Cambria" w:hAnsi="Cambria" w:cs="Calibri"/>
                <w:b/>
                <w:spacing w:val="-1"/>
                <w:sz w:val="18"/>
                <w:szCs w:val="18"/>
              </w:rPr>
              <w:t xml:space="preserve"> </w:t>
            </w:r>
            <w:r w:rsidRPr="00D82DFF">
              <w:rPr>
                <w:rFonts w:ascii="Cambria" w:hAnsi="Cambria" w:cs="Calibri"/>
                <w:b/>
                <w:sz w:val="18"/>
                <w:szCs w:val="18"/>
              </w:rPr>
              <w:t>147/2014):</w:t>
            </w:r>
          </w:p>
          <w:p w14:paraId="5C6E978A" w14:textId="77777777" w:rsidR="00280B90" w:rsidRPr="00D82DFF" w:rsidRDefault="00280B90" w:rsidP="00280B90">
            <w:pPr>
              <w:pStyle w:val="Corpodetexto"/>
              <w:spacing w:line="276" w:lineRule="auto"/>
              <w:jc w:val="both"/>
              <w:rPr>
                <w:rFonts w:ascii="Cambria" w:hAnsi="Cambria" w:cs="Calibri"/>
                <w:sz w:val="18"/>
                <w:szCs w:val="18"/>
              </w:rPr>
            </w:pPr>
            <w:r w:rsidRPr="00D82DFF">
              <w:rPr>
                <w:rFonts w:ascii="Cambria" w:hAnsi="Cambria" w:cs="Calibri"/>
                <w:sz w:val="18"/>
                <w:szCs w:val="18"/>
              </w:rPr>
              <w:t>(  X  ) Valor</w:t>
            </w:r>
            <w:r w:rsidRPr="00D82DFF">
              <w:rPr>
                <w:rFonts w:ascii="Cambria" w:hAnsi="Cambria" w:cs="Calibri"/>
                <w:spacing w:val="-4"/>
                <w:sz w:val="18"/>
                <w:szCs w:val="18"/>
              </w:rPr>
              <w:t xml:space="preserve"> </w:t>
            </w:r>
            <w:r w:rsidRPr="00D82DFF">
              <w:rPr>
                <w:rFonts w:ascii="Cambria" w:hAnsi="Cambria" w:cs="Calibri"/>
                <w:sz w:val="18"/>
                <w:szCs w:val="18"/>
              </w:rPr>
              <w:t>referencial</w:t>
            </w:r>
            <w:r w:rsidRPr="00D82DFF">
              <w:rPr>
                <w:rFonts w:ascii="Cambria" w:hAnsi="Cambria" w:cs="Calibri"/>
                <w:spacing w:val="-4"/>
                <w:sz w:val="18"/>
                <w:szCs w:val="18"/>
              </w:rPr>
              <w:t xml:space="preserve"> </w:t>
            </w:r>
            <w:r w:rsidRPr="00D82DFF">
              <w:rPr>
                <w:rFonts w:ascii="Cambria" w:hAnsi="Cambria" w:cs="Calibri"/>
                <w:sz w:val="18"/>
                <w:szCs w:val="18"/>
              </w:rPr>
              <w:t>inferior</w:t>
            </w:r>
            <w:r w:rsidRPr="00D82DFF">
              <w:rPr>
                <w:rFonts w:ascii="Cambria" w:hAnsi="Cambria" w:cs="Calibri"/>
                <w:spacing w:val="-4"/>
                <w:sz w:val="18"/>
                <w:szCs w:val="18"/>
              </w:rPr>
              <w:t xml:space="preserve"> </w:t>
            </w:r>
            <w:r w:rsidRPr="00D82DFF">
              <w:rPr>
                <w:rFonts w:ascii="Cambria" w:hAnsi="Cambria" w:cs="Calibri"/>
                <w:sz w:val="18"/>
                <w:szCs w:val="18"/>
              </w:rPr>
              <w:t>a</w:t>
            </w:r>
            <w:r w:rsidRPr="00D82DFF">
              <w:rPr>
                <w:rFonts w:ascii="Cambria" w:hAnsi="Cambria" w:cs="Calibri"/>
                <w:spacing w:val="-3"/>
                <w:sz w:val="18"/>
                <w:szCs w:val="18"/>
              </w:rPr>
              <w:t xml:space="preserve"> </w:t>
            </w:r>
            <w:r w:rsidRPr="00D82DFF">
              <w:rPr>
                <w:rFonts w:ascii="Cambria" w:hAnsi="Cambria" w:cs="Calibri"/>
                <w:sz w:val="18"/>
                <w:szCs w:val="18"/>
              </w:rPr>
              <w:t>R$</w:t>
            </w:r>
            <w:r w:rsidRPr="00D82DFF">
              <w:rPr>
                <w:rFonts w:ascii="Cambria" w:hAnsi="Cambria" w:cs="Calibri"/>
                <w:spacing w:val="-5"/>
                <w:sz w:val="18"/>
                <w:szCs w:val="18"/>
              </w:rPr>
              <w:t xml:space="preserve"> </w:t>
            </w:r>
            <w:r w:rsidRPr="00D82DFF">
              <w:rPr>
                <w:rFonts w:ascii="Cambria" w:hAnsi="Cambria" w:cs="Calibri"/>
                <w:sz w:val="18"/>
                <w:szCs w:val="18"/>
              </w:rPr>
              <w:t>80.000,00</w:t>
            </w:r>
            <w:r w:rsidRPr="00D82DFF">
              <w:rPr>
                <w:rFonts w:ascii="Cambria" w:hAnsi="Cambria" w:cs="Calibri"/>
                <w:spacing w:val="-4"/>
                <w:sz w:val="18"/>
                <w:szCs w:val="18"/>
              </w:rPr>
              <w:t xml:space="preserve"> </w:t>
            </w:r>
            <w:r w:rsidRPr="00D82DFF">
              <w:rPr>
                <w:rFonts w:ascii="Cambria" w:hAnsi="Cambria" w:cs="Calibri"/>
                <w:sz w:val="18"/>
                <w:szCs w:val="18"/>
              </w:rPr>
              <w:t>por</w:t>
            </w:r>
            <w:r w:rsidRPr="00D82DFF">
              <w:rPr>
                <w:rFonts w:ascii="Cambria" w:hAnsi="Cambria" w:cs="Calibri"/>
                <w:spacing w:val="-3"/>
                <w:sz w:val="18"/>
                <w:szCs w:val="18"/>
              </w:rPr>
              <w:t xml:space="preserve"> </w:t>
            </w:r>
            <w:r w:rsidRPr="00D82DFF">
              <w:rPr>
                <w:rFonts w:ascii="Cambria" w:hAnsi="Cambria" w:cs="Calibri"/>
                <w:sz w:val="18"/>
                <w:szCs w:val="18"/>
              </w:rPr>
              <w:t>item</w:t>
            </w:r>
            <w:r w:rsidRPr="00D82DFF">
              <w:rPr>
                <w:rFonts w:ascii="Cambria" w:hAnsi="Cambria" w:cs="Calibri"/>
                <w:spacing w:val="-4"/>
                <w:sz w:val="18"/>
                <w:szCs w:val="18"/>
              </w:rPr>
              <w:t xml:space="preserve"> </w:t>
            </w:r>
            <w:r w:rsidRPr="00D82DFF">
              <w:rPr>
                <w:rFonts w:ascii="Cambria" w:hAnsi="Cambria" w:cs="Calibri"/>
                <w:sz w:val="18"/>
                <w:szCs w:val="18"/>
              </w:rPr>
              <w:t>(participação</w:t>
            </w:r>
            <w:r w:rsidRPr="00D82DFF">
              <w:rPr>
                <w:rFonts w:ascii="Cambria" w:hAnsi="Cambria" w:cs="Calibri"/>
                <w:spacing w:val="-3"/>
                <w:sz w:val="18"/>
                <w:szCs w:val="18"/>
              </w:rPr>
              <w:t xml:space="preserve"> </w:t>
            </w:r>
            <w:r w:rsidRPr="00D82DFF">
              <w:rPr>
                <w:rFonts w:ascii="Cambria" w:hAnsi="Cambria" w:cs="Calibri"/>
                <w:sz w:val="18"/>
                <w:szCs w:val="18"/>
              </w:rPr>
              <w:t>exclusiva</w:t>
            </w:r>
            <w:r w:rsidRPr="00D82DFF">
              <w:rPr>
                <w:rFonts w:ascii="Cambria" w:hAnsi="Cambria" w:cs="Calibri"/>
                <w:spacing w:val="-3"/>
                <w:sz w:val="18"/>
                <w:szCs w:val="18"/>
              </w:rPr>
              <w:t xml:space="preserve"> </w:t>
            </w:r>
            <w:r w:rsidRPr="00D82DFF">
              <w:rPr>
                <w:rFonts w:ascii="Cambria" w:hAnsi="Cambria" w:cs="Calibri"/>
                <w:sz w:val="18"/>
                <w:szCs w:val="18"/>
              </w:rPr>
              <w:t>para</w:t>
            </w:r>
            <w:r w:rsidRPr="00D82DFF">
              <w:rPr>
                <w:rFonts w:ascii="Cambria" w:hAnsi="Cambria" w:cs="Calibri"/>
                <w:spacing w:val="-5"/>
                <w:sz w:val="18"/>
                <w:szCs w:val="18"/>
              </w:rPr>
              <w:t xml:space="preserve"> </w:t>
            </w:r>
            <w:r w:rsidRPr="00D82DFF">
              <w:rPr>
                <w:rFonts w:ascii="Cambria" w:hAnsi="Cambria" w:cs="Calibri"/>
                <w:sz w:val="18"/>
                <w:szCs w:val="18"/>
              </w:rPr>
              <w:t>ME/EPP).</w:t>
            </w:r>
          </w:p>
          <w:p w14:paraId="19B87F4C" w14:textId="77777777" w:rsidR="00280B90" w:rsidRPr="00D82DFF" w:rsidRDefault="00280B90" w:rsidP="00280B90">
            <w:pPr>
              <w:pStyle w:val="Corpodetexto"/>
              <w:spacing w:line="276" w:lineRule="auto"/>
              <w:jc w:val="both"/>
              <w:rPr>
                <w:rFonts w:ascii="Cambria" w:hAnsi="Cambria" w:cs="Calibri"/>
                <w:spacing w:val="-25"/>
                <w:sz w:val="18"/>
                <w:szCs w:val="18"/>
              </w:rPr>
            </w:pPr>
            <w:r w:rsidRPr="00D82DFF">
              <w:rPr>
                <w:rFonts w:ascii="Cambria" w:hAnsi="Cambria" w:cs="Calibri"/>
                <w:sz w:val="18"/>
                <w:szCs w:val="18"/>
              </w:rPr>
              <w:t>(    ) Valor</w:t>
            </w:r>
            <w:r w:rsidRPr="00D82DFF">
              <w:rPr>
                <w:rFonts w:ascii="Cambria" w:hAnsi="Cambria" w:cs="Calibri"/>
                <w:spacing w:val="-4"/>
                <w:sz w:val="18"/>
                <w:szCs w:val="18"/>
              </w:rPr>
              <w:t xml:space="preserve"> </w:t>
            </w:r>
            <w:r w:rsidRPr="00D82DFF">
              <w:rPr>
                <w:rFonts w:ascii="Cambria" w:hAnsi="Cambria" w:cs="Calibri"/>
                <w:sz w:val="18"/>
                <w:szCs w:val="18"/>
              </w:rPr>
              <w:t>referencial</w:t>
            </w:r>
            <w:r w:rsidRPr="00D82DFF">
              <w:rPr>
                <w:rFonts w:ascii="Cambria" w:hAnsi="Cambria" w:cs="Calibri"/>
                <w:spacing w:val="-4"/>
                <w:sz w:val="18"/>
                <w:szCs w:val="18"/>
              </w:rPr>
              <w:t xml:space="preserve"> </w:t>
            </w:r>
            <w:r w:rsidRPr="00D82DFF">
              <w:rPr>
                <w:rFonts w:ascii="Cambria" w:hAnsi="Cambria" w:cs="Calibri"/>
                <w:sz w:val="18"/>
                <w:szCs w:val="18"/>
              </w:rPr>
              <w:t>superior</w:t>
            </w:r>
            <w:r w:rsidRPr="00D82DFF">
              <w:rPr>
                <w:rFonts w:ascii="Cambria" w:hAnsi="Cambria" w:cs="Calibri"/>
                <w:spacing w:val="-4"/>
                <w:sz w:val="18"/>
                <w:szCs w:val="18"/>
              </w:rPr>
              <w:t xml:space="preserve"> </w:t>
            </w:r>
            <w:r w:rsidRPr="00D82DFF">
              <w:rPr>
                <w:rFonts w:ascii="Cambria" w:hAnsi="Cambria" w:cs="Calibri"/>
                <w:sz w:val="18"/>
                <w:szCs w:val="18"/>
              </w:rPr>
              <w:t>a</w:t>
            </w:r>
            <w:r w:rsidRPr="00D82DFF">
              <w:rPr>
                <w:rFonts w:ascii="Cambria" w:hAnsi="Cambria" w:cs="Calibri"/>
                <w:spacing w:val="-3"/>
                <w:sz w:val="18"/>
                <w:szCs w:val="18"/>
              </w:rPr>
              <w:t xml:space="preserve"> </w:t>
            </w:r>
            <w:r w:rsidRPr="00D82DFF">
              <w:rPr>
                <w:rFonts w:ascii="Cambria" w:hAnsi="Cambria" w:cs="Calibri"/>
                <w:sz w:val="18"/>
                <w:szCs w:val="18"/>
              </w:rPr>
              <w:t>R$</w:t>
            </w:r>
            <w:r w:rsidRPr="00D82DFF">
              <w:rPr>
                <w:rFonts w:ascii="Cambria" w:hAnsi="Cambria" w:cs="Calibri"/>
                <w:spacing w:val="-5"/>
                <w:sz w:val="18"/>
                <w:szCs w:val="18"/>
              </w:rPr>
              <w:t xml:space="preserve"> </w:t>
            </w:r>
            <w:r w:rsidRPr="00D82DFF">
              <w:rPr>
                <w:rFonts w:ascii="Cambria" w:hAnsi="Cambria" w:cs="Calibri"/>
                <w:sz w:val="18"/>
                <w:szCs w:val="18"/>
              </w:rPr>
              <w:t>80.000,00</w:t>
            </w:r>
            <w:r w:rsidRPr="00D82DFF">
              <w:rPr>
                <w:rFonts w:ascii="Cambria" w:hAnsi="Cambria" w:cs="Calibri"/>
                <w:spacing w:val="-4"/>
                <w:sz w:val="18"/>
                <w:szCs w:val="18"/>
              </w:rPr>
              <w:t xml:space="preserve"> </w:t>
            </w:r>
            <w:r w:rsidRPr="00D82DFF">
              <w:rPr>
                <w:rFonts w:ascii="Cambria" w:hAnsi="Cambria" w:cs="Calibri"/>
                <w:sz w:val="18"/>
                <w:szCs w:val="18"/>
              </w:rPr>
              <w:t>por</w:t>
            </w:r>
            <w:r w:rsidRPr="00D82DFF">
              <w:rPr>
                <w:rFonts w:ascii="Cambria" w:hAnsi="Cambria" w:cs="Calibri"/>
                <w:spacing w:val="-3"/>
                <w:sz w:val="18"/>
                <w:szCs w:val="18"/>
              </w:rPr>
              <w:t xml:space="preserve"> </w:t>
            </w:r>
            <w:r w:rsidRPr="00D82DFF">
              <w:rPr>
                <w:rFonts w:ascii="Cambria" w:hAnsi="Cambria" w:cs="Calibri"/>
                <w:sz w:val="18"/>
                <w:szCs w:val="18"/>
              </w:rPr>
              <w:t>item</w:t>
            </w:r>
            <w:r w:rsidRPr="00D82DFF">
              <w:rPr>
                <w:rFonts w:ascii="Cambria" w:hAnsi="Cambria" w:cs="Calibri"/>
                <w:spacing w:val="-4"/>
                <w:sz w:val="18"/>
                <w:szCs w:val="18"/>
              </w:rPr>
              <w:t xml:space="preserve"> </w:t>
            </w:r>
            <w:r w:rsidRPr="00D82DFF">
              <w:rPr>
                <w:rFonts w:ascii="Cambria" w:hAnsi="Cambria" w:cs="Calibri"/>
                <w:sz w:val="18"/>
                <w:szCs w:val="18"/>
              </w:rPr>
              <w:t>(participação</w:t>
            </w:r>
            <w:r w:rsidRPr="00D82DFF">
              <w:rPr>
                <w:rFonts w:ascii="Cambria" w:hAnsi="Cambria" w:cs="Calibri"/>
                <w:spacing w:val="-3"/>
                <w:sz w:val="18"/>
                <w:szCs w:val="18"/>
              </w:rPr>
              <w:t xml:space="preserve"> </w:t>
            </w:r>
            <w:r w:rsidRPr="00D82DFF">
              <w:rPr>
                <w:rFonts w:ascii="Cambria" w:hAnsi="Cambria" w:cs="Calibri"/>
                <w:sz w:val="18"/>
                <w:szCs w:val="18"/>
              </w:rPr>
              <w:t>exclusiva</w:t>
            </w:r>
            <w:r w:rsidRPr="00D82DFF">
              <w:rPr>
                <w:rFonts w:ascii="Cambria" w:hAnsi="Cambria" w:cs="Calibri"/>
                <w:spacing w:val="-3"/>
                <w:sz w:val="18"/>
                <w:szCs w:val="18"/>
              </w:rPr>
              <w:t xml:space="preserve"> </w:t>
            </w:r>
            <w:r w:rsidRPr="00D82DFF">
              <w:rPr>
                <w:rFonts w:ascii="Cambria" w:hAnsi="Cambria" w:cs="Calibri"/>
                <w:sz w:val="18"/>
                <w:szCs w:val="18"/>
              </w:rPr>
              <w:t>para</w:t>
            </w:r>
            <w:r w:rsidRPr="00D82DFF">
              <w:rPr>
                <w:rFonts w:ascii="Cambria" w:hAnsi="Cambria" w:cs="Calibri"/>
                <w:spacing w:val="-5"/>
                <w:sz w:val="18"/>
                <w:szCs w:val="18"/>
              </w:rPr>
              <w:t xml:space="preserve"> </w:t>
            </w:r>
            <w:r w:rsidRPr="00D82DFF">
              <w:rPr>
                <w:rFonts w:ascii="Cambria" w:hAnsi="Cambria" w:cs="Calibri"/>
                <w:sz w:val="18"/>
                <w:szCs w:val="18"/>
              </w:rPr>
              <w:t>ME/EPP).</w:t>
            </w:r>
          </w:p>
          <w:p w14:paraId="55F84B3E" w14:textId="77777777" w:rsidR="00280B90" w:rsidRPr="00D82DFF" w:rsidRDefault="00280B90" w:rsidP="00280B90">
            <w:pPr>
              <w:pStyle w:val="Corpodetexto"/>
              <w:spacing w:line="276" w:lineRule="auto"/>
              <w:jc w:val="both"/>
              <w:rPr>
                <w:rFonts w:ascii="Cambria" w:hAnsi="Cambria" w:cs="Calibri"/>
                <w:w w:val="115"/>
                <w:sz w:val="18"/>
                <w:szCs w:val="18"/>
              </w:rPr>
            </w:pPr>
            <w:r w:rsidRPr="00D82DFF">
              <w:rPr>
                <w:rFonts w:ascii="Cambria" w:hAnsi="Cambria" w:cs="Calibri"/>
                <w:spacing w:val="-25"/>
                <w:sz w:val="18"/>
                <w:szCs w:val="18"/>
              </w:rPr>
              <w:t xml:space="preserve">(         )   </w:t>
            </w:r>
            <w:r w:rsidRPr="00D82DFF">
              <w:rPr>
                <w:rFonts w:ascii="Cambria" w:hAnsi="Cambria" w:cs="Calibri"/>
                <w:sz w:val="18"/>
                <w:szCs w:val="18"/>
              </w:rPr>
              <w:t>Valor</w:t>
            </w:r>
            <w:r w:rsidRPr="00D82DFF">
              <w:rPr>
                <w:rFonts w:ascii="Cambria" w:hAnsi="Cambria" w:cs="Calibri"/>
                <w:spacing w:val="-9"/>
                <w:sz w:val="18"/>
                <w:szCs w:val="18"/>
              </w:rPr>
              <w:t xml:space="preserve"> </w:t>
            </w:r>
            <w:r w:rsidRPr="00D82DFF">
              <w:rPr>
                <w:rFonts w:ascii="Cambria" w:hAnsi="Cambria" w:cs="Calibri"/>
                <w:sz w:val="18"/>
                <w:szCs w:val="18"/>
              </w:rPr>
              <w:t>referencial</w:t>
            </w:r>
            <w:r w:rsidRPr="00D82DFF">
              <w:rPr>
                <w:rFonts w:ascii="Cambria" w:hAnsi="Cambria" w:cs="Calibri"/>
                <w:spacing w:val="-9"/>
                <w:sz w:val="18"/>
                <w:szCs w:val="18"/>
              </w:rPr>
              <w:t xml:space="preserve"> </w:t>
            </w:r>
            <w:r w:rsidRPr="00D82DFF">
              <w:rPr>
                <w:rFonts w:ascii="Cambria" w:hAnsi="Cambria" w:cs="Calibri"/>
                <w:sz w:val="18"/>
                <w:szCs w:val="18"/>
              </w:rPr>
              <w:t>superior</w:t>
            </w:r>
            <w:r w:rsidRPr="00D82DFF">
              <w:rPr>
                <w:rFonts w:ascii="Cambria" w:hAnsi="Cambria" w:cs="Calibri"/>
                <w:spacing w:val="-9"/>
                <w:sz w:val="18"/>
                <w:szCs w:val="18"/>
              </w:rPr>
              <w:t xml:space="preserve"> </w:t>
            </w:r>
            <w:r w:rsidRPr="00D82DFF">
              <w:rPr>
                <w:rFonts w:ascii="Cambria" w:hAnsi="Cambria" w:cs="Calibri"/>
                <w:sz w:val="18"/>
                <w:szCs w:val="18"/>
              </w:rPr>
              <w:t>a</w:t>
            </w:r>
            <w:r w:rsidRPr="00D82DFF">
              <w:rPr>
                <w:rFonts w:ascii="Cambria" w:hAnsi="Cambria" w:cs="Calibri"/>
                <w:spacing w:val="-8"/>
                <w:sz w:val="18"/>
                <w:szCs w:val="18"/>
              </w:rPr>
              <w:t xml:space="preserve"> </w:t>
            </w:r>
            <w:r w:rsidRPr="00D82DFF">
              <w:rPr>
                <w:rFonts w:ascii="Cambria" w:hAnsi="Cambria" w:cs="Calibri"/>
                <w:sz w:val="18"/>
                <w:szCs w:val="18"/>
              </w:rPr>
              <w:t>R$</w:t>
            </w:r>
            <w:r w:rsidRPr="00D82DFF">
              <w:rPr>
                <w:rFonts w:ascii="Cambria" w:hAnsi="Cambria" w:cs="Calibri"/>
                <w:spacing w:val="-9"/>
                <w:sz w:val="18"/>
                <w:szCs w:val="18"/>
              </w:rPr>
              <w:t xml:space="preserve"> </w:t>
            </w:r>
            <w:r w:rsidRPr="00D82DFF">
              <w:rPr>
                <w:rFonts w:ascii="Cambria" w:hAnsi="Cambria" w:cs="Calibri"/>
                <w:sz w:val="18"/>
                <w:szCs w:val="18"/>
              </w:rPr>
              <w:t>80.000,00</w:t>
            </w:r>
            <w:r w:rsidRPr="00D82DFF">
              <w:rPr>
                <w:rFonts w:ascii="Cambria" w:hAnsi="Cambria" w:cs="Calibri"/>
                <w:spacing w:val="-9"/>
                <w:sz w:val="18"/>
                <w:szCs w:val="18"/>
              </w:rPr>
              <w:t xml:space="preserve"> </w:t>
            </w:r>
            <w:r w:rsidRPr="00D82DFF">
              <w:rPr>
                <w:rFonts w:ascii="Cambria" w:hAnsi="Cambria" w:cs="Calibri"/>
                <w:sz w:val="18"/>
                <w:szCs w:val="18"/>
              </w:rPr>
              <w:t>de</w:t>
            </w:r>
            <w:r w:rsidRPr="00D82DFF">
              <w:rPr>
                <w:rFonts w:ascii="Cambria" w:hAnsi="Cambria" w:cs="Calibri"/>
                <w:spacing w:val="-9"/>
                <w:sz w:val="18"/>
                <w:szCs w:val="18"/>
              </w:rPr>
              <w:t xml:space="preserve"> </w:t>
            </w:r>
            <w:r w:rsidRPr="00D82DFF">
              <w:rPr>
                <w:rFonts w:ascii="Cambria" w:hAnsi="Cambria" w:cs="Calibri"/>
                <w:sz w:val="18"/>
                <w:szCs w:val="18"/>
              </w:rPr>
              <w:t>natureza</w:t>
            </w:r>
            <w:r w:rsidRPr="00D82DFF">
              <w:rPr>
                <w:rFonts w:ascii="Cambria" w:hAnsi="Cambria" w:cs="Calibri"/>
                <w:spacing w:val="-9"/>
                <w:sz w:val="18"/>
                <w:szCs w:val="18"/>
              </w:rPr>
              <w:t xml:space="preserve"> </w:t>
            </w:r>
            <w:r w:rsidRPr="00D82DFF">
              <w:rPr>
                <w:rFonts w:ascii="Cambria" w:hAnsi="Cambria" w:cs="Calibri"/>
                <w:sz w:val="18"/>
                <w:szCs w:val="18"/>
              </w:rPr>
              <w:t>divisível</w:t>
            </w:r>
            <w:r w:rsidRPr="00D82DFF">
              <w:rPr>
                <w:rFonts w:ascii="Cambria" w:hAnsi="Cambria" w:cs="Calibri"/>
                <w:spacing w:val="-8"/>
                <w:sz w:val="18"/>
                <w:szCs w:val="18"/>
              </w:rPr>
              <w:t xml:space="preserve"> </w:t>
            </w:r>
            <w:r w:rsidRPr="00D82DFF">
              <w:rPr>
                <w:rFonts w:ascii="Cambria" w:hAnsi="Cambria" w:cs="Calibri"/>
                <w:sz w:val="18"/>
                <w:szCs w:val="18"/>
              </w:rPr>
              <w:t>(com</w:t>
            </w:r>
            <w:r w:rsidRPr="00D82DFF">
              <w:rPr>
                <w:rFonts w:ascii="Cambria" w:hAnsi="Cambria" w:cs="Calibri"/>
                <w:spacing w:val="-9"/>
                <w:sz w:val="18"/>
                <w:szCs w:val="18"/>
              </w:rPr>
              <w:t xml:space="preserve"> </w:t>
            </w:r>
            <w:r w:rsidRPr="00D82DFF">
              <w:rPr>
                <w:rFonts w:ascii="Cambria" w:hAnsi="Cambria" w:cs="Calibri"/>
                <w:sz w:val="18"/>
                <w:szCs w:val="18"/>
              </w:rPr>
              <w:t>cota</w:t>
            </w:r>
            <w:r w:rsidRPr="00D82DFF">
              <w:rPr>
                <w:rFonts w:ascii="Cambria" w:hAnsi="Cambria" w:cs="Calibri"/>
                <w:spacing w:val="-9"/>
                <w:sz w:val="18"/>
                <w:szCs w:val="18"/>
              </w:rPr>
              <w:t xml:space="preserve"> </w:t>
            </w:r>
            <w:r w:rsidRPr="00D82DFF">
              <w:rPr>
                <w:rFonts w:ascii="Cambria" w:hAnsi="Cambria" w:cs="Calibri"/>
                <w:sz w:val="18"/>
                <w:szCs w:val="18"/>
              </w:rPr>
              <w:t>para</w:t>
            </w:r>
            <w:r w:rsidRPr="00D82DFF">
              <w:rPr>
                <w:rFonts w:ascii="Cambria" w:hAnsi="Cambria" w:cs="Calibri"/>
                <w:spacing w:val="-9"/>
                <w:sz w:val="18"/>
                <w:szCs w:val="18"/>
              </w:rPr>
              <w:t xml:space="preserve"> </w:t>
            </w:r>
            <w:r w:rsidRPr="00D82DFF">
              <w:rPr>
                <w:rFonts w:ascii="Cambria" w:hAnsi="Cambria" w:cs="Calibri"/>
                <w:sz w:val="18"/>
                <w:szCs w:val="18"/>
              </w:rPr>
              <w:t>ME/EPP).</w:t>
            </w:r>
          </w:p>
          <w:p w14:paraId="316B720D" w14:textId="77777777" w:rsidR="00280B90" w:rsidRPr="00D82DFF" w:rsidRDefault="00280B90" w:rsidP="00280B90">
            <w:pPr>
              <w:pStyle w:val="Corpodetexto"/>
              <w:spacing w:line="276" w:lineRule="auto"/>
              <w:jc w:val="both"/>
              <w:rPr>
                <w:rFonts w:ascii="Cambria" w:hAnsi="Cambria" w:cs="Calibri"/>
                <w:sz w:val="18"/>
                <w:szCs w:val="18"/>
              </w:rPr>
            </w:pPr>
            <w:r w:rsidRPr="00D82DFF">
              <w:rPr>
                <w:rFonts w:ascii="Cambria" w:hAnsi="Cambria" w:cs="Calibri"/>
                <w:w w:val="115"/>
                <w:sz w:val="18"/>
                <w:szCs w:val="18"/>
              </w:rPr>
              <w:t xml:space="preserve">(  ) </w:t>
            </w:r>
            <w:r w:rsidRPr="00D82DFF">
              <w:rPr>
                <w:rFonts w:ascii="Cambria" w:hAnsi="Cambria" w:cs="Calibri"/>
                <w:sz w:val="18"/>
                <w:szCs w:val="18"/>
              </w:rPr>
              <w:t>Valor referencial superior a R$ 80.000,00 de natureza divisível, porém não sendo</w:t>
            </w:r>
            <w:r w:rsidRPr="00D82DFF">
              <w:rPr>
                <w:rFonts w:ascii="Cambria" w:hAnsi="Cambria" w:cs="Calibri"/>
                <w:spacing w:val="1"/>
                <w:sz w:val="18"/>
                <w:szCs w:val="18"/>
              </w:rPr>
              <w:t xml:space="preserve"> </w:t>
            </w:r>
            <w:r w:rsidRPr="00D82DFF">
              <w:rPr>
                <w:rFonts w:ascii="Cambria" w:hAnsi="Cambria" w:cs="Calibri"/>
                <w:sz w:val="18"/>
                <w:szCs w:val="18"/>
              </w:rPr>
              <w:t>aplicável tratamento diferenciado e simplificado para as microempresas e empresas de</w:t>
            </w:r>
            <w:r w:rsidRPr="00D82DFF">
              <w:rPr>
                <w:rFonts w:ascii="Cambria" w:hAnsi="Cambria" w:cs="Calibri"/>
                <w:spacing w:val="1"/>
                <w:sz w:val="18"/>
                <w:szCs w:val="18"/>
              </w:rPr>
              <w:t xml:space="preserve"> </w:t>
            </w:r>
            <w:r w:rsidRPr="00D82DFF">
              <w:rPr>
                <w:rFonts w:ascii="Cambria" w:hAnsi="Cambria" w:cs="Calibri"/>
                <w:sz w:val="18"/>
                <w:szCs w:val="18"/>
              </w:rPr>
              <w:t>pequeno</w:t>
            </w:r>
            <w:r w:rsidRPr="00D82DFF">
              <w:rPr>
                <w:rFonts w:ascii="Cambria" w:hAnsi="Cambria" w:cs="Calibri"/>
                <w:spacing w:val="17"/>
                <w:sz w:val="18"/>
                <w:szCs w:val="18"/>
              </w:rPr>
              <w:t xml:space="preserve"> </w:t>
            </w:r>
            <w:r w:rsidRPr="00D82DFF">
              <w:rPr>
                <w:rFonts w:ascii="Cambria" w:hAnsi="Cambria" w:cs="Calibri"/>
                <w:sz w:val="18"/>
                <w:szCs w:val="18"/>
              </w:rPr>
              <w:t>porte</w:t>
            </w:r>
            <w:r w:rsidRPr="00D82DFF">
              <w:rPr>
                <w:rFonts w:ascii="Cambria" w:hAnsi="Cambria" w:cs="Calibri"/>
                <w:spacing w:val="17"/>
                <w:sz w:val="18"/>
                <w:szCs w:val="18"/>
              </w:rPr>
              <w:t xml:space="preserve"> </w:t>
            </w:r>
            <w:r w:rsidRPr="00D82DFF">
              <w:rPr>
                <w:rFonts w:ascii="Cambria" w:hAnsi="Cambria" w:cs="Calibri"/>
                <w:sz w:val="18"/>
                <w:szCs w:val="18"/>
              </w:rPr>
              <w:t>por</w:t>
            </w:r>
            <w:r w:rsidRPr="00D82DFF">
              <w:rPr>
                <w:rFonts w:ascii="Cambria" w:hAnsi="Cambria" w:cs="Calibri"/>
                <w:spacing w:val="17"/>
                <w:sz w:val="18"/>
                <w:szCs w:val="18"/>
              </w:rPr>
              <w:t xml:space="preserve"> </w:t>
            </w:r>
            <w:r w:rsidRPr="00D82DFF">
              <w:rPr>
                <w:rFonts w:ascii="Cambria" w:hAnsi="Cambria" w:cs="Calibri"/>
                <w:sz w:val="18"/>
                <w:szCs w:val="18"/>
              </w:rPr>
              <w:t>não</w:t>
            </w:r>
            <w:r w:rsidRPr="00D82DFF">
              <w:rPr>
                <w:rFonts w:ascii="Cambria" w:hAnsi="Cambria" w:cs="Calibri"/>
                <w:spacing w:val="17"/>
                <w:sz w:val="18"/>
                <w:szCs w:val="18"/>
              </w:rPr>
              <w:t xml:space="preserve"> </w:t>
            </w:r>
            <w:r w:rsidRPr="00D82DFF">
              <w:rPr>
                <w:rFonts w:ascii="Cambria" w:hAnsi="Cambria" w:cs="Calibri"/>
                <w:sz w:val="18"/>
                <w:szCs w:val="18"/>
              </w:rPr>
              <w:t>ser</w:t>
            </w:r>
            <w:r w:rsidRPr="00D82DFF">
              <w:rPr>
                <w:rFonts w:ascii="Cambria" w:hAnsi="Cambria" w:cs="Calibri"/>
                <w:spacing w:val="17"/>
                <w:sz w:val="18"/>
                <w:szCs w:val="18"/>
              </w:rPr>
              <w:t xml:space="preserve"> </w:t>
            </w:r>
            <w:r w:rsidRPr="00D82DFF">
              <w:rPr>
                <w:rFonts w:ascii="Cambria" w:hAnsi="Cambria" w:cs="Calibri"/>
                <w:sz w:val="18"/>
                <w:szCs w:val="18"/>
              </w:rPr>
              <w:t>mais</w:t>
            </w:r>
            <w:r w:rsidRPr="00D82DFF">
              <w:rPr>
                <w:rFonts w:ascii="Cambria" w:hAnsi="Cambria" w:cs="Calibri"/>
                <w:spacing w:val="17"/>
                <w:sz w:val="18"/>
                <w:szCs w:val="18"/>
              </w:rPr>
              <w:t xml:space="preserve"> </w:t>
            </w:r>
            <w:r w:rsidRPr="00D82DFF">
              <w:rPr>
                <w:rFonts w:ascii="Cambria" w:hAnsi="Cambria" w:cs="Calibri"/>
                <w:sz w:val="18"/>
                <w:szCs w:val="18"/>
              </w:rPr>
              <w:t>vantajoso</w:t>
            </w:r>
            <w:r w:rsidRPr="00D82DFF">
              <w:rPr>
                <w:rFonts w:ascii="Cambria" w:hAnsi="Cambria" w:cs="Calibri"/>
                <w:spacing w:val="17"/>
                <w:sz w:val="18"/>
                <w:szCs w:val="18"/>
              </w:rPr>
              <w:t xml:space="preserve"> </w:t>
            </w:r>
            <w:r w:rsidRPr="00D82DFF">
              <w:rPr>
                <w:rFonts w:ascii="Cambria" w:hAnsi="Cambria" w:cs="Calibri"/>
                <w:sz w:val="18"/>
                <w:szCs w:val="18"/>
              </w:rPr>
              <w:t>para</w:t>
            </w:r>
            <w:r w:rsidRPr="00D82DFF">
              <w:rPr>
                <w:rFonts w:ascii="Cambria" w:hAnsi="Cambria" w:cs="Calibri"/>
                <w:spacing w:val="17"/>
                <w:sz w:val="18"/>
                <w:szCs w:val="18"/>
              </w:rPr>
              <w:t xml:space="preserve"> </w:t>
            </w:r>
            <w:r w:rsidRPr="00D82DFF">
              <w:rPr>
                <w:rFonts w:ascii="Cambria" w:hAnsi="Cambria" w:cs="Calibri"/>
                <w:sz w:val="18"/>
                <w:szCs w:val="18"/>
              </w:rPr>
              <w:t>a</w:t>
            </w:r>
            <w:r w:rsidRPr="00D82DFF">
              <w:rPr>
                <w:rFonts w:ascii="Cambria" w:hAnsi="Cambria" w:cs="Calibri"/>
                <w:spacing w:val="17"/>
                <w:sz w:val="18"/>
                <w:szCs w:val="18"/>
              </w:rPr>
              <w:t xml:space="preserve"> </w:t>
            </w:r>
            <w:r w:rsidRPr="00D82DFF">
              <w:rPr>
                <w:rFonts w:ascii="Cambria" w:hAnsi="Cambria" w:cs="Calibri"/>
                <w:sz w:val="18"/>
                <w:szCs w:val="18"/>
              </w:rPr>
              <w:t>administração</w:t>
            </w:r>
            <w:r w:rsidRPr="00D82DFF">
              <w:rPr>
                <w:rFonts w:ascii="Cambria" w:hAnsi="Cambria" w:cs="Calibri"/>
                <w:spacing w:val="17"/>
                <w:sz w:val="18"/>
                <w:szCs w:val="18"/>
              </w:rPr>
              <w:t xml:space="preserve"> </w:t>
            </w:r>
            <w:r w:rsidRPr="00D82DFF">
              <w:rPr>
                <w:rFonts w:ascii="Cambria" w:hAnsi="Cambria" w:cs="Calibri"/>
                <w:sz w:val="18"/>
                <w:szCs w:val="18"/>
              </w:rPr>
              <w:t xml:space="preserve">pública. </w:t>
            </w:r>
          </w:p>
          <w:p w14:paraId="02031F1D" w14:textId="77777777" w:rsidR="00280B90" w:rsidRPr="00D82DFF" w:rsidRDefault="00280B90" w:rsidP="00280B90">
            <w:pPr>
              <w:pStyle w:val="Corpodetexto"/>
              <w:spacing w:line="276" w:lineRule="auto"/>
              <w:jc w:val="both"/>
              <w:rPr>
                <w:rFonts w:ascii="Cambria" w:hAnsi="Cambria" w:cs="Calibri"/>
                <w:sz w:val="18"/>
                <w:szCs w:val="18"/>
              </w:rPr>
            </w:pPr>
          </w:p>
          <w:p w14:paraId="7AFB3C28" w14:textId="3476B717" w:rsidR="00280B90" w:rsidRPr="00D82DFF" w:rsidRDefault="00280B90" w:rsidP="00882654">
            <w:pPr>
              <w:pStyle w:val="Corpodetexto"/>
              <w:widowControl w:val="0"/>
              <w:tabs>
                <w:tab w:val="left" w:pos="763"/>
              </w:tabs>
              <w:spacing w:line="276" w:lineRule="auto"/>
              <w:jc w:val="both"/>
              <w:rPr>
                <w:rFonts w:ascii="Cambria" w:hAnsi="Cambria" w:cs="Calibri"/>
                <w:b/>
                <w:sz w:val="18"/>
                <w:szCs w:val="18"/>
              </w:rPr>
            </w:pPr>
            <w:r w:rsidRPr="00D82DFF">
              <w:rPr>
                <w:rFonts w:ascii="Cambria" w:hAnsi="Cambria" w:cs="Calibri"/>
                <w:b/>
                <w:sz w:val="18"/>
                <w:szCs w:val="18"/>
              </w:rPr>
              <w:t>4.5. Haverá necessidade de vistoria prévia (visita técnica)?</w:t>
            </w:r>
          </w:p>
          <w:p w14:paraId="133FD3F4" w14:textId="77777777" w:rsidR="00280B90" w:rsidRPr="00D82DFF" w:rsidRDefault="00280B90" w:rsidP="00280B90">
            <w:pPr>
              <w:pStyle w:val="Corpodetexto"/>
              <w:widowControl w:val="0"/>
              <w:spacing w:line="276" w:lineRule="auto"/>
              <w:jc w:val="both"/>
              <w:rPr>
                <w:rFonts w:ascii="Cambria" w:hAnsi="Cambria" w:cs="Calibri"/>
                <w:sz w:val="18"/>
                <w:szCs w:val="18"/>
              </w:rPr>
            </w:pPr>
            <w:r w:rsidRPr="00D82DFF">
              <w:rPr>
                <w:rFonts w:ascii="Cambria" w:hAnsi="Cambria" w:cs="Calibri"/>
                <w:sz w:val="18"/>
                <w:szCs w:val="18"/>
              </w:rPr>
              <w:t xml:space="preserve">(     ) Vistoria obrigatória </w:t>
            </w:r>
          </w:p>
          <w:p w14:paraId="12B2F037" w14:textId="77777777" w:rsidR="00280B90" w:rsidRPr="00D82DFF" w:rsidRDefault="00280B90" w:rsidP="00280B90">
            <w:pPr>
              <w:pStyle w:val="Corpodetexto"/>
              <w:widowControl w:val="0"/>
              <w:spacing w:line="276" w:lineRule="auto"/>
              <w:jc w:val="both"/>
              <w:rPr>
                <w:rFonts w:ascii="Cambria" w:hAnsi="Cambria" w:cs="Calibri"/>
                <w:sz w:val="18"/>
                <w:szCs w:val="18"/>
              </w:rPr>
            </w:pPr>
            <w:r w:rsidRPr="00D82DFF">
              <w:rPr>
                <w:rFonts w:ascii="Cambria" w:hAnsi="Cambria" w:cs="Calibri"/>
                <w:sz w:val="18"/>
                <w:szCs w:val="18"/>
              </w:rPr>
              <w:t xml:space="preserve">(     ) Vistoria facultativa </w:t>
            </w:r>
          </w:p>
          <w:p w14:paraId="67FA6DFE" w14:textId="495AC64C" w:rsidR="00280B90" w:rsidRPr="00D82DFF" w:rsidRDefault="00280B90" w:rsidP="00882654">
            <w:pPr>
              <w:pStyle w:val="Corpodetexto"/>
              <w:widowControl w:val="0"/>
              <w:spacing w:line="276" w:lineRule="auto"/>
              <w:jc w:val="both"/>
              <w:rPr>
                <w:rFonts w:ascii="Cambria" w:hAnsi="Cambria" w:cs="Calibri"/>
                <w:sz w:val="18"/>
                <w:szCs w:val="18"/>
              </w:rPr>
            </w:pPr>
            <w:r w:rsidRPr="00D82DFF">
              <w:rPr>
                <w:rFonts w:ascii="Cambria" w:hAnsi="Cambria" w:cs="Calibri"/>
                <w:sz w:val="18"/>
                <w:szCs w:val="18"/>
              </w:rPr>
              <w:t>( X    ) Não será exigida vistoria.</w:t>
            </w:r>
          </w:p>
          <w:p w14:paraId="667B6926" w14:textId="0F346D26" w:rsidR="00280B90" w:rsidRPr="00D82DFF" w:rsidRDefault="00280B90" w:rsidP="00882654">
            <w:pPr>
              <w:pStyle w:val="Corpodetexto"/>
              <w:spacing w:line="276" w:lineRule="auto"/>
              <w:jc w:val="both"/>
              <w:rPr>
                <w:rFonts w:ascii="Cambria" w:hAnsi="Cambria" w:cs="Calibri"/>
                <w:sz w:val="18"/>
                <w:szCs w:val="18"/>
              </w:rPr>
            </w:pPr>
            <w:r w:rsidRPr="00D82DFF">
              <w:rPr>
                <w:rFonts w:ascii="Cambria" w:hAnsi="Cambria" w:cs="Calibri"/>
                <w:sz w:val="18"/>
                <w:szCs w:val="18"/>
              </w:rPr>
              <w:t>Justificativa:</w:t>
            </w:r>
          </w:p>
          <w:p w14:paraId="277DD74F" w14:textId="77777777"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b/>
                <w:sz w:val="18"/>
                <w:szCs w:val="18"/>
              </w:rPr>
              <w:t>4.6. Será admitida a participação de consórcios?</w:t>
            </w:r>
          </w:p>
          <w:p w14:paraId="21B9B8E2"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 Não</w:t>
            </w:r>
          </w:p>
          <w:p w14:paraId="6CF67F01" w14:textId="77777777" w:rsidR="00280B90" w:rsidRPr="00D82DFF" w:rsidRDefault="00280B90" w:rsidP="00280B90">
            <w:pPr>
              <w:pStyle w:val="PargrafodaLista"/>
              <w:ind w:left="0"/>
              <w:rPr>
                <w:rFonts w:ascii="Cambria" w:hAnsi="Cambria" w:cs="Calibri"/>
                <w:sz w:val="18"/>
                <w:szCs w:val="18"/>
              </w:rPr>
            </w:pPr>
            <w:r w:rsidRPr="00D82DFF">
              <w:rPr>
                <w:rFonts w:ascii="Cambria" w:hAnsi="Cambria" w:cs="Calibri"/>
                <w:sz w:val="18"/>
                <w:szCs w:val="18"/>
              </w:rPr>
              <w:lastRenderedPageBreak/>
              <w:t>(  X   ) Sim</w:t>
            </w:r>
          </w:p>
          <w:p w14:paraId="2B5602CF" w14:textId="77777777" w:rsidR="00280B90" w:rsidRPr="00D82DFF" w:rsidRDefault="00280B90" w:rsidP="00280B90">
            <w:pPr>
              <w:pStyle w:val="Corpodetexto"/>
              <w:spacing w:line="276" w:lineRule="auto"/>
              <w:jc w:val="both"/>
              <w:rPr>
                <w:rFonts w:ascii="Cambria" w:hAnsi="Cambria" w:cs="Calibri"/>
                <w:sz w:val="18"/>
                <w:szCs w:val="18"/>
              </w:rPr>
            </w:pPr>
            <w:r w:rsidRPr="00D82DFF">
              <w:rPr>
                <w:rFonts w:ascii="Cambria" w:hAnsi="Cambria" w:cs="Calibri"/>
                <w:sz w:val="18"/>
                <w:szCs w:val="18"/>
              </w:rPr>
              <w:t>Justificativa: ampliação da competitividade.</w:t>
            </w:r>
          </w:p>
          <w:p w14:paraId="7E2BA80E" w14:textId="77777777"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b/>
                <w:sz w:val="18"/>
                <w:szCs w:val="18"/>
              </w:rPr>
              <w:t>4.7. Será admitida a participação de cooperativas?</w:t>
            </w:r>
          </w:p>
          <w:p w14:paraId="6BDB2243"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50BE43DF" w14:textId="77777777" w:rsidR="00280B90" w:rsidRPr="00D82DFF" w:rsidRDefault="00280B90" w:rsidP="00280B90">
            <w:pPr>
              <w:pStyle w:val="PargrafodaLista"/>
              <w:ind w:left="0"/>
              <w:rPr>
                <w:rFonts w:ascii="Cambria" w:hAnsi="Cambria" w:cs="Calibri"/>
                <w:sz w:val="18"/>
                <w:szCs w:val="18"/>
              </w:rPr>
            </w:pPr>
            <w:r w:rsidRPr="00D82DFF">
              <w:rPr>
                <w:rFonts w:ascii="Cambria" w:hAnsi="Cambria" w:cs="Calibri"/>
                <w:sz w:val="18"/>
                <w:szCs w:val="18"/>
              </w:rPr>
              <w:t>(     ) Sim</w:t>
            </w:r>
          </w:p>
          <w:p w14:paraId="3657A48E" w14:textId="77777777"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b/>
                <w:sz w:val="18"/>
                <w:szCs w:val="18"/>
              </w:rPr>
              <w:t>4.8. Será admitida a subcontratação?</w:t>
            </w:r>
          </w:p>
          <w:p w14:paraId="5B509BCC"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3E75D480" w14:textId="77777777" w:rsidR="00280B90" w:rsidRPr="00D82DFF" w:rsidRDefault="00280B90" w:rsidP="00280B90">
            <w:pPr>
              <w:pStyle w:val="PargrafodaLista"/>
              <w:ind w:left="0"/>
              <w:rPr>
                <w:rFonts w:ascii="Cambria" w:hAnsi="Cambria" w:cs="Cambria"/>
                <w:sz w:val="18"/>
                <w:szCs w:val="18"/>
              </w:rPr>
            </w:pPr>
            <w:r w:rsidRPr="00D82DFF">
              <w:rPr>
                <w:rFonts w:ascii="Cambria" w:hAnsi="Cambria" w:cs="Calibri"/>
                <w:sz w:val="18"/>
                <w:szCs w:val="18"/>
              </w:rPr>
              <w:t>(     ) Sim</w:t>
            </w:r>
          </w:p>
          <w:p w14:paraId="496601D9" w14:textId="77777777" w:rsidR="00280B90" w:rsidRPr="00D82DFF" w:rsidRDefault="00280B90" w:rsidP="00280B90">
            <w:pPr>
              <w:pStyle w:val="Default"/>
              <w:spacing w:line="276" w:lineRule="auto"/>
              <w:jc w:val="both"/>
              <w:rPr>
                <w:rFonts w:ascii="Cambria" w:hAnsi="Cambria" w:cs="Calibri"/>
                <w:color w:val="4472C4"/>
                <w:sz w:val="18"/>
                <w:szCs w:val="18"/>
              </w:rPr>
            </w:pPr>
            <w:r w:rsidRPr="00D82DFF">
              <w:rPr>
                <w:rFonts w:ascii="Cambria" w:hAnsi="Cambria" w:cs="Cambria"/>
                <w:sz w:val="18"/>
                <w:szCs w:val="18"/>
              </w:rPr>
              <w:t xml:space="preserve">Condições e limites para a subcontratação: ___________________________________________ </w:t>
            </w:r>
          </w:p>
          <w:p w14:paraId="6961C961" w14:textId="77777777" w:rsidR="00280B90" w:rsidRPr="00D82DFF" w:rsidRDefault="00280B90" w:rsidP="00280B90">
            <w:pPr>
              <w:pStyle w:val="Corpodetexto"/>
              <w:spacing w:line="276" w:lineRule="auto"/>
              <w:jc w:val="both"/>
              <w:rPr>
                <w:rFonts w:ascii="Cambria" w:hAnsi="Cambria" w:cs="Calibri"/>
                <w:color w:val="4472C4"/>
                <w:sz w:val="18"/>
                <w:szCs w:val="18"/>
              </w:rPr>
            </w:pPr>
          </w:p>
          <w:p w14:paraId="67778F7D"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b/>
                <w:sz w:val="18"/>
                <w:szCs w:val="18"/>
              </w:rPr>
              <w:t>4.9. Do agrupamento de itens em lotes</w:t>
            </w:r>
          </w:p>
          <w:p w14:paraId="70C894E9" w14:textId="77777777" w:rsidR="00280B90" w:rsidRPr="00D82DFF" w:rsidRDefault="00280B90" w:rsidP="00280B90">
            <w:pPr>
              <w:pStyle w:val="Corpodetexto"/>
              <w:spacing w:line="276" w:lineRule="auto"/>
              <w:rPr>
                <w:rFonts w:ascii="Cambria" w:hAnsi="Cambria" w:cs="Calibri"/>
                <w:spacing w:val="-1"/>
                <w:sz w:val="18"/>
                <w:szCs w:val="18"/>
              </w:rPr>
            </w:pPr>
            <w:r w:rsidRPr="00D82DFF">
              <w:rPr>
                <w:rFonts w:ascii="Cambria" w:hAnsi="Cambria" w:cs="Calibri"/>
                <w:sz w:val="18"/>
                <w:szCs w:val="18"/>
              </w:rPr>
              <w:t>A aquisição/contratação se dará em lotes?</w:t>
            </w:r>
          </w:p>
          <w:p w14:paraId="5A059B11" w14:textId="673E98AD"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Não</w:t>
            </w:r>
          </w:p>
          <w:p w14:paraId="2EADB6FD" w14:textId="67741F94" w:rsidR="00280B90" w:rsidRPr="00D82DFF" w:rsidRDefault="00280B90" w:rsidP="00585E6F">
            <w:pPr>
              <w:pStyle w:val="PargrafodaLista"/>
              <w:ind w:left="0"/>
              <w:rPr>
                <w:rFonts w:ascii="Cambria" w:hAnsi="Cambria" w:cs="Calibri"/>
                <w:sz w:val="18"/>
                <w:szCs w:val="18"/>
              </w:rPr>
            </w:pPr>
            <w:r w:rsidRPr="00D82DFF">
              <w:rPr>
                <w:rFonts w:ascii="Cambria" w:hAnsi="Cambria" w:cs="Calibri"/>
                <w:sz w:val="18"/>
                <w:szCs w:val="18"/>
              </w:rPr>
              <w:t>(</w:t>
            </w:r>
            <w:r w:rsidR="002C0E65">
              <w:rPr>
                <w:rFonts w:ascii="Cambria" w:hAnsi="Cambria" w:cs="Calibri"/>
                <w:sz w:val="18"/>
                <w:szCs w:val="18"/>
              </w:rPr>
              <w:t>x</w:t>
            </w:r>
            <w:r w:rsidRPr="00D82DFF">
              <w:rPr>
                <w:rFonts w:ascii="Cambria" w:hAnsi="Cambria" w:cs="Calibri"/>
                <w:sz w:val="18"/>
                <w:szCs w:val="18"/>
              </w:rPr>
              <w:t>) Sim</w:t>
            </w:r>
          </w:p>
          <w:p w14:paraId="355F93A6" w14:textId="367EB51A" w:rsidR="00280B90" w:rsidRPr="00D82DFF" w:rsidRDefault="00280B90" w:rsidP="00280B90">
            <w:pPr>
              <w:pStyle w:val="Corpodetexto"/>
              <w:spacing w:line="276" w:lineRule="auto"/>
              <w:jc w:val="both"/>
              <w:rPr>
                <w:rFonts w:ascii="Cambria" w:hAnsi="Cambria" w:cs="Calibri"/>
                <w:color w:val="548DD4"/>
                <w:sz w:val="18"/>
                <w:szCs w:val="18"/>
              </w:rPr>
            </w:pPr>
            <w:r w:rsidRPr="00D82DFF">
              <w:rPr>
                <w:rFonts w:ascii="Cambria" w:hAnsi="Cambria" w:cs="Calibri"/>
                <w:sz w:val="18"/>
                <w:szCs w:val="18"/>
              </w:rPr>
              <w:t xml:space="preserve">Justificativa: </w:t>
            </w:r>
            <w:r w:rsidR="00585E6F" w:rsidRPr="00585E6F">
              <w:t xml:space="preserve"> </w:t>
            </w:r>
            <w:r w:rsidR="00585E6F" w:rsidRPr="00585E6F">
              <w:rPr>
                <w:rFonts w:ascii="Cambria" w:hAnsi="Cambria" w:cs="Calibri"/>
                <w:sz w:val="18"/>
                <w:szCs w:val="18"/>
              </w:rPr>
              <w:t>Embora a contratação envolva múltiplos itens, opta-se por lote único por se tratarem de itens de natureza similar e uso integrado, cuja aquisição conjunta assegura padronização/compatibilidade e economia, sem prejuízo à competitividade</w:t>
            </w:r>
          </w:p>
        </w:tc>
      </w:tr>
      <w:tr w:rsidR="00280B90" w:rsidRPr="00D82DFF" w14:paraId="3DC6E8AA"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322E8591" w14:textId="77777777"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lastRenderedPageBreak/>
              <w:t>5. DOS CRITÉRIOS DE ACEITAÇÃO DA PROPOSTA</w:t>
            </w:r>
          </w:p>
        </w:tc>
      </w:tr>
      <w:tr w:rsidR="00280B90" w:rsidRPr="00D82DFF" w14:paraId="317D240D"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12D88532" w14:textId="77777777" w:rsidR="00280B90" w:rsidRPr="00D82DFF" w:rsidRDefault="00280B90" w:rsidP="00280B90">
            <w:pPr>
              <w:pStyle w:val="PargrafodaLista"/>
              <w:spacing w:before="114" w:after="114"/>
              <w:ind w:left="0"/>
              <w:contextualSpacing w:val="0"/>
              <w:jc w:val="both"/>
              <w:rPr>
                <w:rFonts w:ascii="Cambria" w:hAnsi="Cambria" w:cs="Calibri"/>
                <w:spacing w:val="-1"/>
                <w:sz w:val="18"/>
                <w:szCs w:val="18"/>
              </w:rPr>
            </w:pPr>
            <w:r w:rsidRPr="00D82DFF">
              <w:rPr>
                <w:rFonts w:ascii="Cambria" w:hAnsi="Cambria" w:cs="Calibri"/>
                <w:b/>
                <w:sz w:val="18"/>
                <w:szCs w:val="18"/>
              </w:rPr>
              <w:t>5.1. Serão</w:t>
            </w:r>
            <w:r w:rsidRPr="00D82DFF">
              <w:rPr>
                <w:rFonts w:ascii="Cambria" w:hAnsi="Cambria" w:cs="Calibri"/>
                <w:b/>
                <w:spacing w:val="14"/>
                <w:sz w:val="18"/>
                <w:szCs w:val="18"/>
              </w:rPr>
              <w:t xml:space="preserve"> </w:t>
            </w:r>
            <w:r w:rsidRPr="00D82DFF">
              <w:rPr>
                <w:rFonts w:ascii="Cambria" w:hAnsi="Cambria" w:cs="Calibri"/>
                <w:b/>
                <w:sz w:val="18"/>
                <w:szCs w:val="18"/>
              </w:rPr>
              <w:t>exigidos</w:t>
            </w:r>
            <w:r w:rsidRPr="00D82DFF">
              <w:rPr>
                <w:rFonts w:ascii="Cambria" w:hAnsi="Cambria" w:cs="Calibri"/>
                <w:b/>
                <w:spacing w:val="14"/>
                <w:sz w:val="18"/>
                <w:szCs w:val="18"/>
              </w:rPr>
              <w:t xml:space="preserve"> </w:t>
            </w:r>
            <w:r w:rsidRPr="00D82DFF">
              <w:rPr>
                <w:rFonts w:ascii="Cambria" w:hAnsi="Cambria" w:cs="Calibri"/>
                <w:b/>
                <w:sz w:val="18"/>
                <w:szCs w:val="18"/>
              </w:rPr>
              <w:t>documentos</w:t>
            </w:r>
            <w:r w:rsidRPr="00D82DFF">
              <w:rPr>
                <w:rFonts w:ascii="Cambria" w:hAnsi="Cambria" w:cs="Calibri"/>
                <w:b/>
                <w:spacing w:val="14"/>
                <w:sz w:val="18"/>
                <w:szCs w:val="18"/>
              </w:rPr>
              <w:t xml:space="preserve"> </w:t>
            </w:r>
            <w:r w:rsidRPr="00D82DFF">
              <w:rPr>
                <w:rFonts w:ascii="Cambria" w:hAnsi="Cambria" w:cs="Calibri"/>
                <w:b/>
                <w:sz w:val="18"/>
                <w:szCs w:val="18"/>
              </w:rPr>
              <w:t>adicionais</w:t>
            </w:r>
            <w:r w:rsidRPr="00D82DFF">
              <w:rPr>
                <w:rFonts w:ascii="Cambria" w:hAnsi="Cambria" w:cs="Calibri"/>
                <w:b/>
                <w:spacing w:val="14"/>
                <w:sz w:val="18"/>
                <w:szCs w:val="18"/>
              </w:rPr>
              <w:t xml:space="preserve"> </w:t>
            </w:r>
            <w:r w:rsidRPr="00D82DFF">
              <w:rPr>
                <w:rFonts w:ascii="Cambria" w:hAnsi="Cambria" w:cs="Calibri"/>
                <w:b/>
                <w:sz w:val="18"/>
                <w:szCs w:val="18"/>
              </w:rPr>
              <w:t>juntamente</w:t>
            </w:r>
            <w:r w:rsidRPr="00D82DFF">
              <w:rPr>
                <w:rFonts w:ascii="Cambria" w:hAnsi="Cambria" w:cs="Calibri"/>
                <w:b/>
                <w:spacing w:val="14"/>
                <w:sz w:val="18"/>
                <w:szCs w:val="18"/>
              </w:rPr>
              <w:t xml:space="preserve"> </w:t>
            </w:r>
            <w:r w:rsidRPr="00D82DFF">
              <w:rPr>
                <w:rFonts w:ascii="Cambria" w:hAnsi="Cambria" w:cs="Calibri"/>
                <w:b/>
                <w:sz w:val="18"/>
                <w:szCs w:val="18"/>
              </w:rPr>
              <w:t>com</w:t>
            </w:r>
            <w:r w:rsidRPr="00D82DFF">
              <w:rPr>
                <w:rFonts w:ascii="Cambria" w:hAnsi="Cambria" w:cs="Calibri"/>
                <w:b/>
                <w:spacing w:val="14"/>
                <w:sz w:val="18"/>
                <w:szCs w:val="18"/>
              </w:rPr>
              <w:t xml:space="preserve"> </w:t>
            </w:r>
            <w:r w:rsidRPr="00D82DFF">
              <w:rPr>
                <w:rFonts w:ascii="Cambria" w:hAnsi="Cambria" w:cs="Calibri"/>
                <w:b/>
                <w:sz w:val="18"/>
                <w:szCs w:val="18"/>
              </w:rPr>
              <w:t>a</w:t>
            </w:r>
            <w:r w:rsidRPr="00D82DFF">
              <w:rPr>
                <w:rFonts w:ascii="Cambria" w:hAnsi="Cambria" w:cs="Calibri"/>
                <w:b/>
                <w:spacing w:val="15"/>
                <w:sz w:val="18"/>
                <w:szCs w:val="18"/>
              </w:rPr>
              <w:t xml:space="preserve"> </w:t>
            </w:r>
            <w:r w:rsidRPr="00D82DFF">
              <w:rPr>
                <w:rFonts w:ascii="Cambria" w:hAnsi="Cambria" w:cs="Calibri"/>
                <w:b/>
                <w:sz w:val="18"/>
                <w:szCs w:val="18"/>
              </w:rPr>
              <w:t>proposta</w:t>
            </w:r>
            <w:r w:rsidRPr="00D82DFF">
              <w:rPr>
                <w:rFonts w:ascii="Cambria" w:hAnsi="Cambria" w:cs="Calibri"/>
                <w:b/>
                <w:spacing w:val="14"/>
                <w:sz w:val="18"/>
                <w:szCs w:val="18"/>
              </w:rPr>
              <w:t xml:space="preserve"> </w:t>
            </w:r>
            <w:r w:rsidRPr="00D82DFF">
              <w:rPr>
                <w:rFonts w:ascii="Cambria" w:hAnsi="Cambria" w:cs="Calibri"/>
                <w:b/>
                <w:sz w:val="18"/>
                <w:szCs w:val="18"/>
              </w:rPr>
              <w:t>de</w:t>
            </w:r>
            <w:r w:rsidRPr="00D82DFF">
              <w:rPr>
                <w:rFonts w:ascii="Cambria" w:hAnsi="Cambria" w:cs="Calibri"/>
                <w:b/>
                <w:spacing w:val="14"/>
                <w:sz w:val="18"/>
                <w:szCs w:val="18"/>
              </w:rPr>
              <w:t xml:space="preserve"> </w:t>
            </w:r>
            <w:r w:rsidRPr="00D82DFF">
              <w:rPr>
                <w:rFonts w:ascii="Cambria" w:hAnsi="Cambria" w:cs="Calibri"/>
                <w:b/>
                <w:sz w:val="18"/>
                <w:szCs w:val="18"/>
              </w:rPr>
              <w:t>preços</w:t>
            </w:r>
            <w:r w:rsidRPr="00D82DFF">
              <w:rPr>
                <w:rFonts w:ascii="Cambria" w:hAnsi="Cambria" w:cs="Calibri"/>
                <w:b/>
                <w:spacing w:val="14"/>
                <w:sz w:val="18"/>
                <w:szCs w:val="18"/>
              </w:rPr>
              <w:t xml:space="preserve"> </w:t>
            </w:r>
            <w:r w:rsidRPr="00D82DFF">
              <w:rPr>
                <w:rFonts w:ascii="Cambria" w:hAnsi="Cambria" w:cs="Calibri"/>
                <w:b/>
                <w:sz w:val="18"/>
                <w:szCs w:val="18"/>
              </w:rPr>
              <w:t>(para</w:t>
            </w:r>
            <w:r w:rsidRPr="00D82DFF">
              <w:rPr>
                <w:rFonts w:ascii="Cambria" w:hAnsi="Cambria" w:cs="Calibri"/>
                <w:b/>
                <w:spacing w:val="14"/>
                <w:sz w:val="18"/>
                <w:szCs w:val="18"/>
              </w:rPr>
              <w:t xml:space="preserve"> </w:t>
            </w:r>
            <w:r w:rsidRPr="00D82DFF">
              <w:rPr>
                <w:rFonts w:ascii="Cambria" w:hAnsi="Cambria" w:cs="Calibri"/>
                <w:b/>
                <w:sz w:val="18"/>
                <w:szCs w:val="18"/>
              </w:rPr>
              <w:t>análise da</w:t>
            </w:r>
            <w:r w:rsidRPr="00D82DFF">
              <w:rPr>
                <w:rFonts w:ascii="Cambria" w:hAnsi="Cambria" w:cs="Calibri"/>
                <w:b/>
                <w:spacing w:val="-2"/>
                <w:sz w:val="18"/>
                <w:szCs w:val="18"/>
              </w:rPr>
              <w:t xml:space="preserve"> </w:t>
            </w:r>
            <w:r w:rsidRPr="00D82DFF">
              <w:rPr>
                <w:rFonts w:ascii="Cambria" w:hAnsi="Cambria" w:cs="Calibri"/>
                <w:b/>
                <w:sz w:val="18"/>
                <w:szCs w:val="18"/>
              </w:rPr>
              <w:t>equipe</w:t>
            </w:r>
            <w:r w:rsidRPr="00D82DFF">
              <w:rPr>
                <w:rFonts w:ascii="Cambria" w:hAnsi="Cambria" w:cs="Calibri"/>
                <w:b/>
                <w:spacing w:val="-1"/>
                <w:sz w:val="18"/>
                <w:szCs w:val="18"/>
              </w:rPr>
              <w:t xml:space="preserve"> </w:t>
            </w:r>
            <w:r w:rsidRPr="00D82DFF">
              <w:rPr>
                <w:rFonts w:ascii="Cambria" w:hAnsi="Cambria" w:cs="Calibri"/>
                <w:b/>
                <w:sz w:val="18"/>
                <w:szCs w:val="18"/>
              </w:rPr>
              <w:t>técnica</w:t>
            </w:r>
            <w:r w:rsidRPr="00D82DFF">
              <w:rPr>
                <w:rFonts w:ascii="Cambria" w:hAnsi="Cambria" w:cs="Calibri"/>
                <w:b/>
                <w:spacing w:val="-1"/>
                <w:sz w:val="18"/>
                <w:szCs w:val="18"/>
              </w:rPr>
              <w:t xml:space="preserve"> </w:t>
            </w:r>
            <w:r w:rsidRPr="00D82DFF">
              <w:rPr>
                <w:rFonts w:ascii="Cambria" w:hAnsi="Cambria" w:cs="Calibri"/>
                <w:b/>
                <w:sz w:val="18"/>
                <w:szCs w:val="18"/>
              </w:rPr>
              <w:t>na</w:t>
            </w:r>
            <w:r w:rsidRPr="00D82DFF">
              <w:rPr>
                <w:rFonts w:ascii="Cambria" w:hAnsi="Cambria" w:cs="Calibri"/>
                <w:b/>
                <w:spacing w:val="-1"/>
                <w:sz w:val="18"/>
                <w:szCs w:val="18"/>
              </w:rPr>
              <w:t xml:space="preserve"> </w:t>
            </w:r>
            <w:r w:rsidRPr="00D82DFF">
              <w:rPr>
                <w:rFonts w:ascii="Cambria" w:hAnsi="Cambria" w:cs="Calibri"/>
                <w:b/>
                <w:sz w:val="18"/>
                <w:szCs w:val="18"/>
              </w:rPr>
              <w:t>fase</w:t>
            </w:r>
            <w:r w:rsidRPr="00D82DFF">
              <w:rPr>
                <w:rFonts w:ascii="Cambria" w:hAnsi="Cambria" w:cs="Calibri"/>
                <w:b/>
                <w:spacing w:val="-1"/>
                <w:sz w:val="18"/>
                <w:szCs w:val="18"/>
              </w:rPr>
              <w:t xml:space="preserve"> </w:t>
            </w:r>
            <w:r w:rsidRPr="00D82DFF">
              <w:rPr>
                <w:rFonts w:ascii="Cambria" w:hAnsi="Cambria" w:cs="Calibri"/>
                <w:b/>
                <w:sz w:val="18"/>
                <w:szCs w:val="18"/>
              </w:rPr>
              <w:t>de</w:t>
            </w:r>
            <w:r w:rsidRPr="00D82DFF">
              <w:rPr>
                <w:rFonts w:ascii="Cambria" w:hAnsi="Cambria" w:cs="Calibri"/>
                <w:b/>
                <w:spacing w:val="-1"/>
                <w:sz w:val="18"/>
                <w:szCs w:val="18"/>
              </w:rPr>
              <w:t xml:space="preserve"> </w:t>
            </w:r>
            <w:r w:rsidRPr="00D82DFF">
              <w:rPr>
                <w:rFonts w:ascii="Cambria" w:hAnsi="Cambria" w:cs="Calibri"/>
                <w:b/>
                <w:sz w:val="18"/>
                <w:szCs w:val="18"/>
              </w:rPr>
              <w:t>julgamento</w:t>
            </w:r>
            <w:r w:rsidRPr="00D82DFF">
              <w:rPr>
                <w:rFonts w:ascii="Cambria" w:hAnsi="Cambria" w:cs="Calibri"/>
                <w:b/>
                <w:spacing w:val="-2"/>
                <w:sz w:val="18"/>
                <w:szCs w:val="18"/>
              </w:rPr>
              <w:t xml:space="preserve"> </w:t>
            </w:r>
            <w:r w:rsidRPr="00D82DFF">
              <w:rPr>
                <w:rFonts w:ascii="Cambria" w:hAnsi="Cambria" w:cs="Calibri"/>
                <w:b/>
                <w:sz w:val="18"/>
                <w:szCs w:val="18"/>
              </w:rPr>
              <w:t>da</w:t>
            </w:r>
            <w:r w:rsidRPr="00D82DFF">
              <w:rPr>
                <w:rFonts w:ascii="Cambria" w:hAnsi="Cambria" w:cs="Calibri"/>
                <w:b/>
                <w:spacing w:val="-1"/>
                <w:sz w:val="18"/>
                <w:szCs w:val="18"/>
              </w:rPr>
              <w:t xml:space="preserve"> </w:t>
            </w:r>
            <w:r w:rsidRPr="00D82DFF">
              <w:rPr>
                <w:rFonts w:ascii="Cambria" w:hAnsi="Cambria" w:cs="Calibri"/>
                <w:b/>
                <w:sz w:val="18"/>
                <w:szCs w:val="18"/>
              </w:rPr>
              <w:t>proposta</w:t>
            </w:r>
            <w:r w:rsidRPr="00D82DFF">
              <w:rPr>
                <w:rFonts w:ascii="Cambria" w:hAnsi="Cambria" w:cs="Calibri"/>
                <w:b/>
                <w:spacing w:val="-2"/>
                <w:sz w:val="18"/>
                <w:szCs w:val="18"/>
              </w:rPr>
              <w:t xml:space="preserve"> </w:t>
            </w:r>
            <w:r w:rsidRPr="00D82DFF">
              <w:rPr>
                <w:rFonts w:ascii="Cambria" w:hAnsi="Cambria" w:cs="Calibri"/>
                <w:b/>
                <w:sz w:val="18"/>
                <w:szCs w:val="18"/>
              </w:rPr>
              <w:t>final de</w:t>
            </w:r>
            <w:r w:rsidRPr="00D82DFF">
              <w:rPr>
                <w:rFonts w:ascii="Cambria" w:hAnsi="Cambria" w:cs="Calibri"/>
                <w:b/>
                <w:spacing w:val="-2"/>
                <w:sz w:val="18"/>
                <w:szCs w:val="18"/>
              </w:rPr>
              <w:t xml:space="preserve"> </w:t>
            </w:r>
            <w:r w:rsidRPr="00D82DFF">
              <w:rPr>
                <w:rFonts w:ascii="Cambria" w:hAnsi="Cambria" w:cs="Calibri"/>
                <w:b/>
                <w:sz w:val="18"/>
                <w:szCs w:val="18"/>
              </w:rPr>
              <w:t>preços):</w:t>
            </w:r>
          </w:p>
          <w:p w14:paraId="177A94ED"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54AFFFB2" w14:textId="77777777" w:rsidR="00280B90" w:rsidRPr="00D82DFF" w:rsidRDefault="00280B90" w:rsidP="00280B90">
            <w:pPr>
              <w:pStyle w:val="PargrafodaLista"/>
              <w:ind w:left="0"/>
              <w:rPr>
                <w:rFonts w:ascii="Cambria" w:eastAsia="Cambria" w:hAnsi="Cambria" w:cs="Cambria"/>
                <w:sz w:val="18"/>
                <w:szCs w:val="18"/>
              </w:rPr>
            </w:pPr>
            <w:r w:rsidRPr="00D82DFF">
              <w:rPr>
                <w:rFonts w:ascii="Cambria" w:hAnsi="Cambria" w:cs="Calibri"/>
                <w:sz w:val="18"/>
                <w:szCs w:val="18"/>
              </w:rPr>
              <w:t>(     ) Sim</w:t>
            </w:r>
          </w:p>
          <w:p w14:paraId="038A5A48" w14:textId="3B48CBAC" w:rsidR="00280B90" w:rsidRDefault="00280B90" w:rsidP="00D0719B">
            <w:pPr>
              <w:pStyle w:val="PargrafodaLista"/>
              <w:ind w:left="0"/>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Se sim, quais?</w:t>
            </w:r>
          </w:p>
          <w:p w14:paraId="734F402A" w14:textId="77777777" w:rsidR="00D0719B" w:rsidRPr="00D82DFF" w:rsidRDefault="00D0719B" w:rsidP="00D0719B">
            <w:pPr>
              <w:pStyle w:val="PargrafodaLista"/>
              <w:ind w:left="0"/>
              <w:rPr>
                <w:rFonts w:ascii="Cambria" w:hAnsi="Cambria" w:cs="Calibri"/>
                <w:color w:val="548DD4"/>
                <w:sz w:val="18"/>
                <w:szCs w:val="18"/>
                <w:lang w:val="pt-PT"/>
              </w:rPr>
            </w:pPr>
          </w:p>
          <w:p w14:paraId="6DB6389F" w14:textId="77777777" w:rsidR="00280B90" w:rsidRPr="00D82DFF" w:rsidRDefault="00280B90" w:rsidP="00280B90">
            <w:pPr>
              <w:pStyle w:val="PargrafodaLista"/>
              <w:tabs>
                <w:tab w:val="left" w:pos="196"/>
              </w:tabs>
              <w:ind w:left="0"/>
              <w:contextualSpacing w:val="0"/>
              <w:rPr>
                <w:rFonts w:ascii="Cambria" w:hAnsi="Cambria" w:cs="Calibri"/>
                <w:spacing w:val="-1"/>
                <w:sz w:val="18"/>
                <w:szCs w:val="18"/>
              </w:rPr>
            </w:pPr>
            <w:r w:rsidRPr="00D82DFF">
              <w:rPr>
                <w:rFonts w:ascii="Cambria" w:hAnsi="Cambria" w:cs="Calibri"/>
                <w:b/>
                <w:sz w:val="18"/>
                <w:szCs w:val="18"/>
              </w:rPr>
              <w:t>5.2.  Será exigido amostra do(s) produto(s)/demonstração do(s) serviço(s):</w:t>
            </w:r>
          </w:p>
          <w:p w14:paraId="02A71C02" w14:textId="77777777" w:rsidR="00280B90" w:rsidRPr="00D82DFF" w:rsidRDefault="00280B90" w:rsidP="00280B90">
            <w:pPr>
              <w:pStyle w:val="Corpodetexto"/>
              <w:tabs>
                <w:tab w:val="left" w:pos="196"/>
              </w:tabs>
              <w:spacing w:line="276" w:lineRule="auto"/>
              <w:rPr>
                <w:rFonts w:ascii="Cambria" w:hAnsi="Cambria" w:cs="Calibri"/>
                <w:sz w:val="18"/>
                <w:szCs w:val="18"/>
              </w:rPr>
            </w:pPr>
            <w:r w:rsidRPr="00D82DFF">
              <w:rPr>
                <w:rFonts w:ascii="Cambria" w:hAnsi="Cambria" w:cs="Calibri"/>
                <w:spacing w:val="-1"/>
                <w:sz w:val="18"/>
                <w:szCs w:val="18"/>
              </w:rPr>
              <w:t>(  X  ) Não</w:t>
            </w:r>
          </w:p>
          <w:p w14:paraId="5FEA3019" w14:textId="77777777" w:rsidR="00280B90" w:rsidRPr="00D82DFF" w:rsidRDefault="00280B90" w:rsidP="00280B90">
            <w:pPr>
              <w:pStyle w:val="PargrafodaLista"/>
              <w:tabs>
                <w:tab w:val="left" w:pos="196"/>
              </w:tabs>
              <w:ind w:left="0"/>
              <w:rPr>
                <w:rFonts w:ascii="Cambria" w:hAnsi="Cambria" w:cs="Calibri"/>
                <w:color w:val="548DD4"/>
                <w:sz w:val="18"/>
                <w:szCs w:val="18"/>
              </w:rPr>
            </w:pPr>
            <w:r w:rsidRPr="00D82DFF">
              <w:rPr>
                <w:rFonts w:ascii="Cambria" w:hAnsi="Cambria" w:cs="Calibri"/>
                <w:sz w:val="18"/>
                <w:szCs w:val="18"/>
              </w:rPr>
              <w:t>(     ) Sim</w:t>
            </w:r>
          </w:p>
          <w:p w14:paraId="364411D7" w14:textId="77777777" w:rsidR="00280B90" w:rsidRPr="00D82DFF" w:rsidRDefault="00280B90" w:rsidP="00280B90">
            <w:pPr>
              <w:keepNext/>
              <w:spacing w:line="276" w:lineRule="auto"/>
              <w:rPr>
                <w:rFonts w:ascii="Cambria" w:hAnsi="Cambria" w:cs="Calibri"/>
                <w:color w:val="548DD4"/>
                <w:sz w:val="18"/>
                <w:szCs w:val="18"/>
              </w:rPr>
            </w:pPr>
          </w:p>
          <w:p w14:paraId="6C6D3F04" w14:textId="77777777" w:rsidR="00280B90" w:rsidRPr="00D82DFF" w:rsidRDefault="00280B90" w:rsidP="00280B90">
            <w:pPr>
              <w:pStyle w:val="PargrafodaLista"/>
              <w:ind w:left="0"/>
              <w:contextualSpacing w:val="0"/>
              <w:rPr>
                <w:rFonts w:ascii="Cambria" w:hAnsi="Cambria" w:cs="Calibri"/>
                <w:spacing w:val="-1"/>
                <w:sz w:val="18"/>
                <w:szCs w:val="18"/>
              </w:rPr>
            </w:pPr>
            <w:r w:rsidRPr="00D82DFF">
              <w:rPr>
                <w:rFonts w:ascii="Cambria" w:hAnsi="Cambria" w:cs="Calibri"/>
                <w:b/>
                <w:sz w:val="18"/>
                <w:szCs w:val="18"/>
              </w:rPr>
              <w:t>5.3. Será exigida prova de conceito?</w:t>
            </w:r>
          </w:p>
          <w:p w14:paraId="36177B75"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3DE80CD9" w14:textId="77777777" w:rsidR="00280B90" w:rsidRPr="00D82DFF" w:rsidRDefault="00280B90" w:rsidP="00280B90">
            <w:pPr>
              <w:pStyle w:val="PargrafodaLista"/>
              <w:ind w:left="0"/>
              <w:rPr>
                <w:rFonts w:ascii="Cambria" w:hAnsi="Cambria" w:cs="Calibri"/>
                <w:color w:val="4472C4"/>
                <w:sz w:val="18"/>
                <w:szCs w:val="18"/>
              </w:rPr>
            </w:pPr>
            <w:r w:rsidRPr="00D82DFF">
              <w:rPr>
                <w:rFonts w:ascii="Cambria" w:hAnsi="Cambria" w:cs="Calibri"/>
                <w:sz w:val="18"/>
                <w:szCs w:val="18"/>
              </w:rPr>
              <w:t>(     ) Sim</w:t>
            </w:r>
          </w:p>
          <w:p w14:paraId="0A41B667" w14:textId="77777777" w:rsidR="00280B90" w:rsidRPr="00D82DFF" w:rsidRDefault="00280B90" w:rsidP="00280B90">
            <w:pPr>
              <w:keepNext/>
              <w:spacing w:line="276" w:lineRule="auto"/>
              <w:jc w:val="both"/>
              <w:rPr>
                <w:rFonts w:ascii="Cambria" w:hAnsi="Cambria" w:cs="Calibri"/>
                <w:color w:val="4472C4"/>
                <w:sz w:val="18"/>
                <w:szCs w:val="18"/>
              </w:rPr>
            </w:pPr>
          </w:p>
          <w:p w14:paraId="15FF5188" w14:textId="77777777" w:rsidR="00280B90" w:rsidRPr="00D82DFF" w:rsidRDefault="00280B90" w:rsidP="00280B90">
            <w:pPr>
              <w:pStyle w:val="PargrafodaLista"/>
              <w:tabs>
                <w:tab w:val="left" w:pos="767"/>
              </w:tabs>
              <w:ind w:left="0"/>
              <w:rPr>
                <w:rFonts w:ascii="Cambria" w:hAnsi="Cambria" w:cs="Calibri"/>
                <w:spacing w:val="-1"/>
                <w:sz w:val="18"/>
                <w:szCs w:val="18"/>
              </w:rPr>
            </w:pPr>
            <w:r w:rsidRPr="00D82DFF">
              <w:rPr>
                <w:rFonts w:ascii="Cambria" w:hAnsi="Cambria" w:cs="Calibri"/>
                <w:b/>
                <w:sz w:val="18"/>
                <w:szCs w:val="18"/>
              </w:rPr>
              <w:t>5.4. Será exigida carta de solidariedade?</w:t>
            </w:r>
          </w:p>
          <w:p w14:paraId="7EE78626"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13126568" w14:textId="77777777" w:rsidR="00280B90" w:rsidRPr="00D82DFF" w:rsidRDefault="00280B90" w:rsidP="00280B90">
            <w:pPr>
              <w:pStyle w:val="PargrafodaLista"/>
              <w:ind w:left="0"/>
              <w:rPr>
                <w:rFonts w:ascii="Cambria" w:hAnsi="Cambria" w:cs="Calibri"/>
                <w:sz w:val="18"/>
                <w:szCs w:val="18"/>
              </w:rPr>
            </w:pPr>
            <w:r w:rsidRPr="00D82DFF">
              <w:rPr>
                <w:rFonts w:ascii="Cambria" w:hAnsi="Cambria" w:cs="Calibri"/>
                <w:sz w:val="18"/>
                <w:szCs w:val="18"/>
              </w:rPr>
              <w:t>(     ) Sim</w:t>
            </w:r>
          </w:p>
          <w:p w14:paraId="43C8F529" w14:textId="77777777" w:rsidR="00280B90" w:rsidRPr="00D82DFF" w:rsidRDefault="00280B90" w:rsidP="00280B90">
            <w:pPr>
              <w:pStyle w:val="PargrafodaLista"/>
              <w:ind w:left="0"/>
              <w:rPr>
                <w:rFonts w:ascii="Cambria" w:hAnsi="Cambria" w:cs="Calibri"/>
                <w:color w:val="4472C4"/>
                <w:sz w:val="18"/>
                <w:szCs w:val="18"/>
              </w:rPr>
            </w:pPr>
            <w:r w:rsidRPr="00D82DFF">
              <w:rPr>
                <w:rFonts w:ascii="Cambria" w:hAnsi="Cambria" w:cs="Calibri"/>
                <w:sz w:val="18"/>
                <w:szCs w:val="18"/>
              </w:rPr>
              <w:t>Se sim, justificativa:</w:t>
            </w:r>
          </w:p>
          <w:p w14:paraId="0F721072" w14:textId="77777777" w:rsidR="00280B90" w:rsidRPr="00D82DFF" w:rsidRDefault="00280B90" w:rsidP="00280B90">
            <w:pPr>
              <w:keepNext/>
              <w:spacing w:line="276" w:lineRule="auto"/>
              <w:jc w:val="both"/>
              <w:rPr>
                <w:rFonts w:ascii="Cambria" w:hAnsi="Cambria" w:cs="Calibri"/>
                <w:color w:val="4472C4"/>
                <w:sz w:val="18"/>
                <w:szCs w:val="18"/>
              </w:rPr>
            </w:pPr>
          </w:p>
          <w:p w14:paraId="25EDA422" w14:textId="77777777" w:rsidR="00280B90" w:rsidRPr="00D82DFF" w:rsidRDefault="00280B90" w:rsidP="00280B90">
            <w:pPr>
              <w:pStyle w:val="PargrafodaLista"/>
              <w:tabs>
                <w:tab w:val="left" w:pos="767"/>
              </w:tabs>
              <w:ind w:left="0"/>
              <w:rPr>
                <w:rFonts w:ascii="Cambria" w:hAnsi="Cambria" w:cs="Calibri"/>
                <w:spacing w:val="-1"/>
                <w:sz w:val="18"/>
                <w:szCs w:val="18"/>
              </w:rPr>
            </w:pPr>
            <w:r w:rsidRPr="00D82DFF">
              <w:rPr>
                <w:rFonts w:ascii="Cambria" w:hAnsi="Cambria" w:cs="Calibri"/>
                <w:b/>
                <w:sz w:val="18"/>
                <w:szCs w:val="18"/>
              </w:rPr>
              <w:t>5.5. Será exigida garantia de proposta?</w:t>
            </w:r>
          </w:p>
          <w:p w14:paraId="28BE611A"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lastRenderedPageBreak/>
              <w:t>(  X  ) Não</w:t>
            </w:r>
          </w:p>
          <w:p w14:paraId="2A9FF77E" w14:textId="77777777" w:rsidR="00280B90" w:rsidRPr="00D82DFF" w:rsidRDefault="00280B90" w:rsidP="00280B90">
            <w:pPr>
              <w:pStyle w:val="PargrafodaLista"/>
              <w:ind w:left="0"/>
              <w:rPr>
                <w:rFonts w:ascii="Cambria" w:hAnsi="Cambria" w:cs="Calibri"/>
                <w:sz w:val="18"/>
                <w:szCs w:val="18"/>
              </w:rPr>
            </w:pPr>
            <w:r w:rsidRPr="00D82DFF">
              <w:rPr>
                <w:rFonts w:ascii="Cambria" w:hAnsi="Cambria" w:cs="Calibri"/>
                <w:sz w:val="18"/>
                <w:szCs w:val="18"/>
              </w:rPr>
              <w:t>(     ) Sim</w:t>
            </w:r>
          </w:p>
          <w:p w14:paraId="55E65678" w14:textId="77777777" w:rsidR="00280B90" w:rsidRPr="00D82DFF" w:rsidRDefault="00280B90" w:rsidP="00280B90">
            <w:pPr>
              <w:pStyle w:val="PargrafodaLista"/>
              <w:ind w:left="0"/>
              <w:rPr>
                <w:rFonts w:ascii="Cambria" w:hAnsi="Cambria" w:cs="Calibri"/>
                <w:color w:val="548DD4"/>
                <w:sz w:val="18"/>
                <w:szCs w:val="18"/>
              </w:rPr>
            </w:pPr>
            <w:r w:rsidRPr="00D82DFF">
              <w:rPr>
                <w:rFonts w:ascii="Cambria" w:hAnsi="Cambria" w:cs="Calibri"/>
                <w:sz w:val="18"/>
                <w:szCs w:val="18"/>
              </w:rPr>
              <w:t>Se sim, justificativa:</w:t>
            </w:r>
          </w:p>
          <w:p w14:paraId="00900E31" w14:textId="77777777" w:rsidR="00280B90" w:rsidRPr="00D82DFF" w:rsidRDefault="00280B90" w:rsidP="00280B90">
            <w:pPr>
              <w:keepNext/>
              <w:spacing w:line="276" w:lineRule="auto"/>
              <w:jc w:val="both"/>
              <w:rPr>
                <w:rFonts w:ascii="Cambria" w:hAnsi="Cambria" w:cs="Calibri"/>
                <w:color w:val="548DD4"/>
                <w:sz w:val="18"/>
                <w:szCs w:val="18"/>
              </w:rPr>
            </w:pPr>
          </w:p>
        </w:tc>
      </w:tr>
      <w:tr w:rsidR="00280B90" w:rsidRPr="00D82DFF" w14:paraId="39CB7214"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28DCCDAF" w14:textId="77777777" w:rsidR="00280B90" w:rsidRPr="00D82DFF" w:rsidRDefault="00280B90" w:rsidP="00280B90">
            <w:pPr>
              <w:spacing w:before="114" w:after="114" w:line="276" w:lineRule="auto"/>
              <w:rPr>
                <w:rFonts w:ascii="Cambria" w:hAnsi="Cambria"/>
                <w:sz w:val="18"/>
                <w:szCs w:val="18"/>
              </w:rPr>
            </w:pPr>
            <w:r w:rsidRPr="00D82DFF">
              <w:rPr>
                <w:rFonts w:ascii="Cambria" w:hAnsi="Cambria" w:cs="Calibri"/>
                <w:b/>
                <w:color w:val="FFFFFF"/>
                <w:sz w:val="18"/>
                <w:szCs w:val="18"/>
              </w:rPr>
              <w:lastRenderedPageBreak/>
              <w:t xml:space="preserve">6. </w:t>
            </w:r>
            <w:r w:rsidRPr="00D82DFF">
              <w:rPr>
                <w:rFonts w:ascii="Cambria" w:hAnsi="Cambria"/>
                <w:sz w:val="18"/>
                <w:szCs w:val="18"/>
              </w:rPr>
              <w:t xml:space="preserve"> </w:t>
            </w:r>
            <w:r w:rsidRPr="00D82DFF">
              <w:rPr>
                <w:rFonts w:ascii="Cambria" w:hAnsi="Cambria" w:cs="Calibri"/>
                <w:b/>
                <w:color w:val="FFFFFF"/>
                <w:sz w:val="18"/>
                <w:szCs w:val="18"/>
              </w:rPr>
              <w:t xml:space="preserve">FORMA E CRITÉRIOS DE SELEÇÃO DO FORNECEDOR </w:t>
            </w:r>
          </w:p>
        </w:tc>
      </w:tr>
      <w:tr w:rsidR="00280B90" w:rsidRPr="00D82DFF" w14:paraId="3A05DF29"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4CE42DA3" w14:textId="77777777" w:rsidR="00280B90" w:rsidRPr="00D82DFF" w:rsidRDefault="00280B90" w:rsidP="00280B90">
            <w:pPr>
              <w:spacing w:before="171" w:after="171" w:line="276" w:lineRule="auto"/>
              <w:jc w:val="both"/>
              <w:rPr>
                <w:rFonts w:ascii="Cambria" w:hAnsi="Cambria" w:cs="Calibri"/>
                <w:bCs/>
                <w:sz w:val="18"/>
                <w:szCs w:val="18"/>
              </w:rPr>
            </w:pPr>
            <w:r w:rsidRPr="00D82DFF">
              <w:rPr>
                <w:rFonts w:ascii="Cambria" w:hAnsi="Cambria" w:cs="Calibri"/>
                <w:bCs/>
                <w:sz w:val="18"/>
                <w:szCs w:val="18"/>
              </w:rPr>
              <w:t>Para fins de habilitação, deverá o licitante comprovar os seguintes requisitos:</w:t>
            </w:r>
          </w:p>
          <w:p w14:paraId="68B7A991" w14:textId="77777777" w:rsidR="00280B90" w:rsidRPr="00D82DFF" w:rsidRDefault="00280B90" w:rsidP="00280B90">
            <w:pPr>
              <w:spacing w:line="276" w:lineRule="auto"/>
              <w:jc w:val="both"/>
              <w:rPr>
                <w:rFonts w:ascii="Cambria" w:hAnsi="Cambria" w:cs="Calibri"/>
                <w:bCs/>
                <w:sz w:val="18"/>
                <w:szCs w:val="18"/>
              </w:rPr>
            </w:pPr>
          </w:p>
          <w:p w14:paraId="68F11A55"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color w:val="548DD4"/>
                <w:sz w:val="18"/>
                <w:szCs w:val="18"/>
              </w:rPr>
              <w:t xml:space="preserve"> </w:t>
            </w:r>
            <w:r w:rsidRPr="00D82DFF">
              <w:rPr>
                <w:rFonts w:ascii="Cambria" w:hAnsi="Cambria" w:cs="Calibri"/>
                <w:b/>
                <w:sz w:val="18"/>
                <w:szCs w:val="18"/>
              </w:rPr>
              <w:t>6.1. Habilitação Jurídica</w:t>
            </w:r>
          </w:p>
          <w:p w14:paraId="048C15FC"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Pessoa física: cédula de identidade (RG) ou documento equivalente que, por força de lei, tenha validade para fins de identificação em todo o território nacional;</w:t>
            </w:r>
          </w:p>
          <w:p w14:paraId="0D3415A1" w14:textId="77777777" w:rsidR="00280B90" w:rsidRPr="00D82DFF" w:rsidRDefault="00280B90" w:rsidP="00280B90">
            <w:pPr>
              <w:spacing w:line="276" w:lineRule="auto"/>
              <w:jc w:val="both"/>
              <w:rPr>
                <w:rFonts w:ascii="Cambria" w:hAnsi="Cambria" w:cs="Calibri"/>
                <w:bCs/>
                <w:sz w:val="18"/>
                <w:szCs w:val="18"/>
              </w:rPr>
            </w:pPr>
          </w:p>
          <w:p w14:paraId="222E73F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Empresário individual: inscrição no Registro Público de Empresas Mercantis, a cargo da Junta Comercial da respectiva sede;</w:t>
            </w:r>
          </w:p>
          <w:p w14:paraId="6B249B15" w14:textId="77777777" w:rsidR="00280B90" w:rsidRPr="00D82DFF" w:rsidRDefault="00280B90" w:rsidP="00280B90">
            <w:pPr>
              <w:spacing w:line="276" w:lineRule="auto"/>
              <w:jc w:val="both"/>
              <w:rPr>
                <w:rFonts w:ascii="Cambria" w:hAnsi="Cambria" w:cs="Calibri"/>
                <w:bCs/>
                <w:sz w:val="18"/>
                <w:szCs w:val="18"/>
              </w:rPr>
            </w:pPr>
          </w:p>
          <w:p w14:paraId="765E5D3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(X ) Microempreendedor Individual - MEI: Certificado da Condição de Microempreendedor Individual - CCMEI, cuja aceitação ficará condicionada à verificação da autenticidade no sítio https://www.gov.br/empresas-e-negocios/pt-br/empreendedor;</w:t>
            </w:r>
          </w:p>
          <w:p w14:paraId="1D2B69CA" w14:textId="77777777" w:rsidR="00280B90" w:rsidRPr="00D82DFF" w:rsidRDefault="00280B90" w:rsidP="00280B90">
            <w:pPr>
              <w:spacing w:line="276" w:lineRule="auto"/>
              <w:jc w:val="both"/>
              <w:rPr>
                <w:rFonts w:ascii="Cambria" w:hAnsi="Cambria" w:cs="Calibri"/>
                <w:bCs/>
                <w:sz w:val="18"/>
                <w:szCs w:val="18"/>
              </w:rPr>
            </w:pPr>
          </w:p>
          <w:p w14:paraId="25863DA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9F71BC3" w14:textId="77777777" w:rsidR="00280B90" w:rsidRPr="00D82DFF" w:rsidRDefault="00280B90" w:rsidP="00280B90">
            <w:pPr>
              <w:spacing w:line="276" w:lineRule="auto"/>
              <w:jc w:val="both"/>
              <w:rPr>
                <w:rFonts w:ascii="Cambria" w:hAnsi="Cambria" w:cs="Calibri"/>
                <w:bCs/>
                <w:sz w:val="18"/>
                <w:szCs w:val="18"/>
              </w:rPr>
            </w:pPr>
          </w:p>
          <w:p w14:paraId="07F0CC4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BD886DF" w14:textId="77777777" w:rsidR="00280B90" w:rsidRPr="00D82DFF" w:rsidRDefault="00280B90" w:rsidP="00280B90">
            <w:pPr>
              <w:spacing w:line="276" w:lineRule="auto"/>
              <w:jc w:val="both"/>
              <w:rPr>
                <w:rFonts w:ascii="Cambria" w:hAnsi="Cambria" w:cs="Calibri"/>
                <w:bCs/>
                <w:sz w:val="18"/>
                <w:szCs w:val="18"/>
              </w:rPr>
            </w:pPr>
          </w:p>
          <w:p w14:paraId="7CBAE7C2"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Sociedade simples: inscrição do ato constitutivo no Registro Civil de Pessoas Jurídicas do local de sua sede, acompanhada de documento comprobatório de seus administradores;</w:t>
            </w:r>
          </w:p>
          <w:p w14:paraId="2959FA02" w14:textId="77777777" w:rsidR="00280B90" w:rsidRPr="00D82DFF" w:rsidRDefault="00280B90" w:rsidP="00280B90">
            <w:pPr>
              <w:spacing w:line="276" w:lineRule="auto"/>
              <w:jc w:val="both"/>
              <w:rPr>
                <w:rFonts w:ascii="Cambria" w:hAnsi="Cambria" w:cs="Calibri"/>
                <w:bCs/>
                <w:sz w:val="18"/>
                <w:szCs w:val="18"/>
              </w:rPr>
            </w:pPr>
          </w:p>
          <w:p w14:paraId="7BD8F45E" w14:textId="77777777" w:rsidR="00280B90" w:rsidRPr="00D82DFF" w:rsidRDefault="00280B90" w:rsidP="00280B90">
            <w:pPr>
              <w:spacing w:line="276" w:lineRule="auto"/>
              <w:jc w:val="both"/>
              <w:rPr>
                <w:rFonts w:ascii="Cambria" w:hAnsi="Cambria" w:cs="Calibri"/>
                <w:bCs/>
                <w:color w:val="76923C"/>
                <w:sz w:val="18"/>
                <w:szCs w:val="18"/>
              </w:rPr>
            </w:pPr>
            <w:r w:rsidRPr="00D82DFF">
              <w:rPr>
                <w:rFonts w:ascii="Cambria" w:hAnsi="Cambria" w:cs="Calibri"/>
                <w:bCs/>
                <w:sz w:val="18"/>
                <w:szCs w:val="18"/>
              </w:rPr>
              <w:t>( X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23AB97" w14:textId="77777777" w:rsidR="00280B90" w:rsidRPr="00D82DFF" w:rsidRDefault="00280B90" w:rsidP="00280B90">
            <w:pPr>
              <w:spacing w:line="276" w:lineRule="auto"/>
              <w:jc w:val="both"/>
              <w:rPr>
                <w:rFonts w:ascii="Cambria" w:hAnsi="Cambria" w:cs="Calibri"/>
                <w:bCs/>
                <w:color w:val="76923C"/>
                <w:sz w:val="18"/>
                <w:szCs w:val="18"/>
              </w:rPr>
            </w:pPr>
          </w:p>
          <w:p w14:paraId="6C7A99FE" w14:textId="77777777" w:rsidR="00280B90" w:rsidRPr="00D82DFF" w:rsidRDefault="00280B90" w:rsidP="00280B90">
            <w:pPr>
              <w:spacing w:line="276" w:lineRule="auto"/>
              <w:jc w:val="both"/>
              <w:rPr>
                <w:rFonts w:ascii="Cambria" w:hAnsi="Cambria" w:cs="Calibri"/>
                <w:b/>
                <w:bCs/>
                <w:sz w:val="18"/>
                <w:szCs w:val="18"/>
              </w:rPr>
            </w:pPr>
            <w:r w:rsidRPr="00D82DFF">
              <w:rPr>
                <w:rFonts w:ascii="Cambria" w:hAnsi="Cambria" w:cs="Calibri"/>
                <w:b/>
                <w:sz w:val="18"/>
                <w:szCs w:val="18"/>
              </w:rPr>
              <w:t>6.2. Habilitação fiscal, social e trabalhista</w:t>
            </w:r>
          </w:p>
          <w:p w14:paraId="367292D2" w14:textId="77777777" w:rsidR="00280B90" w:rsidRPr="00D82DFF" w:rsidRDefault="00280B90" w:rsidP="00280B90">
            <w:pPr>
              <w:spacing w:line="276" w:lineRule="auto"/>
              <w:jc w:val="both"/>
              <w:rPr>
                <w:rFonts w:ascii="Cambria" w:hAnsi="Cambria" w:cs="Calibri"/>
                <w:b/>
                <w:bCs/>
                <w:sz w:val="18"/>
                <w:szCs w:val="18"/>
              </w:rPr>
            </w:pPr>
          </w:p>
          <w:p w14:paraId="64774B5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Prova de inscrição no Cadastro Nacional de Pessoas Jurídicas ou no Cadastro de Pessoas Físicas, conforme o caso;</w:t>
            </w:r>
          </w:p>
          <w:p w14:paraId="4F924CA1" w14:textId="77777777" w:rsidR="00280B90" w:rsidRPr="00D82DFF" w:rsidRDefault="00280B90" w:rsidP="00280B90">
            <w:pPr>
              <w:spacing w:line="276" w:lineRule="auto"/>
              <w:jc w:val="both"/>
              <w:rPr>
                <w:rFonts w:ascii="Cambria" w:hAnsi="Cambria" w:cs="Calibri"/>
                <w:bCs/>
                <w:sz w:val="18"/>
                <w:szCs w:val="18"/>
              </w:rPr>
            </w:pPr>
          </w:p>
          <w:p w14:paraId="3A929847"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4E8A2D4" w14:textId="77777777" w:rsidR="00280B90" w:rsidRPr="00D82DFF" w:rsidRDefault="00280B90" w:rsidP="00280B90">
            <w:pPr>
              <w:spacing w:line="276" w:lineRule="auto"/>
              <w:jc w:val="both"/>
              <w:rPr>
                <w:rFonts w:ascii="Cambria" w:hAnsi="Cambria" w:cs="Calibri"/>
                <w:bCs/>
                <w:sz w:val="18"/>
                <w:szCs w:val="18"/>
              </w:rPr>
            </w:pPr>
          </w:p>
          <w:p w14:paraId="0BBB59FD"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Prova de regularidade com o Fundo de Garantia do Tempo de Serviço (FGTS);</w:t>
            </w:r>
          </w:p>
          <w:p w14:paraId="2D77F084" w14:textId="77777777" w:rsidR="00280B90" w:rsidRPr="00D82DFF" w:rsidRDefault="00280B90" w:rsidP="00280B90">
            <w:pPr>
              <w:spacing w:line="276" w:lineRule="auto"/>
              <w:jc w:val="both"/>
              <w:rPr>
                <w:rFonts w:ascii="Cambria" w:hAnsi="Cambria" w:cs="Calibri"/>
                <w:bCs/>
                <w:sz w:val="18"/>
                <w:szCs w:val="18"/>
              </w:rPr>
            </w:pPr>
          </w:p>
          <w:p w14:paraId="6D52B4D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8F19C57" w14:textId="77777777" w:rsidR="00280B90" w:rsidRPr="00D82DFF" w:rsidRDefault="00280B90" w:rsidP="00280B90">
            <w:pPr>
              <w:spacing w:line="276" w:lineRule="auto"/>
              <w:jc w:val="both"/>
              <w:rPr>
                <w:rFonts w:ascii="Cambria" w:hAnsi="Cambria" w:cs="Calibri"/>
                <w:bCs/>
                <w:sz w:val="18"/>
                <w:szCs w:val="18"/>
              </w:rPr>
            </w:pPr>
          </w:p>
          <w:p w14:paraId="08077A78"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Prova de regularidade com a Fazenda [Estadual/Distrital]  do domicílio ou sede do fornecedor, relativa à atividade em cujo exercício contrata ou concorre;</w:t>
            </w:r>
          </w:p>
          <w:p w14:paraId="21F1FE4D" w14:textId="77777777" w:rsidR="00280B90" w:rsidRPr="00D82DFF" w:rsidRDefault="00280B90" w:rsidP="00280B90">
            <w:pPr>
              <w:spacing w:line="276" w:lineRule="auto"/>
              <w:jc w:val="both"/>
              <w:rPr>
                <w:rFonts w:ascii="Cambria" w:hAnsi="Cambria" w:cs="Calibri"/>
                <w:bCs/>
                <w:sz w:val="18"/>
                <w:szCs w:val="18"/>
              </w:rPr>
            </w:pPr>
          </w:p>
          <w:p w14:paraId="5BB585FF"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 ) Prova de regularidade com a  Fazenda [Municipal/Distrital] do domicílio ou sede do fornecedor, relativa à atividade em cujo exercício contrata ou concorre;</w:t>
            </w:r>
          </w:p>
          <w:p w14:paraId="5DE2600D" w14:textId="77777777" w:rsidR="00280B90" w:rsidRPr="00D82DFF" w:rsidRDefault="00280B90" w:rsidP="00280B90">
            <w:pPr>
              <w:spacing w:line="276" w:lineRule="auto"/>
              <w:jc w:val="both"/>
              <w:rPr>
                <w:rFonts w:ascii="Cambria" w:hAnsi="Cambria" w:cs="Calibri"/>
                <w:bCs/>
                <w:sz w:val="18"/>
                <w:szCs w:val="18"/>
              </w:rPr>
            </w:pPr>
          </w:p>
          <w:p w14:paraId="508BB973" w14:textId="77777777" w:rsidR="00280B90" w:rsidRPr="00D82DFF" w:rsidRDefault="00280B90" w:rsidP="00280B90">
            <w:pPr>
              <w:spacing w:line="276" w:lineRule="auto"/>
              <w:jc w:val="both"/>
              <w:rPr>
                <w:rFonts w:ascii="Cambria" w:hAnsi="Cambria" w:cs="Calibri"/>
                <w:b/>
                <w:bCs/>
                <w:sz w:val="18"/>
                <w:szCs w:val="18"/>
              </w:rPr>
            </w:pPr>
            <w:r w:rsidRPr="00D82DFF">
              <w:rPr>
                <w:rFonts w:ascii="Cambria" w:hAnsi="Cambria" w:cs="Calibri"/>
                <w:b/>
                <w:sz w:val="18"/>
                <w:szCs w:val="18"/>
              </w:rPr>
              <w:t>6.3. Qualificação econômico-financeira</w:t>
            </w:r>
          </w:p>
          <w:p w14:paraId="1B564BBE" w14:textId="77777777" w:rsidR="00280B90" w:rsidRPr="00D82DFF" w:rsidRDefault="00280B90" w:rsidP="00280B90">
            <w:pPr>
              <w:spacing w:line="276" w:lineRule="auto"/>
              <w:jc w:val="both"/>
              <w:rPr>
                <w:rFonts w:ascii="Cambria" w:hAnsi="Cambria" w:cs="Calibri"/>
                <w:b/>
                <w:bCs/>
                <w:sz w:val="18"/>
                <w:szCs w:val="18"/>
              </w:rPr>
            </w:pPr>
          </w:p>
          <w:p w14:paraId="58A47F21" w14:textId="2EDE9192"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w:t>
            </w:r>
            <w:r w:rsidR="00586BDC">
              <w:rPr>
                <w:rFonts w:ascii="Cambria" w:hAnsi="Cambria" w:cs="Calibri"/>
                <w:bCs/>
                <w:sz w:val="18"/>
                <w:szCs w:val="18"/>
              </w:rPr>
              <w:t xml:space="preserve"> </w:t>
            </w:r>
            <w:r w:rsidRPr="00D82DFF">
              <w:rPr>
                <w:rFonts w:ascii="Cambria" w:hAnsi="Cambria" w:cs="Calibri"/>
                <w:bCs/>
                <w:sz w:val="18"/>
                <w:szCs w:val="18"/>
              </w:rPr>
              <w:t>) Certidão negativa de falência expedida pelo distribuidor da sede do fornecedor - Lei nº 14.133, de 2021, art. 69, caput, inciso II);</w:t>
            </w:r>
          </w:p>
          <w:p w14:paraId="39ADFD4A" w14:textId="77777777" w:rsidR="00280B90" w:rsidRPr="00D82DFF" w:rsidRDefault="00280B90" w:rsidP="00280B90">
            <w:pPr>
              <w:spacing w:line="276" w:lineRule="auto"/>
              <w:jc w:val="both"/>
              <w:rPr>
                <w:rFonts w:ascii="Cambria" w:hAnsi="Cambria" w:cs="Calibri"/>
                <w:bCs/>
                <w:sz w:val="18"/>
                <w:szCs w:val="18"/>
              </w:rPr>
            </w:pPr>
          </w:p>
          <w:p w14:paraId="62DAD3BA" w14:textId="77777777" w:rsidR="00280B90" w:rsidRPr="00D82DFF" w:rsidRDefault="00280B90" w:rsidP="00280B90">
            <w:pPr>
              <w:spacing w:line="276" w:lineRule="auto"/>
              <w:jc w:val="both"/>
              <w:rPr>
                <w:rFonts w:ascii="Cambria" w:hAnsi="Cambria" w:cs="Calibri"/>
                <w:b/>
                <w:bCs/>
                <w:sz w:val="18"/>
                <w:szCs w:val="18"/>
              </w:rPr>
            </w:pPr>
            <w:r w:rsidRPr="00D82DFF">
              <w:rPr>
                <w:rFonts w:ascii="Cambria" w:hAnsi="Cambria" w:cs="Calibri"/>
                <w:b/>
                <w:sz w:val="18"/>
                <w:szCs w:val="18"/>
              </w:rPr>
              <w:t>6.4. Qualificação técnica</w:t>
            </w:r>
          </w:p>
          <w:p w14:paraId="7FF96A39" w14:textId="77777777" w:rsidR="00280B90" w:rsidRPr="00D82DFF" w:rsidRDefault="00280B90" w:rsidP="00280B90">
            <w:pPr>
              <w:spacing w:line="276" w:lineRule="auto"/>
              <w:jc w:val="both"/>
              <w:rPr>
                <w:rFonts w:ascii="Cambria" w:hAnsi="Cambria" w:cs="Calibri"/>
                <w:b/>
                <w:bCs/>
                <w:sz w:val="18"/>
                <w:szCs w:val="18"/>
              </w:rPr>
            </w:pPr>
          </w:p>
          <w:p w14:paraId="1E6CFCE1" w14:textId="02181A19"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(X ) Comprovação de aptidão para o fornecimento de bens/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62DF41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Os atestados de capacidade técnica poderão ser apresentados em nome da matriz ou da filial do fornecedor.</w:t>
            </w:r>
          </w:p>
          <w:p w14:paraId="3BF91016"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CEAE2A6" w14:textId="77777777" w:rsidR="00280B90" w:rsidRPr="00D82DFF" w:rsidRDefault="00280B90" w:rsidP="00280B90">
            <w:pPr>
              <w:spacing w:line="276" w:lineRule="auto"/>
              <w:jc w:val="both"/>
              <w:rPr>
                <w:rFonts w:ascii="Cambria" w:hAnsi="Cambria" w:cs="Calibri"/>
                <w:bCs/>
                <w:sz w:val="18"/>
                <w:szCs w:val="18"/>
              </w:rPr>
            </w:pPr>
          </w:p>
        </w:tc>
      </w:tr>
      <w:tr w:rsidR="00280B90" w:rsidRPr="00D82DFF" w14:paraId="05113CDB"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0E4EEE1B" w14:textId="77777777" w:rsidR="00280B90" w:rsidRPr="00D82DFF" w:rsidRDefault="00280B90" w:rsidP="00280B90">
            <w:pPr>
              <w:tabs>
                <w:tab w:val="left" w:pos="0"/>
              </w:tabs>
              <w:spacing w:before="114" w:after="114" w:line="276" w:lineRule="auto"/>
              <w:rPr>
                <w:rFonts w:ascii="Cambria" w:hAnsi="Cambria"/>
                <w:sz w:val="18"/>
                <w:szCs w:val="18"/>
              </w:rPr>
            </w:pPr>
            <w:r w:rsidRPr="00D82DFF">
              <w:rPr>
                <w:rFonts w:ascii="Cambria" w:hAnsi="Cambria" w:cs="Calibri"/>
                <w:b/>
                <w:color w:val="FFFFFF"/>
                <w:sz w:val="18"/>
                <w:szCs w:val="18"/>
              </w:rPr>
              <w:lastRenderedPageBreak/>
              <w:t>7.  DA EXECUÇÃO DO OBJETO</w:t>
            </w:r>
          </w:p>
        </w:tc>
      </w:tr>
      <w:tr w:rsidR="00280B90" w:rsidRPr="00D82DFF" w14:paraId="4510AC05"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01585622" w14:textId="77777777" w:rsidR="00280B90" w:rsidRPr="00D82DFF" w:rsidRDefault="00280B90" w:rsidP="00280B90">
            <w:pPr>
              <w:pStyle w:val="PargrafodaLista"/>
              <w:spacing w:before="114" w:after="114"/>
              <w:ind w:left="0"/>
              <w:contextualSpacing w:val="0"/>
              <w:jc w:val="both"/>
              <w:rPr>
                <w:rFonts w:ascii="Cambria" w:hAnsi="Cambria" w:cs="Calibri"/>
                <w:bCs/>
                <w:sz w:val="18"/>
                <w:szCs w:val="18"/>
              </w:rPr>
            </w:pPr>
            <w:r w:rsidRPr="00D82DFF">
              <w:rPr>
                <w:rFonts w:ascii="Cambria" w:hAnsi="Cambria" w:cs="Calibri"/>
                <w:b/>
                <w:sz w:val="18"/>
                <w:szCs w:val="18"/>
              </w:rPr>
              <w:t>7.1. Prazo de entrega/execução</w:t>
            </w:r>
          </w:p>
          <w:p w14:paraId="34ED0F26" w14:textId="61B8214D" w:rsidR="00280B90" w:rsidRPr="00D82DFF" w:rsidRDefault="00DC5A62" w:rsidP="004E11B2">
            <w:pPr>
              <w:pStyle w:val="PargrafodaLista"/>
              <w:ind w:left="0"/>
              <w:contextualSpacing w:val="0"/>
              <w:jc w:val="both"/>
              <w:rPr>
                <w:rFonts w:ascii="Cambria" w:hAnsi="Cambria" w:cs="Calibri"/>
                <w:bCs/>
                <w:sz w:val="18"/>
                <w:szCs w:val="18"/>
              </w:rPr>
            </w:pPr>
            <w:r>
              <w:rPr>
                <w:rFonts w:ascii="Cambria" w:hAnsi="Cambria" w:cs="Calibri"/>
                <w:bCs/>
                <w:sz w:val="18"/>
                <w:szCs w:val="18"/>
              </w:rPr>
              <w:t>O serviço</w:t>
            </w:r>
            <w:r w:rsidR="00D96B53">
              <w:rPr>
                <w:rFonts w:ascii="Cambria" w:hAnsi="Cambria" w:cs="Calibri"/>
                <w:bCs/>
                <w:sz w:val="18"/>
                <w:szCs w:val="18"/>
              </w:rPr>
              <w:t>/entrega</w:t>
            </w:r>
            <w:r>
              <w:rPr>
                <w:rFonts w:ascii="Cambria" w:hAnsi="Cambria" w:cs="Calibri"/>
                <w:bCs/>
                <w:sz w:val="18"/>
                <w:szCs w:val="18"/>
              </w:rPr>
              <w:t xml:space="preserve"> deve</w:t>
            </w:r>
            <w:r w:rsidR="00D96B53">
              <w:rPr>
                <w:rFonts w:ascii="Cambria" w:hAnsi="Cambria" w:cs="Calibri"/>
                <w:bCs/>
                <w:sz w:val="18"/>
                <w:szCs w:val="18"/>
              </w:rPr>
              <w:t>rá</w:t>
            </w:r>
            <w:r>
              <w:rPr>
                <w:rFonts w:ascii="Cambria" w:hAnsi="Cambria" w:cs="Calibri"/>
                <w:bCs/>
                <w:sz w:val="18"/>
                <w:szCs w:val="18"/>
              </w:rPr>
              <w:t xml:space="preserve"> ser iniciado</w:t>
            </w:r>
            <w:r w:rsidR="00D96B53">
              <w:rPr>
                <w:rFonts w:ascii="Cambria" w:hAnsi="Cambria" w:cs="Calibri"/>
                <w:bCs/>
                <w:sz w:val="18"/>
                <w:szCs w:val="18"/>
              </w:rPr>
              <w:t>/entregue em até</w:t>
            </w:r>
            <w:r>
              <w:rPr>
                <w:rFonts w:ascii="Cambria" w:hAnsi="Cambria" w:cs="Calibri"/>
                <w:bCs/>
                <w:sz w:val="18"/>
                <w:szCs w:val="18"/>
              </w:rPr>
              <w:t xml:space="preserve"> 5 dias </w:t>
            </w:r>
            <w:r w:rsidR="00D96B53">
              <w:rPr>
                <w:rFonts w:ascii="Cambria" w:hAnsi="Cambria" w:cs="Calibri"/>
                <w:bCs/>
                <w:sz w:val="18"/>
                <w:szCs w:val="18"/>
              </w:rPr>
              <w:t>uteis após</w:t>
            </w:r>
            <w:r w:rsidRPr="00DC5A62">
              <w:rPr>
                <w:rFonts w:ascii="Cambria" w:hAnsi="Cambria" w:cs="Calibri"/>
                <w:bCs/>
                <w:sz w:val="18"/>
                <w:szCs w:val="18"/>
              </w:rPr>
              <w:t xml:space="preserve"> a emissão da Nota de Empenho</w:t>
            </w:r>
            <w:r w:rsidR="004E11B2">
              <w:rPr>
                <w:rFonts w:ascii="Cambria" w:hAnsi="Cambria" w:cs="Calibri"/>
                <w:bCs/>
                <w:sz w:val="18"/>
                <w:szCs w:val="18"/>
              </w:rPr>
              <w:t>.</w:t>
            </w:r>
          </w:p>
          <w:p w14:paraId="056AF283" w14:textId="77777777" w:rsidR="00280B90" w:rsidRPr="00D82DFF" w:rsidRDefault="00280B90" w:rsidP="00280B90">
            <w:pPr>
              <w:spacing w:line="276" w:lineRule="auto"/>
              <w:jc w:val="both"/>
              <w:rPr>
                <w:rFonts w:ascii="Cambria" w:hAnsi="Cambria" w:cs="Calibri"/>
                <w:b/>
                <w:sz w:val="18"/>
                <w:szCs w:val="18"/>
              </w:rPr>
            </w:pPr>
            <w:r w:rsidRPr="00D82DFF">
              <w:rPr>
                <w:rFonts w:ascii="Cambria" w:hAnsi="Cambria" w:cs="Calibri"/>
                <w:b/>
                <w:sz w:val="18"/>
                <w:szCs w:val="18"/>
              </w:rPr>
              <w:t>7.2. Local, forma, horário e endereço de entrega</w:t>
            </w:r>
          </w:p>
          <w:p w14:paraId="72E63210" w14:textId="77777777" w:rsidR="00280B90" w:rsidRDefault="00280B90" w:rsidP="00280B90">
            <w:pPr>
              <w:spacing w:line="276" w:lineRule="auto"/>
              <w:jc w:val="both"/>
              <w:rPr>
                <w:rFonts w:ascii="Cambria" w:hAnsi="Cambria" w:cs="Calibri"/>
                <w:b/>
                <w:sz w:val="18"/>
                <w:szCs w:val="18"/>
              </w:rPr>
            </w:pPr>
          </w:p>
          <w:p w14:paraId="26A4F27F" w14:textId="336EAE06" w:rsidR="00DC5A62" w:rsidRPr="00D96B53" w:rsidRDefault="00DC5A62" w:rsidP="00280B90">
            <w:pPr>
              <w:spacing w:line="276" w:lineRule="auto"/>
              <w:jc w:val="both"/>
              <w:rPr>
                <w:rFonts w:ascii="Cambria" w:hAnsi="Cambria" w:cs="Calibri"/>
                <w:bCs/>
                <w:sz w:val="18"/>
                <w:szCs w:val="18"/>
              </w:rPr>
            </w:pPr>
            <w:r w:rsidRPr="00D96B53">
              <w:rPr>
                <w:rFonts w:ascii="Cambria" w:hAnsi="Cambria" w:cs="Calibri"/>
                <w:bCs/>
                <w:sz w:val="18"/>
                <w:szCs w:val="18"/>
              </w:rPr>
              <w:t>A entrega do objeto desta licitação deverá ser feita em local indicado pela secretaria requisitante</w:t>
            </w:r>
          </w:p>
          <w:p w14:paraId="66C30929" w14:textId="77777777" w:rsidR="00280B90" w:rsidRPr="00D82DFF" w:rsidRDefault="00280B90" w:rsidP="00280B90">
            <w:pPr>
              <w:spacing w:line="276" w:lineRule="auto"/>
              <w:jc w:val="both"/>
              <w:rPr>
                <w:rFonts w:ascii="Cambria" w:hAnsi="Cambria" w:cs="Calibri"/>
                <w:b/>
                <w:sz w:val="18"/>
                <w:szCs w:val="18"/>
              </w:rPr>
            </w:pPr>
          </w:p>
          <w:p w14:paraId="63434B00" w14:textId="77777777" w:rsidR="00280B90" w:rsidRPr="00D82DFF" w:rsidRDefault="00280B90" w:rsidP="00280B90">
            <w:pPr>
              <w:spacing w:line="276" w:lineRule="auto"/>
              <w:rPr>
                <w:rFonts w:ascii="Cambria" w:hAnsi="Cambria" w:cs="Calibri"/>
                <w:spacing w:val="-1"/>
                <w:sz w:val="18"/>
                <w:szCs w:val="18"/>
              </w:rPr>
            </w:pPr>
            <w:r w:rsidRPr="00D82DFF">
              <w:rPr>
                <w:rFonts w:ascii="Cambria" w:hAnsi="Cambria" w:cs="Calibri"/>
                <w:b/>
                <w:sz w:val="18"/>
                <w:szCs w:val="18"/>
              </w:rPr>
              <w:t>7.3. Bens perecíveis</w:t>
            </w:r>
          </w:p>
          <w:p w14:paraId="27A1286D"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6C98A6E0"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sz w:val="18"/>
                <w:szCs w:val="18"/>
              </w:rPr>
              <w:t>(    ) Sim</w:t>
            </w:r>
          </w:p>
          <w:p w14:paraId="3746D1F1" w14:textId="77777777" w:rsidR="00280B90" w:rsidRPr="00D82DFF" w:rsidRDefault="00280B90" w:rsidP="00280B90">
            <w:pPr>
              <w:spacing w:line="276" w:lineRule="auto"/>
              <w:jc w:val="both"/>
              <w:rPr>
                <w:rFonts w:ascii="Cambria" w:hAnsi="Cambria" w:cs="Calibri"/>
                <w:sz w:val="18"/>
                <w:szCs w:val="18"/>
              </w:rPr>
            </w:pPr>
          </w:p>
          <w:p w14:paraId="32F0DA0D"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sz w:val="18"/>
                <w:szCs w:val="18"/>
              </w:rPr>
              <w:t>7.4. Garantia de execução do contrato</w:t>
            </w:r>
          </w:p>
          <w:p w14:paraId="5CE9F3D8" w14:textId="77777777" w:rsidR="00280B90" w:rsidRPr="00D82DFF" w:rsidRDefault="00280B90" w:rsidP="00280B90">
            <w:pPr>
              <w:pStyle w:val="PargrafodaLista"/>
              <w:tabs>
                <w:tab w:val="left" w:pos="767"/>
              </w:tabs>
              <w:ind w:left="0"/>
              <w:jc w:val="both"/>
              <w:rPr>
                <w:rFonts w:ascii="Cambria" w:hAnsi="Cambria" w:cs="Calibri"/>
                <w:sz w:val="18"/>
                <w:szCs w:val="18"/>
                <w:lang w:eastAsia="pt-BR"/>
              </w:rPr>
            </w:pPr>
            <w:r w:rsidRPr="00D82DFF">
              <w:rPr>
                <w:rFonts w:ascii="Cambria" w:hAnsi="Cambria" w:cs="Calibri"/>
                <w:sz w:val="18"/>
                <w:szCs w:val="18"/>
                <w:lang w:eastAsia="pt-BR"/>
              </w:rPr>
              <w:t xml:space="preserve">Será exigida garantia de execução do contrato, nos moldes do </w:t>
            </w:r>
            <w:proofErr w:type="spellStart"/>
            <w:r w:rsidRPr="00D82DFF">
              <w:rPr>
                <w:rFonts w:ascii="Cambria" w:hAnsi="Cambria" w:cs="Calibri"/>
                <w:sz w:val="18"/>
                <w:szCs w:val="18"/>
                <w:lang w:eastAsia="pt-BR"/>
              </w:rPr>
              <w:t>Arts</w:t>
            </w:r>
            <w:proofErr w:type="spellEnd"/>
            <w:r w:rsidRPr="00D82DFF">
              <w:rPr>
                <w:rFonts w:ascii="Cambria" w:hAnsi="Cambria" w:cs="Calibri"/>
                <w:sz w:val="18"/>
                <w:szCs w:val="18"/>
                <w:lang w:eastAsia="pt-BR"/>
              </w:rPr>
              <w:t xml:space="preserve"> 96 a 102 da Lei nº 14.133/21, em valor correspondente a .......... % do valor total do contrato?</w:t>
            </w:r>
          </w:p>
          <w:p w14:paraId="163C9E7B" w14:textId="77777777" w:rsidR="00280B90" w:rsidRPr="00D82DFF" w:rsidRDefault="00280B90" w:rsidP="00280B90">
            <w:pPr>
              <w:pStyle w:val="PargrafodaLista"/>
              <w:tabs>
                <w:tab w:val="left" w:pos="767"/>
              </w:tabs>
              <w:ind w:left="0"/>
              <w:rPr>
                <w:rFonts w:ascii="Cambria" w:hAnsi="Cambria" w:cs="Calibri"/>
                <w:sz w:val="18"/>
                <w:szCs w:val="18"/>
                <w:lang w:eastAsia="pt-BR"/>
              </w:rPr>
            </w:pPr>
          </w:p>
          <w:p w14:paraId="2E989593" w14:textId="77777777" w:rsidR="00280B90" w:rsidRPr="00D82DFF" w:rsidRDefault="00280B90" w:rsidP="00280B90">
            <w:pPr>
              <w:pStyle w:val="Corpodetexto"/>
              <w:spacing w:line="276" w:lineRule="auto"/>
              <w:rPr>
                <w:rFonts w:ascii="Cambria" w:hAnsi="Cambria" w:cs="Calibri"/>
                <w:sz w:val="18"/>
                <w:szCs w:val="18"/>
              </w:rPr>
            </w:pPr>
            <w:r w:rsidRPr="00D82DFF">
              <w:rPr>
                <w:rFonts w:ascii="Cambria" w:hAnsi="Cambria" w:cs="Calibri"/>
                <w:spacing w:val="-1"/>
                <w:sz w:val="18"/>
                <w:szCs w:val="18"/>
              </w:rPr>
              <w:t>( X   ) Não</w:t>
            </w:r>
          </w:p>
          <w:p w14:paraId="2EAEE76B" w14:textId="77777777" w:rsidR="00280B90" w:rsidRPr="00D82DFF" w:rsidRDefault="00280B90" w:rsidP="00280B90">
            <w:pPr>
              <w:pStyle w:val="PargrafodaLista"/>
              <w:ind w:left="0"/>
              <w:rPr>
                <w:rFonts w:ascii="Cambria" w:hAnsi="Cambria" w:cs="Calibri"/>
                <w:sz w:val="18"/>
                <w:szCs w:val="18"/>
              </w:rPr>
            </w:pPr>
            <w:r w:rsidRPr="00D82DFF">
              <w:rPr>
                <w:rFonts w:ascii="Cambria" w:hAnsi="Cambria" w:cs="Calibri"/>
                <w:sz w:val="18"/>
                <w:szCs w:val="18"/>
              </w:rPr>
              <w:t>(     ) Sim</w:t>
            </w:r>
          </w:p>
          <w:p w14:paraId="06F0C47F" w14:textId="77777777" w:rsidR="00280B90" w:rsidRPr="00D82DFF" w:rsidRDefault="00280B90" w:rsidP="00280B90">
            <w:pPr>
              <w:pStyle w:val="PargrafodaLista"/>
              <w:ind w:left="0"/>
              <w:rPr>
                <w:rFonts w:ascii="Cambria" w:hAnsi="Cambria" w:cs="Calibri"/>
                <w:color w:val="4472C4"/>
                <w:sz w:val="18"/>
                <w:szCs w:val="18"/>
              </w:rPr>
            </w:pPr>
            <w:r w:rsidRPr="00D82DFF">
              <w:rPr>
                <w:rFonts w:ascii="Cambria" w:hAnsi="Cambria" w:cs="Calibri"/>
                <w:sz w:val="18"/>
                <w:szCs w:val="18"/>
              </w:rPr>
              <w:t>Se sim, justificativa:</w:t>
            </w:r>
          </w:p>
          <w:p w14:paraId="5DAF00B2" w14:textId="77777777" w:rsidR="00280B90" w:rsidRPr="00D82DFF" w:rsidRDefault="00280B90" w:rsidP="00280B90">
            <w:pPr>
              <w:pStyle w:val="PargrafodaLista"/>
              <w:ind w:left="0"/>
              <w:rPr>
                <w:rFonts w:ascii="Cambria" w:hAnsi="Cambria" w:cs="Calibri"/>
                <w:color w:val="4472C4"/>
                <w:sz w:val="18"/>
                <w:szCs w:val="18"/>
              </w:rPr>
            </w:pPr>
          </w:p>
          <w:p w14:paraId="1DBA8E39" w14:textId="77777777" w:rsidR="00280B90" w:rsidRPr="00D82DFF" w:rsidRDefault="00280B90" w:rsidP="00280B90">
            <w:pPr>
              <w:spacing w:line="276" w:lineRule="auto"/>
              <w:rPr>
                <w:rFonts w:ascii="Cambria" w:hAnsi="Cambria" w:cs="Calibri"/>
                <w:spacing w:val="-1"/>
                <w:sz w:val="18"/>
                <w:szCs w:val="18"/>
              </w:rPr>
            </w:pPr>
            <w:r w:rsidRPr="00D82DFF">
              <w:rPr>
                <w:rFonts w:ascii="Cambria" w:hAnsi="Cambria" w:cs="Calibri"/>
                <w:b/>
                <w:sz w:val="18"/>
                <w:szCs w:val="18"/>
              </w:rPr>
              <w:t>7.5. Garantia do produto/serviço, manutenção e assistência técnica</w:t>
            </w:r>
          </w:p>
          <w:p w14:paraId="18EEE738" w14:textId="469A306A" w:rsidR="00280B90" w:rsidRPr="00D82DFF" w:rsidRDefault="00280B90" w:rsidP="00280B90">
            <w:pPr>
              <w:pStyle w:val="Corpodetexto"/>
              <w:spacing w:line="276" w:lineRule="auto"/>
              <w:jc w:val="both"/>
              <w:rPr>
                <w:rFonts w:ascii="Cambria" w:hAnsi="Cambria" w:cs="Calibri"/>
                <w:sz w:val="18"/>
                <w:szCs w:val="18"/>
              </w:rPr>
            </w:pPr>
            <w:r w:rsidRPr="00D82DFF">
              <w:rPr>
                <w:rFonts w:ascii="Cambria" w:hAnsi="Cambria" w:cs="Calibri"/>
                <w:spacing w:val="-1"/>
                <w:sz w:val="18"/>
                <w:szCs w:val="18"/>
              </w:rPr>
              <w:t>(     ) Garantia e/ou assistência técnica</w:t>
            </w:r>
          </w:p>
          <w:p w14:paraId="5FEDE901" w14:textId="77777777" w:rsidR="00280B90" w:rsidRPr="00D82DFF" w:rsidRDefault="00280B90" w:rsidP="00280B90">
            <w:pPr>
              <w:pStyle w:val="PargrafodaLista"/>
              <w:ind w:left="0"/>
              <w:rPr>
                <w:rFonts w:ascii="Cambria" w:hAnsi="Cambria" w:cs="Calibri"/>
                <w:b/>
                <w:color w:val="548DD4"/>
                <w:sz w:val="18"/>
                <w:szCs w:val="18"/>
              </w:rPr>
            </w:pPr>
          </w:p>
        </w:tc>
      </w:tr>
      <w:tr w:rsidR="00280B90" w:rsidRPr="00D82DFF" w14:paraId="52B14AC0"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2BA421CC" w14:textId="77777777"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t>8. OBRIGAÇÕES ESPECÍFICAS DAS PARTES</w:t>
            </w:r>
          </w:p>
        </w:tc>
      </w:tr>
      <w:tr w:rsidR="00280B90" w:rsidRPr="00D82DFF" w14:paraId="3A617C60" w14:textId="77777777" w:rsidTr="00280B90">
        <w:trPr>
          <w:trHeight w:val="412"/>
        </w:trPr>
        <w:tc>
          <w:tcPr>
            <w:tcW w:w="9570" w:type="dxa"/>
            <w:tcBorders>
              <w:top w:val="single" w:sz="4" w:space="0" w:color="000000"/>
              <w:left w:val="single" w:sz="4" w:space="0" w:color="000000"/>
              <w:bottom w:val="single" w:sz="4" w:space="0" w:color="000000"/>
              <w:right w:val="single" w:sz="4" w:space="0" w:color="000000"/>
            </w:tcBorders>
          </w:tcPr>
          <w:p w14:paraId="768D9811" w14:textId="77777777" w:rsidR="00280B90" w:rsidRPr="00D82DFF" w:rsidRDefault="00280B90" w:rsidP="00280B90">
            <w:pPr>
              <w:spacing w:before="114" w:after="114" w:line="276" w:lineRule="auto"/>
              <w:jc w:val="both"/>
              <w:rPr>
                <w:rFonts w:ascii="Cambria" w:hAnsi="Cambria" w:cs="Calibri"/>
                <w:bCs/>
                <w:sz w:val="18"/>
                <w:szCs w:val="18"/>
              </w:rPr>
            </w:pPr>
            <w:r w:rsidRPr="00D82DFF">
              <w:rPr>
                <w:rFonts w:ascii="Cambria" w:hAnsi="Cambria" w:cs="Calibri"/>
                <w:b/>
                <w:sz w:val="18"/>
                <w:szCs w:val="18"/>
              </w:rPr>
              <w:t>8.1 Da contratada</w:t>
            </w:r>
          </w:p>
          <w:p w14:paraId="310FA8BB"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Obriga-se a empresa vencedora:</w:t>
            </w:r>
          </w:p>
          <w:p w14:paraId="40C8DEC8" w14:textId="77777777"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 xml:space="preserve">Executar a entrega/prestar dos produtos/serviços no prazo determinado, com qualidade.  </w:t>
            </w:r>
          </w:p>
          <w:p w14:paraId="7517781E" w14:textId="77777777"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Responder por quaisquer danos pessoais ou materiais ocasionados por seus empregados nos locais de trabalho.</w:t>
            </w:r>
          </w:p>
          <w:p w14:paraId="20681275" w14:textId="77777777"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Atender, satisfatoriamente e em consonância com as regras contratuais, o objeto contratado.</w:t>
            </w:r>
          </w:p>
          <w:p w14:paraId="5398DA36" w14:textId="77777777" w:rsidR="00280B90" w:rsidRPr="00D82DFF" w:rsidRDefault="00280B90" w:rsidP="00280B90">
            <w:pPr>
              <w:pStyle w:val="PargrafodaLista"/>
              <w:numPr>
                <w:ilvl w:val="0"/>
                <w:numId w:val="36"/>
              </w:numPr>
              <w:suppressAutoHyphens/>
              <w:spacing w:after="0"/>
              <w:jc w:val="both"/>
              <w:rPr>
                <w:rFonts w:ascii="Cambria" w:eastAsia="Cambria" w:hAnsi="Cambria" w:cs="Cambria"/>
                <w:bCs/>
                <w:sz w:val="18"/>
                <w:szCs w:val="18"/>
              </w:rPr>
            </w:pPr>
            <w:r w:rsidRPr="00D82DFF">
              <w:rPr>
                <w:rFonts w:ascii="Cambria" w:hAnsi="Cambria" w:cs="Calibri"/>
                <w:bCs/>
                <w:sz w:val="18"/>
                <w:szCs w:val="18"/>
              </w:rPr>
              <w:lastRenderedPageBreak/>
              <w:t>Responsabilizar-se por reparar, corrigir, remover as suas expensas no todo ou em parte os materiais em que se verifiquem danos.</w:t>
            </w:r>
          </w:p>
          <w:p w14:paraId="29F81CF0" w14:textId="77777777"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Arcar com o ônus das obrigações tributárias, previdenciárias e securitárias devidas em razão deste contrato.</w:t>
            </w:r>
          </w:p>
          <w:p w14:paraId="2E7AFC6E" w14:textId="77777777"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Responsabilizar-se por todos os encargos e obrigações sociais, tributárias, trabalhistas, securitárias e previdenciárias e que incidam ou venham a incidir sobre o objeto deste contrato/ata.</w:t>
            </w:r>
          </w:p>
          <w:p w14:paraId="3F32C840" w14:textId="77777777" w:rsidR="00280B90" w:rsidRPr="00D82DFF" w:rsidRDefault="00280B90" w:rsidP="00280B90">
            <w:pPr>
              <w:pStyle w:val="PargrafodaLista"/>
              <w:numPr>
                <w:ilvl w:val="0"/>
                <w:numId w:val="36"/>
              </w:numPr>
              <w:suppressAutoHyphens/>
              <w:spacing w:after="0"/>
              <w:jc w:val="both"/>
              <w:rPr>
                <w:rFonts w:ascii="Cambria" w:hAnsi="Cambria" w:cs="Calibri"/>
                <w:bCs/>
                <w:sz w:val="18"/>
                <w:szCs w:val="18"/>
              </w:rPr>
            </w:pPr>
            <w:r w:rsidRPr="00D82DFF">
              <w:rPr>
                <w:rFonts w:ascii="Cambria" w:hAnsi="Cambria" w:cs="Calibri"/>
                <w:bCs/>
                <w:sz w:val="18"/>
                <w:szCs w:val="18"/>
              </w:rPr>
              <w:t>Apresentar no momento da entrega a nota fiscal devidamente preenchida.</w:t>
            </w:r>
          </w:p>
          <w:p w14:paraId="1A39133F" w14:textId="77777777" w:rsidR="00280B90" w:rsidRPr="00D82DFF" w:rsidRDefault="00280B90" w:rsidP="00280B90">
            <w:pPr>
              <w:pStyle w:val="PargrafodaLista"/>
              <w:numPr>
                <w:ilvl w:val="0"/>
                <w:numId w:val="36"/>
              </w:numPr>
              <w:spacing w:after="0"/>
              <w:contextualSpacing w:val="0"/>
              <w:jc w:val="both"/>
              <w:rPr>
                <w:rFonts w:ascii="Cambria" w:hAnsi="Cambria" w:cs="Calibri"/>
                <w:bCs/>
                <w:sz w:val="18"/>
                <w:szCs w:val="18"/>
              </w:rPr>
            </w:pPr>
            <w:r w:rsidRPr="00D82DFF">
              <w:rPr>
                <w:rFonts w:ascii="Cambria" w:hAnsi="Cambria" w:cs="Calibri"/>
                <w:bCs/>
                <w:sz w:val="18"/>
                <w:szCs w:val="18"/>
              </w:rPr>
              <w:t>Efetuar o fornecimento em perfeitas condições, no prazo e local indicados pela Administração, em estrita observância das especificações do edital e da proposta.;</w:t>
            </w:r>
          </w:p>
          <w:p w14:paraId="1AA4231E" w14:textId="77777777" w:rsidR="00280B90" w:rsidRPr="00D82DFF" w:rsidRDefault="00280B90" w:rsidP="00280B90">
            <w:pPr>
              <w:pStyle w:val="PargrafodaLista"/>
              <w:numPr>
                <w:ilvl w:val="0"/>
                <w:numId w:val="36"/>
              </w:numPr>
              <w:spacing w:after="0"/>
              <w:contextualSpacing w:val="0"/>
              <w:jc w:val="both"/>
              <w:rPr>
                <w:rFonts w:ascii="Cambria" w:hAnsi="Cambria" w:cs="Calibri"/>
                <w:bCs/>
                <w:sz w:val="18"/>
                <w:szCs w:val="18"/>
              </w:rPr>
            </w:pPr>
            <w:r w:rsidRPr="00D82DFF">
              <w:rPr>
                <w:rFonts w:ascii="Cambria" w:hAnsi="Cambria" w:cs="Calibri"/>
                <w:bCs/>
                <w:sz w:val="18"/>
                <w:szCs w:val="18"/>
              </w:rPr>
              <w:t>manter endereço eletrônico (e-mail) válido para fins de comunicação com a contratante por todo o período de contratação; comunicando, imediatamente, o Contratante em caso de alteração.</w:t>
            </w:r>
          </w:p>
          <w:p w14:paraId="25E3F776" w14:textId="77777777" w:rsidR="00280B90" w:rsidRPr="00D82DFF" w:rsidRDefault="00280B90" w:rsidP="00280B90">
            <w:pPr>
              <w:pStyle w:val="PargrafodaLista"/>
              <w:contextualSpacing w:val="0"/>
              <w:jc w:val="both"/>
              <w:rPr>
                <w:rFonts w:ascii="Cambria" w:hAnsi="Cambria" w:cs="Calibri"/>
                <w:bCs/>
                <w:sz w:val="18"/>
                <w:szCs w:val="18"/>
              </w:rPr>
            </w:pPr>
          </w:p>
          <w:p w14:paraId="3599413C"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sz w:val="18"/>
                <w:szCs w:val="18"/>
              </w:rPr>
              <w:t>8.1 Da contratante</w:t>
            </w:r>
          </w:p>
          <w:p w14:paraId="53686CB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Obriga-se a Administração/Contratante:</w:t>
            </w:r>
          </w:p>
          <w:p w14:paraId="681EB098" w14:textId="77777777" w:rsidR="00280B90" w:rsidRPr="00D82DFF" w:rsidRDefault="00280B90" w:rsidP="00280B90">
            <w:pPr>
              <w:pStyle w:val="PargrafodaLista"/>
              <w:numPr>
                <w:ilvl w:val="0"/>
                <w:numId w:val="40"/>
              </w:numPr>
              <w:suppressAutoHyphens/>
              <w:spacing w:after="0"/>
              <w:jc w:val="both"/>
              <w:rPr>
                <w:rFonts w:ascii="Cambria" w:hAnsi="Cambria" w:cs="Calibri"/>
                <w:bCs/>
                <w:sz w:val="18"/>
                <w:szCs w:val="18"/>
              </w:rPr>
            </w:pPr>
            <w:r w:rsidRPr="00D82DFF">
              <w:rPr>
                <w:rFonts w:ascii="Cambria" w:hAnsi="Cambria" w:cs="Calibri"/>
                <w:bCs/>
                <w:sz w:val="18"/>
                <w:szCs w:val="18"/>
              </w:rPr>
              <w:t>Notificar a empresa fornecedora, fixando-lhe prazo para corrigir irregularidades observadas na prestação de serviços/entrega do objeto.</w:t>
            </w:r>
          </w:p>
          <w:p w14:paraId="7C699F71" w14:textId="77777777" w:rsidR="00280B90" w:rsidRPr="00D82DFF" w:rsidRDefault="00280B90" w:rsidP="00280B90">
            <w:pPr>
              <w:pStyle w:val="PargrafodaLista"/>
              <w:numPr>
                <w:ilvl w:val="0"/>
                <w:numId w:val="38"/>
              </w:numPr>
              <w:suppressAutoHyphens/>
              <w:spacing w:after="0"/>
              <w:jc w:val="both"/>
              <w:rPr>
                <w:rFonts w:ascii="Cambria" w:hAnsi="Cambria" w:cs="Calibri"/>
                <w:bCs/>
                <w:sz w:val="18"/>
                <w:szCs w:val="18"/>
              </w:rPr>
            </w:pPr>
            <w:r w:rsidRPr="00D82DFF">
              <w:rPr>
                <w:rFonts w:ascii="Cambria" w:hAnsi="Cambria" w:cs="Calibri"/>
                <w:bCs/>
                <w:sz w:val="18"/>
                <w:szCs w:val="18"/>
              </w:rPr>
              <w:t>Efetuar o pagamento ao Fornecedor de acordo com as condições de preço e prazo estabelecidos no futuro contrato/ata.</w:t>
            </w:r>
          </w:p>
          <w:p w14:paraId="7B16A54A" w14:textId="77777777" w:rsidR="00280B90" w:rsidRPr="00D82DFF" w:rsidRDefault="00280B90" w:rsidP="00280B90">
            <w:pPr>
              <w:pStyle w:val="PargrafodaLista"/>
              <w:numPr>
                <w:ilvl w:val="0"/>
                <w:numId w:val="38"/>
              </w:numPr>
              <w:suppressAutoHyphens/>
              <w:spacing w:after="0"/>
              <w:jc w:val="both"/>
              <w:rPr>
                <w:rFonts w:ascii="Cambria" w:hAnsi="Cambria" w:cs="Calibri"/>
                <w:bCs/>
                <w:sz w:val="18"/>
                <w:szCs w:val="18"/>
              </w:rPr>
            </w:pPr>
            <w:r w:rsidRPr="00D82DFF">
              <w:rPr>
                <w:rFonts w:ascii="Cambria" w:hAnsi="Cambria" w:cs="Calibri"/>
                <w:bCs/>
                <w:sz w:val="18"/>
                <w:szCs w:val="18"/>
              </w:rPr>
              <w:t>Comunicar à empresa qualquer irregularidade manifestada na execução do contrato/ata.</w:t>
            </w:r>
          </w:p>
          <w:p w14:paraId="2ECFEFCF" w14:textId="77777777" w:rsidR="00280B90" w:rsidRPr="00D82DFF" w:rsidRDefault="00280B90" w:rsidP="00280B90">
            <w:pPr>
              <w:pStyle w:val="PargrafodaLista"/>
              <w:numPr>
                <w:ilvl w:val="0"/>
                <w:numId w:val="38"/>
              </w:numPr>
              <w:suppressAutoHyphens/>
              <w:spacing w:after="0"/>
              <w:jc w:val="both"/>
              <w:rPr>
                <w:rFonts w:ascii="Cambria" w:eastAsia="Cambria" w:hAnsi="Cambria" w:cs="Cambria"/>
                <w:bCs/>
                <w:sz w:val="18"/>
                <w:szCs w:val="18"/>
              </w:rPr>
            </w:pPr>
            <w:r w:rsidRPr="00D82DFF">
              <w:rPr>
                <w:rFonts w:ascii="Cambria" w:hAnsi="Cambria" w:cs="Calibri"/>
                <w:bCs/>
                <w:sz w:val="18"/>
                <w:szCs w:val="18"/>
              </w:rPr>
              <w:t>Supervisionar a execução do contrato/ata.</w:t>
            </w:r>
          </w:p>
          <w:p w14:paraId="7A2FAFA3" w14:textId="77777777" w:rsidR="00280B90" w:rsidRPr="00D82DFF" w:rsidRDefault="00280B90" w:rsidP="00280B90">
            <w:pPr>
              <w:pStyle w:val="PargrafodaLista"/>
              <w:numPr>
                <w:ilvl w:val="0"/>
                <w:numId w:val="38"/>
              </w:numPr>
              <w:suppressAutoHyphens/>
              <w:spacing w:after="0"/>
              <w:jc w:val="both"/>
              <w:rPr>
                <w:rFonts w:ascii="Cambria" w:hAnsi="Cambria" w:cs="Calibri"/>
                <w:b/>
                <w:bCs/>
                <w:color w:val="548DD4"/>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Através de seus servidores formalmente designados, cabe a responsabilidade de exercer a fiscalização do cumprimento do contrato/ata.</w:t>
            </w:r>
          </w:p>
          <w:p w14:paraId="1271FF72" w14:textId="77777777" w:rsidR="00280B90" w:rsidRPr="00D82DFF" w:rsidRDefault="00280B90" w:rsidP="00280B90">
            <w:pPr>
              <w:pStyle w:val="PargrafodaLista"/>
              <w:ind w:left="0"/>
              <w:rPr>
                <w:rFonts w:ascii="Cambria" w:hAnsi="Cambria" w:cs="Calibri"/>
                <w:b/>
                <w:bCs/>
                <w:color w:val="548DD4"/>
                <w:sz w:val="18"/>
                <w:szCs w:val="18"/>
              </w:rPr>
            </w:pPr>
          </w:p>
        </w:tc>
      </w:tr>
      <w:tr w:rsidR="00280B90" w:rsidRPr="00D82DFF" w14:paraId="509896D6"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48ED3F0C" w14:textId="77777777"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lastRenderedPageBreak/>
              <w:t>9. DO CONTRATO E REGIME DE EXECUÇÃO</w:t>
            </w:r>
          </w:p>
        </w:tc>
      </w:tr>
      <w:tr w:rsidR="00280B90" w:rsidRPr="00D82DFF" w14:paraId="6E2BBD42"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08DF63AA" w14:textId="77777777" w:rsidR="00280B90" w:rsidRPr="00D82DFF" w:rsidRDefault="00280B90" w:rsidP="00280B90">
            <w:pPr>
              <w:pStyle w:val="TableParagraph"/>
              <w:spacing w:before="114" w:after="114" w:line="276" w:lineRule="auto"/>
              <w:rPr>
                <w:rFonts w:cs="Calibri"/>
                <w:spacing w:val="-5"/>
                <w:sz w:val="18"/>
                <w:szCs w:val="18"/>
              </w:rPr>
            </w:pPr>
            <w:r w:rsidRPr="00D82DFF">
              <w:rPr>
                <w:rFonts w:cs="Calibri"/>
                <w:b/>
                <w:sz w:val="18"/>
                <w:szCs w:val="18"/>
              </w:rPr>
              <w:t>9.1. INSTRUMENTO</w:t>
            </w:r>
            <w:r w:rsidRPr="00D82DFF">
              <w:rPr>
                <w:rFonts w:cs="Calibri"/>
                <w:b/>
                <w:spacing w:val="-2"/>
                <w:sz w:val="18"/>
                <w:szCs w:val="18"/>
              </w:rPr>
              <w:t xml:space="preserve"> </w:t>
            </w:r>
            <w:r w:rsidRPr="00D82DFF">
              <w:rPr>
                <w:rFonts w:cs="Calibri"/>
                <w:b/>
                <w:sz w:val="18"/>
                <w:szCs w:val="18"/>
              </w:rPr>
              <w:t>CONTRATUAL</w:t>
            </w:r>
          </w:p>
          <w:p w14:paraId="7CFF3504" w14:textId="77777777" w:rsidR="00280B90" w:rsidRPr="00D82DFF" w:rsidRDefault="00280B90" w:rsidP="00280B90">
            <w:pPr>
              <w:pStyle w:val="TableParagraph"/>
              <w:spacing w:line="276" w:lineRule="auto"/>
              <w:rPr>
                <w:spacing w:val="-57"/>
                <w:sz w:val="18"/>
                <w:szCs w:val="18"/>
              </w:rPr>
            </w:pPr>
            <w:r w:rsidRPr="00D82DFF">
              <w:rPr>
                <w:rFonts w:cs="Calibri"/>
                <w:spacing w:val="-5"/>
                <w:sz w:val="18"/>
                <w:szCs w:val="18"/>
              </w:rPr>
              <w:t xml:space="preserve">(    X   </w:t>
            </w:r>
            <w:r w:rsidRPr="00D82DFF">
              <w:rPr>
                <w:rFonts w:cs="Calibri"/>
                <w:spacing w:val="-11"/>
                <w:sz w:val="18"/>
                <w:szCs w:val="18"/>
              </w:rPr>
              <w:t xml:space="preserve"> </w:t>
            </w:r>
            <w:r w:rsidRPr="00D82DFF">
              <w:rPr>
                <w:rFonts w:cs="Calibri"/>
                <w:spacing w:val="-5"/>
                <w:sz w:val="18"/>
                <w:szCs w:val="18"/>
              </w:rPr>
              <w:t>)</w:t>
            </w:r>
            <w:r w:rsidRPr="00D82DFF">
              <w:rPr>
                <w:rFonts w:cs="Calibri"/>
                <w:spacing w:val="-10"/>
                <w:sz w:val="18"/>
                <w:szCs w:val="18"/>
              </w:rPr>
              <w:t xml:space="preserve"> </w:t>
            </w:r>
            <w:r w:rsidRPr="00D82DFF">
              <w:rPr>
                <w:rFonts w:cs="Calibri"/>
                <w:spacing w:val="-5"/>
                <w:sz w:val="18"/>
                <w:szCs w:val="18"/>
              </w:rPr>
              <w:t>Somente</w:t>
            </w:r>
            <w:r w:rsidRPr="00D82DFF">
              <w:rPr>
                <w:rFonts w:cs="Calibri"/>
                <w:spacing w:val="-10"/>
                <w:sz w:val="18"/>
                <w:szCs w:val="18"/>
              </w:rPr>
              <w:t xml:space="preserve"> </w:t>
            </w:r>
            <w:r w:rsidRPr="00D82DFF">
              <w:rPr>
                <w:rFonts w:cs="Calibri"/>
                <w:spacing w:val="-4"/>
                <w:sz w:val="18"/>
                <w:szCs w:val="18"/>
              </w:rPr>
              <w:t>por</w:t>
            </w:r>
            <w:r w:rsidRPr="00D82DFF">
              <w:rPr>
                <w:rFonts w:cs="Calibri"/>
                <w:spacing w:val="-10"/>
                <w:sz w:val="18"/>
                <w:szCs w:val="18"/>
              </w:rPr>
              <w:t xml:space="preserve"> </w:t>
            </w:r>
            <w:r w:rsidRPr="00D82DFF">
              <w:rPr>
                <w:rFonts w:cs="Calibri"/>
                <w:spacing w:val="-4"/>
                <w:sz w:val="18"/>
                <w:szCs w:val="18"/>
              </w:rPr>
              <w:t>assinatura</w:t>
            </w:r>
            <w:r w:rsidRPr="00D82DFF">
              <w:rPr>
                <w:rFonts w:cs="Calibri"/>
                <w:spacing w:val="-10"/>
                <w:sz w:val="18"/>
                <w:szCs w:val="18"/>
              </w:rPr>
              <w:t xml:space="preserve"> </w:t>
            </w:r>
            <w:r w:rsidRPr="00D82DFF">
              <w:rPr>
                <w:rFonts w:cs="Calibri"/>
                <w:spacing w:val="-4"/>
                <w:sz w:val="18"/>
                <w:szCs w:val="18"/>
              </w:rPr>
              <w:t>de</w:t>
            </w:r>
            <w:r w:rsidRPr="00D82DFF">
              <w:rPr>
                <w:rFonts w:cs="Calibri"/>
                <w:spacing w:val="-10"/>
                <w:sz w:val="18"/>
                <w:szCs w:val="18"/>
              </w:rPr>
              <w:t xml:space="preserve"> </w:t>
            </w:r>
            <w:r w:rsidRPr="00D82DFF">
              <w:rPr>
                <w:rFonts w:cs="Calibri"/>
                <w:spacing w:val="-4"/>
                <w:sz w:val="18"/>
                <w:szCs w:val="18"/>
              </w:rPr>
              <w:t>contrato</w:t>
            </w:r>
          </w:p>
          <w:p w14:paraId="65A1C67F" w14:textId="77777777" w:rsidR="00280B90" w:rsidRPr="00D82DFF" w:rsidRDefault="00280B90" w:rsidP="00280B90">
            <w:pPr>
              <w:pStyle w:val="TableParagraph"/>
              <w:spacing w:line="276" w:lineRule="auto"/>
              <w:rPr>
                <w:rFonts w:cs="Calibri"/>
                <w:spacing w:val="-5"/>
                <w:sz w:val="18"/>
                <w:szCs w:val="18"/>
              </w:rPr>
            </w:pPr>
            <w:r w:rsidRPr="00D82DFF">
              <w:rPr>
                <w:spacing w:val="-57"/>
                <w:sz w:val="18"/>
                <w:szCs w:val="18"/>
              </w:rPr>
              <w:t xml:space="preserve"> </w:t>
            </w:r>
            <w:r w:rsidRPr="00D82DFF">
              <w:rPr>
                <w:rFonts w:cs="Calibri"/>
                <w:spacing w:val="-5"/>
                <w:sz w:val="18"/>
                <w:szCs w:val="18"/>
              </w:rPr>
              <w:t>(</w:t>
            </w:r>
            <w:r w:rsidRPr="00D82DFF">
              <w:rPr>
                <w:rFonts w:cs="Calibri"/>
                <w:spacing w:val="-11"/>
                <w:sz w:val="18"/>
                <w:szCs w:val="18"/>
              </w:rPr>
              <w:t xml:space="preserve">         </w:t>
            </w:r>
            <w:r w:rsidRPr="00D82DFF">
              <w:rPr>
                <w:rFonts w:cs="Calibri"/>
                <w:spacing w:val="-5"/>
                <w:sz w:val="18"/>
                <w:szCs w:val="18"/>
              </w:rPr>
              <w:t>)</w:t>
            </w:r>
            <w:r w:rsidRPr="00D82DFF">
              <w:rPr>
                <w:rFonts w:cs="Calibri"/>
                <w:spacing w:val="-11"/>
                <w:sz w:val="18"/>
                <w:szCs w:val="18"/>
              </w:rPr>
              <w:t xml:space="preserve"> </w:t>
            </w:r>
            <w:r w:rsidRPr="00D82DFF">
              <w:rPr>
                <w:rFonts w:cs="Calibri"/>
                <w:spacing w:val="-5"/>
                <w:sz w:val="18"/>
                <w:szCs w:val="18"/>
              </w:rPr>
              <w:t>Autorização de Fornecimento + Contrato de garantia e assistência técnica</w:t>
            </w:r>
          </w:p>
          <w:p w14:paraId="0A48F3A5" w14:textId="77777777" w:rsidR="00280B90" w:rsidRPr="00D82DFF" w:rsidRDefault="00280B90" w:rsidP="00280B90">
            <w:pPr>
              <w:pStyle w:val="PargrafodaLista"/>
              <w:tabs>
                <w:tab w:val="left" w:pos="1386"/>
              </w:tabs>
              <w:ind w:left="0"/>
              <w:rPr>
                <w:rFonts w:ascii="Cambria" w:hAnsi="Cambria" w:cs="Calibri"/>
                <w:sz w:val="18"/>
                <w:szCs w:val="18"/>
              </w:rPr>
            </w:pPr>
            <w:r w:rsidRPr="00D82DFF">
              <w:rPr>
                <w:rFonts w:ascii="Cambria" w:hAnsi="Cambria" w:cs="Calibri"/>
                <w:spacing w:val="-5"/>
                <w:sz w:val="18"/>
                <w:szCs w:val="18"/>
              </w:rPr>
              <w:t>(        ) Autorização de Fornecimento</w:t>
            </w:r>
          </w:p>
          <w:p w14:paraId="2BB7BDEF" w14:textId="77777777" w:rsidR="00280B90" w:rsidRPr="00D82DFF" w:rsidRDefault="00280B90" w:rsidP="00280B90">
            <w:pPr>
              <w:pStyle w:val="PargrafodaLista"/>
              <w:tabs>
                <w:tab w:val="left" w:pos="1386"/>
              </w:tabs>
              <w:ind w:left="0"/>
              <w:rPr>
                <w:rFonts w:ascii="Cambria" w:hAnsi="Cambria" w:cs="Calibri"/>
                <w:sz w:val="18"/>
                <w:szCs w:val="18"/>
              </w:rPr>
            </w:pPr>
            <w:r w:rsidRPr="00D82DFF">
              <w:rPr>
                <w:rFonts w:ascii="Cambria" w:hAnsi="Cambria" w:cs="Calibri"/>
                <w:sz w:val="18"/>
                <w:szCs w:val="18"/>
              </w:rPr>
              <w:t>(       ) Outro. ___________________________________________________</w:t>
            </w:r>
          </w:p>
          <w:p w14:paraId="42FE4E1E" w14:textId="77777777" w:rsidR="00280B90" w:rsidRPr="00D82DFF" w:rsidRDefault="00280B90" w:rsidP="00280B90">
            <w:pPr>
              <w:pStyle w:val="PargrafodaLista"/>
              <w:tabs>
                <w:tab w:val="left" w:pos="1386"/>
              </w:tabs>
              <w:ind w:left="0"/>
              <w:rPr>
                <w:rFonts w:ascii="Cambria" w:hAnsi="Cambria" w:cs="Calibri"/>
                <w:sz w:val="18"/>
                <w:szCs w:val="18"/>
              </w:rPr>
            </w:pPr>
          </w:p>
          <w:p w14:paraId="3107BC0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sz w:val="18"/>
                <w:szCs w:val="18"/>
              </w:rPr>
              <w:t>9.2. VIGÊNCIA</w:t>
            </w:r>
          </w:p>
          <w:p w14:paraId="10C42372"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   </w:t>
            </w:r>
            <w:r w:rsidR="004E11B2">
              <w:rPr>
                <w:rFonts w:ascii="Cambria" w:hAnsi="Cambria" w:cs="Calibri"/>
                <w:bCs/>
                <w:sz w:val="18"/>
                <w:szCs w:val="18"/>
              </w:rPr>
              <w:t>x</w:t>
            </w:r>
            <w:r w:rsidRPr="00D82DFF">
              <w:rPr>
                <w:rFonts w:ascii="Cambria" w:hAnsi="Cambria" w:cs="Calibri"/>
                <w:bCs/>
                <w:sz w:val="18"/>
                <w:szCs w:val="18"/>
              </w:rPr>
              <w:t xml:space="preserve">    ) O prazo de </w:t>
            </w:r>
            <w:r w:rsidR="004E11B2">
              <w:rPr>
                <w:rFonts w:ascii="Cambria" w:hAnsi="Cambria" w:cs="Calibri"/>
                <w:bCs/>
                <w:sz w:val="18"/>
                <w:szCs w:val="18"/>
              </w:rPr>
              <w:t xml:space="preserve">vigência da contratação é de 12 meses, </w:t>
            </w:r>
            <w:r w:rsidRPr="00D82DFF">
              <w:rPr>
                <w:rFonts w:ascii="Cambria" w:hAnsi="Cambria" w:cs="Calibri"/>
                <w:bCs/>
                <w:sz w:val="18"/>
                <w:szCs w:val="18"/>
              </w:rPr>
              <w:t xml:space="preserve"> contados do(a) </w:t>
            </w:r>
            <w:r w:rsidR="004E11B2">
              <w:rPr>
                <w:rFonts w:ascii="Cambria" w:hAnsi="Cambria" w:cs="Calibri"/>
                <w:bCs/>
                <w:sz w:val="18"/>
                <w:szCs w:val="18"/>
              </w:rPr>
              <w:t>assinatura do contrato</w:t>
            </w:r>
            <w:r w:rsidRPr="00D82DFF">
              <w:rPr>
                <w:rFonts w:ascii="Cambria" w:hAnsi="Cambria" w:cs="Calibri"/>
                <w:bCs/>
                <w:sz w:val="18"/>
                <w:szCs w:val="18"/>
              </w:rPr>
              <w:t>, na forma do artigo 105 da Lei n° 14.133, de 2021.</w:t>
            </w:r>
          </w:p>
          <w:p w14:paraId="4F907EEA" w14:textId="77777777" w:rsidR="00280B90" w:rsidRPr="00D82DFF" w:rsidRDefault="004E11B2" w:rsidP="00280B90">
            <w:pPr>
              <w:tabs>
                <w:tab w:val="left" w:pos="621"/>
              </w:tabs>
              <w:spacing w:line="276" w:lineRule="auto"/>
              <w:rPr>
                <w:rFonts w:ascii="Cambria" w:hAnsi="Cambria" w:cs="Calibri"/>
                <w:bCs/>
                <w:sz w:val="18"/>
                <w:szCs w:val="18"/>
              </w:rPr>
            </w:pPr>
            <w:r>
              <w:rPr>
                <w:rFonts w:ascii="Cambria" w:hAnsi="Cambria" w:cs="Calibri"/>
                <w:bCs/>
                <w:sz w:val="18"/>
                <w:szCs w:val="18"/>
              </w:rPr>
              <w:t xml:space="preserve">(  </w:t>
            </w:r>
            <w:r w:rsidR="00280B90" w:rsidRPr="00D82DFF">
              <w:rPr>
                <w:rFonts w:ascii="Cambria" w:hAnsi="Cambria" w:cs="Calibri"/>
                <w:bCs/>
                <w:sz w:val="18"/>
                <w:szCs w:val="18"/>
              </w:rPr>
              <w:t xml:space="preserve">    ) O prazo de vigência da contratação é de ..5anos............................ (máximo de 5 anos) contados do(a) ............................., prorrogável por até 10 anos, na forma dos artigos 106 e 107 da Lei n° 14.133, de 2021.</w:t>
            </w:r>
          </w:p>
          <w:p w14:paraId="7561C12E" w14:textId="77777777" w:rsidR="00280B90" w:rsidRPr="00D82DFF" w:rsidRDefault="004E11B2" w:rsidP="00280B90">
            <w:pPr>
              <w:spacing w:line="276" w:lineRule="auto"/>
              <w:jc w:val="both"/>
              <w:rPr>
                <w:rFonts w:ascii="Cambria" w:hAnsi="Cambria" w:cs="Calibri"/>
                <w:bCs/>
                <w:sz w:val="18"/>
                <w:szCs w:val="18"/>
              </w:rPr>
            </w:pPr>
            <w:r>
              <w:rPr>
                <w:rFonts w:ascii="Cambria" w:hAnsi="Cambria" w:cs="Calibri"/>
                <w:bCs/>
                <w:sz w:val="18"/>
                <w:szCs w:val="18"/>
              </w:rPr>
              <w:t>(</w:t>
            </w:r>
            <w:r w:rsidR="00280B90" w:rsidRPr="00D82DFF">
              <w:rPr>
                <w:rFonts w:ascii="Cambria" w:hAnsi="Cambria" w:cs="Calibri"/>
                <w:bCs/>
                <w:sz w:val="18"/>
                <w:szCs w:val="18"/>
              </w:rPr>
              <w:t xml:space="preserve">  ) O fornecimento de bens/serviços é enquadrado como continuado tendo em vista que, cuja interrupção pode comprometer a continuidade da atividade pública ou o cumprimento da missão institucional do órgão ou entidade.</w:t>
            </w:r>
          </w:p>
          <w:p w14:paraId="423CEA5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Ou seja, </w:t>
            </w:r>
            <w:r w:rsidRPr="00D82DFF">
              <w:rPr>
                <w:rFonts w:ascii="Cambria" w:hAnsi="Cambria" w:cs="Calibri"/>
                <w:b/>
                <w:bCs/>
                <w:sz w:val="18"/>
                <w:szCs w:val="18"/>
              </w:rPr>
              <w:t>não depende apenas da frequência da contratação</w:t>
            </w:r>
            <w:r w:rsidRPr="00D82DFF">
              <w:rPr>
                <w:rFonts w:ascii="Cambria" w:hAnsi="Cambria" w:cs="Calibri"/>
                <w:bCs/>
                <w:sz w:val="18"/>
                <w:szCs w:val="18"/>
              </w:rPr>
              <w:t xml:space="preserve">, mas </w:t>
            </w:r>
            <w:r w:rsidRPr="00D82DFF">
              <w:rPr>
                <w:rFonts w:ascii="Cambria" w:hAnsi="Cambria" w:cs="Calibri"/>
                <w:b/>
                <w:bCs/>
                <w:sz w:val="18"/>
                <w:szCs w:val="18"/>
              </w:rPr>
              <w:t>do impacto da descontinuidade do serviço na atividade da administração</w:t>
            </w:r>
          </w:p>
          <w:p w14:paraId="35F5C86B"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sendo a vigência plurianual mais vantajosa considerando [...] OU o Estudo Técnico Preliminar.</w:t>
            </w:r>
          </w:p>
          <w:p w14:paraId="3116840B"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    ) Será gerado uma ata de registro de preço, com fulcro no </w:t>
            </w:r>
            <w:proofErr w:type="spellStart"/>
            <w:r w:rsidRPr="00D82DFF">
              <w:rPr>
                <w:rFonts w:ascii="Cambria" w:hAnsi="Cambria" w:cs="Calibri"/>
                <w:bCs/>
                <w:sz w:val="18"/>
                <w:szCs w:val="18"/>
              </w:rPr>
              <w:t>Art</w:t>
            </w:r>
            <w:proofErr w:type="spellEnd"/>
            <w:r w:rsidRPr="00D82DFF">
              <w:rPr>
                <w:rFonts w:ascii="Cambria" w:hAnsi="Cambria" w:cs="Calibri"/>
                <w:bCs/>
                <w:sz w:val="18"/>
                <w:szCs w:val="18"/>
              </w:rPr>
              <w:t xml:space="preserve"> 84 da Lei nº 14.133/21. </w:t>
            </w:r>
          </w:p>
          <w:p w14:paraId="47D4654D" w14:textId="77777777" w:rsidR="00280B90" w:rsidRPr="00D82DFF" w:rsidRDefault="00280B90" w:rsidP="00280B90">
            <w:pPr>
              <w:spacing w:line="276" w:lineRule="auto"/>
              <w:jc w:val="both"/>
              <w:rPr>
                <w:rFonts w:ascii="Cambria" w:hAnsi="Cambria" w:cs="Calibri"/>
                <w:bCs/>
                <w:sz w:val="18"/>
                <w:szCs w:val="18"/>
              </w:rPr>
            </w:pPr>
          </w:p>
          <w:p w14:paraId="3A3F0381" w14:textId="77777777" w:rsidR="00280B90" w:rsidRPr="00D82DFF" w:rsidRDefault="00280B90" w:rsidP="00280B90">
            <w:pPr>
              <w:spacing w:line="276" w:lineRule="auto"/>
              <w:jc w:val="both"/>
              <w:rPr>
                <w:rFonts w:ascii="Cambria" w:hAnsi="Cambria" w:cs="Calibri"/>
                <w:b/>
                <w:sz w:val="18"/>
                <w:szCs w:val="18"/>
              </w:rPr>
            </w:pPr>
            <w:r w:rsidRPr="00D82DFF">
              <w:rPr>
                <w:rFonts w:ascii="Cambria" w:hAnsi="Cambria" w:cs="Calibri"/>
                <w:b/>
                <w:sz w:val="18"/>
                <w:szCs w:val="18"/>
              </w:rPr>
              <w:t>9.3. GESTÃO E FISCALIZAÇÃO</w:t>
            </w:r>
          </w:p>
          <w:p w14:paraId="1E763F1C" w14:textId="77777777" w:rsidR="00280B90" w:rsidRPr="00D82DFF" w:rsidRDefault="00280B90" w:rsidP="00280B90">
            <w:pPr>
              <w:spacing w:line="276" w:lineRule="auto"/>
              <w:jc w:val="both"/>
              <w:rPr>
                <w:rFonts w:ascii="Cambria" w:hAnsi="Cambria" w:cs="Calibri"/>
                <w:b/>
                <w:sz w:val="18"/>
                <w:szCs w:val="18"/>
              </w:rPr>
            </w:pPr>
          </w:p>
          <w:p w14:paraId="395FE772"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
                <w:sz w:val="18"/>
                <w:szCs w:val="18"/>
              </w:rPr>
              <w:t>Secretária de Finanças, Administração e Infraestrutura</w:t>
            </w:r>
          </w:p>
          <w:p w14:paraId="2F3EC4D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sz w:val="18"/>
                <w:szCs w:val="18"/>
              </w:rPr>
              <w:t>Gestor:</w:t>
            </w:r>
          </w:p>
          <w:tbl>
            <w:tblPr>
              <w:tblpPr w:leftFromText="141" w:rightFromText="141" w:vertAnchor="text" w:tblpXSpec="center" w:tblpY="1"/>
              <w:tblOverlap w:val="never"/>
              <w:tblW w:w="0" w:type="auto"/>
              <w:tblLayout w:type="fixed"/>
              <w:tblLook w:val="0000" w:firstRow="0" w:lastRow="0" w:firstColumn="0" w:lastColumn="0" w:noHBand="0" w:noVBand="0"/>
            </w:tblPr>
            <w:tblGrid>
              <w:gridCol w:w="8405"/>
            </w:tblGrid>
            <w:tr w:rsidR="00280B90" w:rsidRPr="00D82DFF" w14:paraId="3E249A2E"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1611A646"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Nome: </w:t>
                  </w:r>
                  <w:r w:rsidRPr="00D82DFF">
                    <w:rPr>
                      <w:rFonts w:ascii="Cambria" w:eastAsia="Calibri" w:hAnsi="Cambria" w:cs="Arial"/>
                      <w:bCs/>
                      <w:sz w:val="18"/>
                      <w:szCs w:val="18"/>
                      <w:lang w:eastAsia="en-US"/>
                    </w:rPr>
                    <w:t xml:space="preserve"> </w:t>
                  </w:r>
                  <w:r w:rsidRPr="00D82DFF">
                    <w:rPr>
                      <w:rFonts w:ascii="Cambria" w:hAnsi="Cambria" w:cs="Calibri"/>
                      <w:bCs/>
                      <w:sz w:val="18"/>
                      <w:szCs w:val="18"/>
                    </w:rPr>
                    <w:t>Marinaldo Alves Francisco</w:t>
                  </w:r>
                </w:p>
              </w:tc>
            </w:tr>
            <w:tr w:rsidR="00280B90" w:rsidRPr="00D82DFF" w14:paraId="1564093C"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1D3BACE2"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Cargo: Secretária de Finanças, Administração e Infraestrutura</w:t>
                  </w:r>
                </w:p>
              </w:tc>
            </w:tr>
            <w:tr w:rsidR="00280B90" w:rsidRPr="00D82DFF" w14:paraId="08E17C6C"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39C2FFF0"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Matrícula: </w:t>
                  </w:r>
                  <w:proofErr w:type="spellStart"/>
                  <w:r w:rsidRPr="00D82DFF">
                    <w:rPr>
                      <w:rFonts w:ascii="Cambria" w:hAnsi="Cambria" w:cs="Calibri"/>
                      <w:bCs/>
                      <w:sz w:val="18"/>
                      <w:szCs w:val="18"/>
                    </w:rPr>
                    <w:t>Port</w:t>
                  </w:r>
                  <w:proofErr w:type="spellEnd"/>
                  <w:r w:rsidRPr="00D82DFF">
                    <w:rPr>
                      <w:rFonts w:ascii="Cambria" w:hAnsi="Cambria" w:cs="Calibri"/>
                      <w:bCs/>
                      <w:sz w:val="18"/>
                      <w:szCs w:val="18"/>
                    </w:rPr>
                    <w:t xml:space="preserve"> 055/2025</w:t>
                  </w:r>
                </w:p>
              </w:tc>
            </w:tr>
            <w:tr w:rsidR="00280B90" w:rsidRPr="00D82DFF" w14:paraId="34892520"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4D6EF3BB"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E-mail: </w:t>
                  </w:r>
                  <w:r w:rsidRPr="00D82DFF">
                    <w:rPr>
                      <w:rFonts w:ascii="Cambria" w:hAnsi="Cambria" w:cs="Helvetica"/>
                      <w:color w:val="222222"/>
                      <w:sz w:val="18"/>
                      <w:szCs w:val="18"/>
                      <w:shd w:val="clear" w:color="auto" w:fill="FFFFFF"/>
                    </w:rPr>
                    <w:t xml:space="preserve"> </w:t>
                  </w:r>
                  <w:r w:rsidRPr="00D82DFF">
                    <w:rPr>
                      <w:rFonts w:ascii="Cambria" w:hAnsi="Cambria" w:cs="Calibri"/>
                      <w:bCs/>
                      <w:sz w:val="18"/>
                      <w:szCs w:val="18"/>
                    </w:rPr>
                    <w:t>sec_adm@cafeara.pr.gov.br</w:t>
                  </w:r>
                </w:p>
              </w:tc>
            </w:tr>
          </w:tbl>
          <w:p w14:paraId="0C620E73" w14:textId="77777777" w:rsidR="00280B90" w:rsidRPr="00D82DFF" w:rsidRDefault="00280B90" w:rsidP="00280B90">
            <w:pPr>
              <w:spacing w:line="276" w:lineRule="auto"/>
              <w:jc w:val="both"/>
              <w:rPr>
                <w:rFonts w:ascii="Cambria" w:hAnsi="Cambria" w:cs="Calibri"/>
                <w:b/>
                <w:color w:val="4472C4"/>
                <w:sz w:val="18"/>
                <w:szCs w:val="18"/>
              </w:rPr>
            </w:pPr>
          </w:p>
          <w:p w14:paraId="28D112BE"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
                <w:sz w:val="18"/>
                <w:szCs w:val="18"/>
              </w:rPr>
              <w:t>Finanças, Administração e Infraestrutura</w:t>
            </w:r>
          </w:p>
          <w:p w14:paraId="77C8C90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sz w:val="18"/>
                <w:szCs w:val="18"/>
              </w:rPr>
              <w:lastRenderedPageBreak/>
              <w:t>Gestor:</w:t>
            </w:r>
          </w:p>
          <w:tbl>
            <w:tblPr>
              <w:tblpPr w:leftFromText="141" w:rightFromText="141" w:vertAnchor="text" w:tblpXSpec="center" w:tblpY="1"/>
              <w:tblOverlap w:val="never"/>
              <w:tblW w:w="0" w:type="auto"/>
              <w:tblLayout w:type="fixed"/>
              <w:tblLook w:val="0000" w:firstRow="0" w:lastRow="0" w:firstColumn="0" w:lastColumn="0" w:noHBand="0" w:noVBand="0"/>
            </w:tblPr>
            <w:tblGrid>
              <w:gridCol w:w="8405"/>
            </w:tblGrid>
            <w:tr w:rsidR="00280B90" w:rsidRPr="00D82DFF" w14:paraId="20988272"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6CD41E3A"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Nome: </w:t>
                  </w:r>
                  <w:r w:rsidRPr="00D82DFF">
                    <w:rPr>
                      <w:rFonts w:ascii="Cambria" w:eastAsia="Calibri" w:hAnsi="Cambria" w:cs="Arial"/>
                      <w:bCs/>
                      <w:sz w:val="18"/>
                      <w:szCs w:val="18"/>
                      <w:lang w:eastAsia="en-US"/>
                    </w:rPr>
                    <w:t xml:space="preserve"> Marinaldo Alves Francisco</w:t>
                  </w:r>
                </w:p>
              </w:tc>
            </w:tr>
            <w:tr w:rsidR="00280B90" w:rsidRPr="00D82DFF" w14:paraId="1017E31B"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15D10E22"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Cargo: Secretário Municipal de Finanças, Administração e Infraestrutura</w:t>
                  </w:r>
                </w:p>
              </w:tc>
            </w:tr>
            <w:tr w:rsidR="00280B90" w:rsidRPr="00D82DFF" w14:paraId="0E276879"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7F70317C"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Matrícula: </w:t>
                  </w:r>
                  <w:proofErr w:type="spellStart"/>
                  <w:r w:rsidRPr="00D82DFF">
                    <w:rPr>
                      <w:rFonts w:ascii="Cambria" w:hAnsi="Cambria" w:cs="Calibri"/>
                      <w:bCs/>
                      <w:sz w:val="18"/>
                      <w:szCs w:val="18"/>
                    </w:rPr>
                    <w:t>Port</w:t>
                  </w:r>
                  <w:proofErr w:type="spellEnd"/>
                  <w:r w:rsidRPr="00D82DFF">
                    <w:rPr>
                      <w:rFonts w:ascii="Cambria" w:hAnsi="Cambria" w:cs="Calibri"/>
                      <w:bCs/>
                      <w:sz w:val="18"/>
                      <w:szCs w:val="18"/>
                    </w:rPr>
                    <w:t xml:space="preserve"> 055/2025</w:t>
                  </w:r>
                </w:p>
              </w:tc>
            </w:tr>
            <w:tr w:rsidR="00280B90" w:rsidRPr="00D82DFF" w14:paraId="54E405CA"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18DF9857"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E-mail: sec_adm@cafeara.pr.gov.br</w:t>
                  </w:r>
                </w:p>
              </w:tc>
            </w:tr>
          </w:tbl>
          <w:p w14:paraId="4ABEFB76" w14:textId="77777777" w:rsidR="00280B90" w:rsidRPr="00D82DFF" w:rsidRDefault="00280B90" w:rsidP="00280B90">
            <w:pPr>
              <w:spacing w:line="276" w:lineRule="auto"/>
              <w:jc w:val="both"/>
              <w:rPr>
                <w:rFonts w:ascii="Cambria" w:hAnsi="Cambria" w:cs="Calibri"/>
                <w:b/>
                <w:sz w:val="18"/>
                <w:szCs w:val="18"/>
              </w:rPr>
            </w:pPr>
          </w:p>
          <w:p w14:paraId="1BC1B8FC"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sz w:val="18"/>
                <w:szCs w:val="18"/>
              </w:rPr>
              <w:t>Fiscal:</w:t>
            </w:r>
          </w:p>
          <w:tbl>
            <w:tblPr>
              <w:tblpPr w:leftFromText="141" w:rightFromText="141" w:vertAnchor="text" w:tblpXSpec="center" w:tblpY="1"/>
              <w:tblOverlap w:val="never"/>
              <w:tblW w:w="0" w:type="auto"/>
              <w:tblLayout w:type="fixed"/>
              <w:tblLook w:val="0000" w:firstRow="0" w:lastRow="0" w:firstColumn="0" w:lastColumn="0" w:noHBand="0" w:noVBand="0"/>
            </w:tblPr>
            <w:tblGrid>
              <w:gridCol w:w="8405"/>
            </w:tblGrid>
            <w:tr w:rsidR="00280B90" w:rsidRPr="00D82DFF" w14:paraId="11467322"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71E24A39" w14:textId="4DB2320D"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Nome: </w:t>
                  </w:r>
                  <w:r w:rsidRPr="00D82DFF">
                    <w:rPr>
                      <w:rFonts w:ascii="Cambria" w:eastAsia="Calibri" w:hAnsi="Cambria" w:cs="Arial"/>
                      <w:bCs/>
                      <w:sz w:val="18"/>
                      <w:szCs w:val="18"/>
                      <w:lang w:eastAsia="en-US"/>
                    </w:rPr>
                    <w:t xml:space="preserve"> </w:t>
                  </w:r>
                  <w:r w:rsidR="0084547C" w:rsidRPr="00D96B53">
                    <w:rPr>
                      <w:rFonts w:ascii="Cambria" w:hAnsi="Cambria" w:cs="Calibri"/>
                      <w:bCs/>
                      <w:sz w:val="18"/>
                      <w:szCs w:val="18"/>
                    </w:rPr>
                    <w:t xml:space="preserve"> Anderson </w:t>
                  </w:r>
                  <w:proofErr w:type="spellStart"/>
                  <w:r w:rsidR="0084547C" w:rsidRPr="00D96B53">
                    <w:rPr>
                      <w:rFonts w:ascii="Cambria" w:hAnsi="Cambria" w:cs="Calibri"/>
                      <w:bCs/>
                      <w:sz w:val="18"/>
                      <w:szCs w:val="18"/>
                    </w:rPr>
                    <w:t>Turozi</w:t>
                  </w:r>
                  <w:proofErr w:type="spellEnd"/>
                  <w:r w:rsidR="0084547C" w:rsidRPr="00D82DFF">
                    <w:rPr>
                      <w:rFonts w:ascii="Cambria" w:eastAsia="Calibri" w:hAnsi="Cambria" w:cs="Arial"/>
                      <w:bCs/>
                      <w:sz w:val="18"/>
                      <w:szCs w:val="18"/>
                      <w:lang w:eastAsia="en-US"/>
                    </w:rPr>
                    <w:t xml:space="preserve"> </w:t>
                  </w:r>
                </w:p>
              </w:tc>
            </w:tr>
            <w:tr w:rsidR="00280B90" w:rsidRPr="00D82DFF" w14:paraId="7439297B"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56BB8DBB" w14:textId="5CF8668B"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Cargo: </w:t>
                  </w:r>
                  <w:r w:rsidRPr="00D82DFF">
                    <w:rPr>
                      <w:rFonts w:ascii="Cambria" w:eastAsia="Calibri" w:hAnsi="Cambria" w:cs="Arial"/>
                      <w:bCs/>
                      <w:sz w:val="18"/>
                      <w:szCs w:val="18"/>
                      <w:lang w:eastAsia="en-US"/>
                    </w:rPr>
                    <w:t xml:space="preserve"> </w:t>
                  </w:r>
                  <w:r w:rsidR="0084547C" w:rsidRPr="00D96B53">
                    <w:rPr>
                      <w:rFonts w:ascii="Cambria" w:hAnsi="Cambria" w:cs="Calibri"/>
                      <w:bCs/>
                      <w:sz w:val="18"/>
                      <w:szCs w:val="18"/>
                    </w:rPr>
                    <w:t xml:space="preserve"> Agente Técnico Administrativo:</w:t>
                  </w:r>
                  <w:r w:rsidR="0084547C">
                    <w:rPr>
                      <w:rFonts w:ascii="Cambria" w:hAnsi="Cambria" w:cs="Calibri"/>
                      <w:bCs/>
                      <w:sz w:val="18"/>
                      <w:szCs w:val="18"/>
                    </w:rPr>
                    <w:t xml:space="preserve"> Técnico Administrativo</w:t>
                  </w:r>
                  <w:r w:rsidR="0084547C" w:rsidRPr="00D82DFF">
                    <w:rPr>
                      <w:rFonts w:ascii="Cambria" w:hAnsi="Cambria" w:cs="Calibri"/>
                      <w:bCs/>
                      <w:sz w:val="18"/>
                      <w:szCs w:val="18"/>
                    </w:rPr>
                    <w:t xml:space="preserve"> </w:t>
                  </w:r>
                </w:p>
              </w:tc>
            </w:tr>
            <w:tr w:rsidR="00280B90" w:rsidRPr="00D82DFF" w14:paraId="27036C08"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4FF938C3" w14:textId="5ABFE57A"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Matrícula: </w:t>
                  </w:r>
                  <w:r w:rsidR="0084547C">
                    <w:rPr>
                      <w:rFonts w:ascii="Cambria" w:hAnsi="Cambria" w:cs="Calibri"/>
                      <w:bCs/>
                      <w:sz w:val="18"/>
                      <w:szCs w:val="18"/>
                    </w:rPr>
                    <w:t>179</w:t>
                  </w:r>
                </w:p>
              </w:tc>
            </w:tr>
            <w:tr w:rsidR="00280B90" w:rsidRPr="00D82DFF" w14:paraId="3C0B3786"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4954248E" w14:textId="220FF495"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E-mail: </w:t>
                  </w:r>
                </w:p>
              </w:tc>
            </w:tr>
          </w:tbl>
          <w:p w14:paraId="155DE4A7" w14:textId="77777777" w:rsidR="00280B90" w:rsidRPr="00D82DFF" w:rsidRDefault="00280B90" w:rsidP="00280B90">
            <w:pPr>
              <w:spacing w:line="276" w:lineRule="auto"/>
              <w:jc w:val="both"/>
              <w:rPr>
                <w:rFonts w:ascii="Cambria" w:hAnsi="Cambria" w:cs="Calibri"/>
                <w:b/>
                <w:sz w:val="18"/>
                <w:szCs w:val="18"/>
              </w:rPr>
            </w:pPr>
          </w:p>
          <w:p w14:paraId="4E198D65"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sz w:val="18"/>
                <w:szCs w:val="18"/>
              </w:rPr>
              <w:t>Fiscal suplente:</w:t>
            </w:r>
          </w:p>
          <w:tbl>
            <w:tblPr>
              <w:tblpPr w:leftFromText="141" w:rightFromText="141" w:vertAnchor="text" w:tblpXSpec="center" w:tblpY="1"/>
              <w:tblOverlap w:val="never"/>
              <w:tblW w:w="0" w:type="auto"/>
              <w:tblLayout w:type="fixed"/>
              <w:tblLook w:val="0000" w:firstRow="0" w:lastRow="0" w:firstColumn="0" w:lastColumn="0" w:noHBand="0" w:noVBand="0"/>
            </w:tblPr>
            <w:tblGrid>
              <w:gridCol w:w="8405"/>
            </w:tblGrid>
            <w:tr w:rsidR="00280B90" w:rsidRPr="00D82DFF" w14:paraId="7DB15604"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45523468" w14:textId="02CE1F43" w:rsidR="00280B90" w:rsidRPr="00D82DFF" w:rsidRDefault="001B3961" w:rsidP="00280B90">
                  <w:pPr>
                    <w:spacing w:line="276" w:lineRule="auto"/>
                    <w:jc w:val="both"/>
                    <w:rPr>
                      <w:rFonts w:ascii="Cambria" w:hAnsi="Cambria"/>
                      <w:sz w:val="18"/>
                      <w:szCs w:val="18"/>
                    </w:rPr>
                  </w:pPr>
                  <w:r w:rsidRPr="00D82DFF">
                    <w:rPr>
                      <w:rFonts w:ascii="Cambria" w:hAnsi="Cambria" w:cs="Calibri"/>
                      <w:bCs/>
                      <w:sz w:val="18"/>
                      <w:szCs w:val="18"/>
                    </w:rPr>
                    <w:t xml:space="preserve">Nome: </w:t>
                  </w:r>
                  <w:r w:rsidRPr="00D82DFF">
                    <w:rPr>
                      <w:rFonts w:ascii="Cambria" w:eastAsia="Calibri" w:hAnsi="Cambria" w:cs="Arial"/>
                      <w:bCs/>
                      <w:sz w:val="18"/>
                      <w:szCs w:val="18"/>
                      <w:lang w:eastAsia="en-US"/>
                    </w:rPr>
                    <w:t xml:space="preserve"> </w:t>
                  </w:r>
                  <w:r w:rsidR="0084547C" w:rsidRPr="00D82DFF">
                    <w:rPr>
                      <w:rFonts w:ascii="Cambria" w:eastAsia="Calibri" w:hAnsi="Cambria" w:cs="Arial"/>
                      <w:bCs/>
                      <w:sz w:val="18"/>
                      <w:szCs w:val="18"/>
                      <w:lang w:eastAsia="en-US"/>
                    </w:rPr>
                    <w:t xml:space="preserve"> Márcia Gisele Aparecida da R. Melo</w:t>
                  </w:r>
                </w:p>
              </w:tc>
            </w:tr>
            <w:tr w:rsidR="00280B90" w:rsidRPr="00D82DFF" w14:paraId="3839D45E"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173DC84C" w14:textId="77094CAA" w:rsidR="00280B90" w:rsidRPr="00D82DFF" w:rsidRDefault="001B3961" w:rsidP="00280B90">
                  <w:pPr>
                    <w:spacing w:line="276" w:lineRule="auto"/>
                    <w:jc w:val="both"/>
                    <w:rPr>
                      <w:rFonts w:ascii="Cambria" w:hAnsi="Cambria"/>
                      <w:sz w:val="18"/>
                      <w:szCs w:val="18"/>
                    </w:rPr>
                  </w:pPr>
                  <w:r w:rsidRPr="00D82DFF">
                    <w:rPr>
                      <w:rFonts w:ascii="Cambria" w:hAnsi="Cambria" w:cs="Calibri"/>
                      <w:bCs/>
                      <w:sz w:val="18"/>
                      <w:szCs w:val="18"/>
                    </w:rPr>
                    <w:t xml:space="preserve">Cargo: </w:t>
                  </w:r>
                  <w:r w:rsidRPr="00D96B53">
                    <w:rPr>
                      <w:rFonts w:ascii="Oswald" w:hAnsi="Oswald"/>
                      <w:color w:val="333333"/>
                      <w:sz w:val="21"/>
                      <w:szCs w:val="21"/>
                      <w:shd w:val="clear" w:color="auto" w:fill="F5F5F5"/>
                    </w:rPr>
                    <w:t xml:space="preserve"> </w:t>
                  </w:r>
                  <w:r w:rsidR="0084547C" w:rsidRPr="00D82DFF">
                    <w:rPr>
                      <w:rFonts w:ascii="Cambria" w:hAnsi="Cambria" w:cs="Calibri"/>
                      <w:bCs/>
                      <w:sz w:val="18"/>
                      <w:szCs w:val="18"/>
                    </w:rPr>
                    <w:t xml:space="preserve"> Agente de serviços operacionais: serviços gerais de limpeza e conservação</w:t>
                  </w:r>
                </w:p>
              </w:tc>
            </w:tr>
            <w:tr w:rsidR="00280B90" w:rsidRPr="00D82DFF" w14:paraId="72C64C18"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1D94DBF0" w14:textId="0ED36A17"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Matrícula: </w:t>
                  </w:r>
                  <w:r w:rsidR="0084547C" w:rsidRPr="00D82DFF">
                    <w:rPr>
                      <w:rFonts w:ascii="Cambria" w:hAnsi="Cambria" w:cs="Calibri"/>
                      <w:bCs/>
                      <w:sz w:val="18"/>
                      <w:szCs w:val="18"/>
                    </w:rPr>
                    <w:t>389</w:t>
                  </w:r>
                </w:p>
              </w:tc>
            </w:tr>
            <w:tr w:rsidR="00280B90" w:rsidRPr="00D82DFF" w14:paraId="1B8A1675" w14:textId="77777777" w:rsidTr="00280B90">
              <w:tc>
                <w:tcPr>
                  <w:tcW w:w="8405" w:type="dxa"/>
                  <w:tcBorders>
                    <w:top w:val="single" w:sz="4" w:space="0" w:color="000000"/>
                    <w:left w:val="single" w:sz="4" w:space="0" w:color="000000"/>
                    <w:bottom w:val="single" w:sz="4" w:space="0" w:color="000000"/>
                    <w:right w:val="single" w:sz="4" w:space="0" w:color="000000"/>
                  </w:tcBorders>
                </w:tcPr>
                <w:p w14:paraId="3C62209E" w14:textId="3BA929F2" w:rsidR="00280B90" w:rsidRPr="00D82DFF" w:rsidRDefault="00280B90" w:rsidP="00280B90">
                  <w:pPr>
                    <w:spacing w:line="276" w:lineRule="auto"/>
                    <w:jc w:val="both"/>
                    <w:rPr>
                      <w:rFonts w:ascii="Cambria" w:hAnsi="Cambria"/>
                      <w:sz w:val="18"/>
                      <w:szCs w:val="18"/>
                    </w:rPr>
                  </w:pPr>
                  <w:r w:rsidRPr="00D82DFF">
                    <w:rPr>
                      <w:rFonts w:ascii="Cambria" w:hAnsi="Cambria" w:cs="Calibri"/>
                      <w:bCs/>
                      <w:sz w:val="18"/>
                      <w:szCs w:val="18"/>
                    </w:rPr>
                    <w:t xml:space="preserve">E-mail: </w:t>
                  </w:r>
                  <w:r w:rsidR="0084547C" w:rsidRPr="00D82DFF">
                    <w:rPr>
                      <w:rFonts w:ascii="Cambria" w:hAnsi="Cambria" w:cs="Calibri"/>
                      <w:bCs/>
                      <w:sz w:val="18"/>
                      <w:szCs w:val="18"/>
                    </w:rPr>
                    <w:t xml:space="preserve"> marciagiselemelo@gmail.com</w:t>
                  </w:r>
                </w:p>
              </w:tc>
            </w:tr>
          </w:tbl>
          <w:p w14:paraId="1B8C3DCE" w14:textId="77777777" w:rsidR="00280B90" w:rsidRPr="00D82DFF" w:rsidRDefault="00280B90" w:rsidP="00280B90">
            <w:pPr>
              <w:spacing w:line="276" w:lineRule="auto"/>
              <w:jc w:val="both"/>
              <w:rPr>
                <w:rFonts w:ascii="Cambria" w:hAnsi="Cambria" w:cs="Calibri"/>
                <w:b/>
                <w:color w:val="4472C4"/>
                <w:sz w:val="18"/>
                <w:szCs w:val="18"/>
              </w:rPr>
            </w:pPr>
          </w:p>
        </w:tc>
      </w:tr>
      <w:tr w:rsidR="00280B90" w:rsidRPr="00D82DFF" w14:paraId="234B6FD8"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1F087A60" w14:textId="77777777"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lastRenderedPageBreak/>
              <w:t>10. CRITÉRIOS DE MEDIÇÃO E PAGAMENTO</w:t>
            </w:r>
          </w:p>
        </w:tc>
      </w:tr>
      <w:tr w:rsidR="00280B90" w:rsidRPr="00D82DFF" w14:paraId="3F164E79"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200E8970" w14:textId="77777777" w:rsidR="00280B90" w:rsidRPr="00D82DFF" w:rsidRDefault="00280B90" w:rsidP="00280B90">
            <w:pPr>
              <w:spacing w:before="114" w:after="114" w:line="276" w:lineRule="auto"/>
              <w:jc w:val="both"/>
              <w:rPr>
                <w:rFonts w:ascii="Cambria" w:eastAsia="Cambria" w:hAnsi="Cambria" w:cs="Cambria"/>
                <w:b/>
                <w:sz w:val="18"/>
                <w:szCs w:val="18"/>
              </w:rPr>
            </w:pPr>
            <w:r w:rsidRPr="00D82DFF">
              <w:rPr>
                <w:rFonts w:ascii="Cambria" w:hAnsi="Cambria" w:cs="Calibri"/>
                <w:b/>
                <w:sz w:val="18"/>
                <w:szCs w:val="18"/>
              </w:rPr>
              <w:t>10.1 Prazos</w:t>
            </w:r>
          </w:p>
          <w:p w14:paraId="68BB4A9A"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
                <w:sz w:val="18"/>
                <w:szCs w:val="18"/>
              </w:rPr>
              <w:t xml:space="preserve"> </w:t>
            </w:r>
            <w:r w:rsidRPr="00D82DFF">
              <w:rPr>
                <w:rFonts w:ascii="Cambria" w:hAnsi="Cambria" w:cs="Calibri"/>
                <w:b/>
                <w:bCs/>
                <w:sz w:val="18"/>
                <w:szCs w:val="18"/>
              </w:rPr>
              <w:t>Prazo de troca de bens rejeitados</w:t>
            </w:r>
            <w:r w:rsidRPr="00D82DFF">
              <w:rPr>
                <w:rFonts w:ascii="Cambria" w:hAnsi="Cambria" w:cs="Calibri"/>
                <w:bCs/>
                <w:sz w:val="18"/>
                <w:szCs w:val="18"/>
              </w:rPr>
              <w:t xml:space="preserve">: </w:t>
            </w:r>
          </w:p>
          <w:p w14:paraId="7429E9A2"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Constatadas irregularidades no objeto contratual, a Contratante poderá:</w:t>
            </w:r>
          </w:p>
          <w:p w14:paraId="06F4D71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 disser respeito à especificação, rejeitá-lo no todo ou em parte, determinando sua substituição ou rescindindo a contratação, sem prejuízo das penalidades cabíveis;</w:t>
            </w:r>
          </w:p>
          <w:p w14:paraId="79EBCB0A" w14:textId="77777777" w:rsidR="00280B90" w:rsidRPr="00D82DFF" w:rsidRDefault="00280B90" w:rsidP="00280B90">
            <w:pPr>
              <w:spacing w:line="276" w:lineRule="auto"/>
              <w:jc w:val="both"/>
              <w:rPr>
                <w:rFonts w:ascii="Cambria" w:eastAsia="Cambria" w:hAnsi="Cambria" w:cs="Cambria"/>
                <w:bCs/>
                <w:sz w:val="18"/>
                <w:szCs w:val="18"/>
              </w:rPr>
            </w:pPr>
            <w:r w:rsidRPr="00D82DFF">
              <w:rPr>
                <w:rFonts w:ascii="Cambria" w:hAnsi="Cambria" w:cs="Calibri"/>
                <w:bCs/>
                <w:sz w:val="18"/>
                <w:szCs w:val="18"/>
              </w:rPr>
              <w:t>Na hipótese de substituição, a Contratada deverá fazê-la em conformidade com a indicação da Administração, no prazo máximo de 5 (cinco) dias, contados da notificação por escrito, mantido o preço inicialmente contratado;</w:t>
            </w:r>
          </w:p>
          <w:p w14:paraId="65D94859" w14:textId="77777777" w:rsidR="00280B90" w:rsidRPr="00D82DFF" w:rsidRDefault="00280B90" w:rsidP="00280B90">
            <w:pPr>
              <w:spacing w:line="276" w:lineRule="auto"/>
              <w:jc w:val="both"/>
              <w:rPr>
                <w:rFonts w:ascii="Cambria" w:eastAsia="Cambria" w:hAnsi="Cambria" w:cs="Cambria"/>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Se disser respeito à diferença de quantidade ou de partes, determinar sua complementação ou rescindir a contratação, sem prejuízo das penalidades cabíveis;</w:t>
            </w:r>
          </w:p>
          <w:p w14:paraId="5BB97923"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Na hipótese de complementação, a Contratada deverá fazê-la em conformidade com a indicação da Contratante, no prazo máximo de 5 (cinco) dias, contados da notificação por escrito, mantidos o preço inicialmente contratado.</w:t>
            </w:r>
          </w:p>
          <w:p w14:paraId="756928C0" w14:textId="77777777" w:rsidR="00280B90" w:rsidRPr="00D82DFF" w:rsidRDefault="00280B90" w:rsidP="00280B90">
            <w:pPr>
              <w:spacing w:line="276" w:lineRule="auto"/>
              <w:jc w:val="both"/>
              <w:rPr>
                <w:rFonts w:ascii="Cambria" w:hAnsi="Cambria" w:cs="Calibri"/>
                <w:bCs/>
                <w:sz w:val="18"/>
                <w:szCs w:val="18"/>
              </w:rPr>
            </w:pPr>
          </w:p>
          <w:p w14:paraId="5E4D435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Prazo/ forma de recebimento definitivo do objeto</w:t>
            </w:r>
            <w:r w:rsidRPr="00D82DFF">
              <w:rPr>
                <w:rFonts w:ascii="Cambria" w:hAnsi="Cambria" w:cs="Calibri"/>
                <w:bCs/>
                <w:sz w:val="18"/>
                <w:szCs w:val="18"/>
              </w:rPr>
              <w:t xml:space="preserve">: O recebimento do objeto dar-se-á definitivamente no prazo de 10 (dez) dias úteis, contado da data de entrega do(s) bem(s) uma vez verificado o atendimento integral da quantidade e das especificações contratadas, mediante termo circunstanciado, firmado pelo servidor responsável, nos termos do </w:t>
            </w:r>
            <w:r w:rsidRPr="00D82DFF">
              <w:rPr>
                <w:rFonts w:ascii="Cambria" w:hAnsi="Cambria" w:cs="Calibri"/>
                <w:b/>
                <w:bCs/>
                <w:sz w:val="18"/>
                <w:szCs w:val="18"/>
              </w:rPr>
              <w:t>Artigo 140, da Lei n. 14.133/2021, § 3º</w:t>
            </w:r>
            <w:r w:rsidRPr="00D82DFF">
              <w:rPr>
                <w:rFonts w:ascii="Cambria" w:hAnsi="Cambria" w:cs="Calibri"/>
                <w:bCs/>
                <w:sz w:val="18"/>
                <w:szCs w:val="18"/>
              </w:rPr>
              <w:t>.</w:t>
            </w:r>
          </w:p>
          <w:p w14:paraId="551C2DC0" w14:textId="77777777" w:rsidR="00280B90" w:rsidRPr="00D82DFF" w:rsidRDefault="00280B90" w:rsidP="00280B90">
            <w:pPr>
              <w:spacing w:line="276" w:lineRule="auto"/>
              <w:jc w:val="both"/>
              <w:rPr>
                <w:rFonts w:ascii="Cambria" w:hAnsi="Cambria" w:cs="Calibri"/>
                <w:bCs/>
                <w:sz w:val="18"/>
                <w:szCs w:val="18"/>
              </w:rPr>
            </w:pPr>
          </w:p>
          <w:p w14:paraId="351408D9"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Prazo de liquidação do documento fiscal: </w:t>
            </w:r>
          </w:p>
          <w:p w14:paraId="5CA44E76"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2662F8B5"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3DEC0A8D" w14:textId="77777777"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r w:rsidRPr="00D82DFF">
              <w:rPr>
                <w:rFonts w:ascii="Cambria" w:hAnsi="Cambria" w:cs="Calibri"/>
                <w:bCs/>
                <w:sz w:val="18"/>
                <w:szCs w:val="18"/>
              </w:rPr>
              <w:t>o prazo de validade;</w:t>
            </w:r>
          </w:p>
          <w:p w14:paraId="235D920D" w14:textId="77777777"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r w:rsidRPr="00D82DFF">
              <w:rPr>
                <w:rFonts w:ascii="Cambria" w:hAnsi="Cambria" w:cs="Calibri"/>
                <w:bCs/>
                <w:sz w:val="18"/>
                <w:szCs w:val="18"/>
              </w:rPr>
              <w:t xml:space="preserve">a data da emissão; </w:t>
            </w:r>
          </w:p>
          <w:p w14:paraId="57B8B37E" w14:textId="77777777"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63CAE082" w14:textId="77777777"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r w:rsidRPr="00D82DFF">
              <w:rPr>
                <w:rFonts w:ascii="Cambria" w:hAnsi="Cambria" w:cs="Calibri"/>
                <w:bCs/>
                <w:sz w:val="18"/>
                <w:szCs w:val="18"/>
              </w:rPr>
              <w:t xml:space="preserve">o período respectivo de execução do contrato; </w:t>
            </w:r>
          </w:p>
          <w:p w14:paraId="7913BF1A" w14:textId="77777777" w:rsidR="00280B90" w:rsidRPr="00D82DFF" w:rsidRDefault="00280B90" w:rsidP="00280B90">
            <w:pPr>
              <w:numPr>
                <w:ilvl w:val="0"/>
                <w:numId w:val="37"/>
              </w:numPr>
              <w:suppressAutoHyphens/>
              <w:spacing w:line="276" w:lineRule="auto"/>
              <w:ind w:left="0"/>
              <w:jc w:val="both"/>
              <w:rPr>
                <w:rFonts w:ascii="Cambria" w:hAnsi="Cambria" w:cs="Calibri"/>
                <w:bCs/>
                <w:sz w:val="18"/>
                <w:szCs w:val="18"/>
              </w:rPr>
            </w:pPr>
            <w:r w:rsidRPr="00D82DFF">
              <w:rPr>
                <w:rFonts w:ascii="Cambria" w:hAnsi="Cambria" w:cs="Calibri"/>
                <w:bCs/>
                <w:sz w:val="18"/>
                <w:szCs w:val="18"/>
              </w:rPr>
              <w:t xml:space="preserve">o valor a pagar; e </w:t>
            </w:r>
          </w:p>
          <w:p w14:paraId="05974D86" w14:textId="77777777" w:rsidR="00280B90" w:rsidRPr="00D82DFF" w:rsidRDefault="00280B90" w:rsidP="00280B90">
            <w:pPr>
              <w:numPr>
                <w:ilvl w:val="0"/>
                <w:numId w:val="37"/>
              </w:numPr>
              <w:suppressAutoHyphens/>
              <w:spacing w:line="276" w:lineRule="auto"/>
              <w:ind w:left="0"/>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1885B193"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BFA081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2215B406" w14:textId="77777777" w:rsidR="00280B90" w:rsidRPr="00D82DFF" w:rsidRDefault="00280B90" w:rsidP="00280B90">
            <w:pPr>
              <w:spacing w:line="276" w:lineRule="auto"/>
              <w:jc w:val="both"/>
              <w:rPr>
                <w:rFonts w:ascii="Cambria" w:hAnsi="Cambria" w:cs="Calibri"/>
                <w:bCs/>
                <w:sz w:val="18"/>
                <w:szCs w:val="18"/>
              </w:rPr>
            </w:pPr>
          </w:p>
          <w:p w14:paraId="35A81735"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lastRenderedPageBreak/>
              <w:t xml:space="preserve">Prazo e forma de pagamento: </w:t>
            </w:r>
            <w:r w:rsidRPr="00D82DFF">
              <w:rPr>
                <w:rFonts w:ascii="Cambria" w:hAnsi="Cambria" w:cs="Calibri"/>
                <w:b/>
                <w:sz w:val="18"/>
                <w:szCs w:val="18"/>
                <w:lang w:eastAsia="en-US"/>
              </w:rPr>
              <w:t xml:space="preserve"> </w:t>
            </w:r>
          </w:p>
          <w:p w14:paraId="0C8F1B9B"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6922CA7E"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76BF4506"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22C7DDAF"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89048A1"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emitidas </w:t>
            </w:r>
            <w:bookmarkStart w:id="9" w:name="_Hlk75957462"/>
            <w:r w:rsidRPr="00D82DFF">
              <w:rPr>
                <w:rFonts w:ascii="Cambria" w:hAnsi="Cambria" w:cs="Calibri"/>
                <w:b/>
                <w:bCs/>
                <w:sz w:val="18"/>
                <w:szCs w:val="18"/>
              </w:rPr>
              <w:t xml:space="preserve"> </w:t>
            </w:r>
            <w:bookmarkEnd w:id="9"/>
            <w:r w:rsidRPr="00D82DFF">
              <w:rPr>
                <w:rFonts w:ascii="Cambria" w:hAnsi="Cambria" w:cs="Calibri"/>
                <w:sz w:val="18"/>
                <w:szCs w:val="18"/>
              </w:rPr>
              <w:t>de acordo com as informações contidas na Nota de Empenho.</w:t>
            </w:r>
          </w:p>
          <w:p w14:paraId="023F4253"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4FE02AF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65DD2424"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6FC064D3"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42E8D422"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791F0253"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35A9328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370408A3"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30CC1368"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20114D7B"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52D6333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(TX)     I = (6/100)    I = 0,00016438365</w:t>
            </w:r>
          </w:p>
          <w:p w14:paraId="7E777C0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48DEEBF8"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2B0F5CA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Forma de pagamento</w:t>
            </w:r>
          </w:p>
          <w:p w14:paraId="0761C75D"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4D29EEB6"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CB7913C"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094B91D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33261C2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811D49C" w14:textId="77777777" w:rsidR="00280B90" w:rsidRPr="00D82DFF" w:rsidRDefault="00280B90" w:rsidP="00280B90">
            <w:pPr>
              <w:spacing w:line="276" w:lineRule="auto"/>
              <w:jc w:val="both"/>
              <w:rPr>
                <w:rFonts w:ascii="Cambria" w:hAnsi="Cambria" w:cs="Calibri"/>
                <w:bCs/>
                <w:sz w:val="18"/>
                <w:szCs w:val="18"/>
              </w:rPr>
            </w:pPr>
          </w:p>
        </w:tc>
      </w:tr>
      <w:tr w:rsidR="00280B90" w:rsidRPr="00D82DFF" w14:paraId="3DC57371"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55CD3DB7" w14:textId="77777777" w:rsidR="00280B90" w:rsidRPr="00D82DFF" w:rsidRDefault="00280B90" w:rsidP="00280B90">
            <w:pPr>
              <w:numPr>
                <w:ilvl w:val="0"/>
                <w:numId w:val="39"/>
              </w:numPr>
              <w:suppressAutoHyphens/>
              <w:spacing w:before="114" w:after="114" w:line="276" w:lineRule="auto"/>
              <w:ind w:left="0"/>
              <w:jc w:val="both"/>
              <w:rPr>
                <w:rFonts w:ascii="Cambria" w:hAnsi="Cambria"/>
                <w:sz w:val="18"/>
                <w:szCs w:val="18"/>
              </w:rPr>
            </w:pPr>
            <w:r w:rsidRPr="00D82DFF">
              <w:rPr>
                <w:rFonts w:ascii="Cambria" w:hAnsi="Cambria" w:cs="Calibri"/>
                <w:b/>
                <w:color w:val="FFFFFF"/>
                <w:sz w:val="18"/>
                <w:szCs w:val="18"/>
              </w:rPr>
              <w:lastRenderedPageBreak/>
              <w:t>11. DA DOTAÇÃO ORÇAMENTÁRIA</w:t>
            </w:r>
          </w:p>
        </w:tc>
      </w:tr>
      <w:tr w:rsidR="00280B90" w:rsidRPr="00D82DFF" w14:paraId="4727141B"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5AEA8759" w14:textId="2254C2F7" w:rsidR="00280B90" w:rsidRDefault="001B3961" w:rsidP="00280B90">
            <w:pPr>
              <w:spacing w:before="114" w:after="114" w:line="276" w:lineRule="auto"/>
              <w:jc w:val="both"/>
              <w:rPr>
                <w:rFonts w:ascii="Cambria" w:hAnsi="Cambria" w:cs="Calibri"/>
                <w:b/>
                <w:bCs/>
                <w:sz w:val="18"/>
                <w:szCs w:val="18"/>
              </w:rPr>
            </w:pPr>
            <w:r>
              <w:rPr>
                <w:rFonts w:ascii="Cambria" w:hAnsi="Cambria" w:cs="Calibri"/>
                <w:b/>
                <w:bCs/>
                <w:sz w:val="18"/>
                <w:szCs w:val="18"/>
              </w:rPr>
              <w:t xml:space="preserve">Secretaria De </w:t>
            </w:r>
            <w:r w:rsidRPr="00D82DFF">
              <w:rPr>
                <w:rFonts w:ascii="Cambria" w:hAnsi="Cambria" w:cs="Calibri"/>
                <w:b/>
                <w:bCs/>
                <w:sz w:val="18"/>
                <w:szCs w:val="18"/>
              </w:rPr>
              <w:t>Administração</w:t>
            </w:r>
            <w:r>
              <w:rPr>
                <w:rFonts w:ascii="Cambria" w:hAnsi="Cambria" w:cs="Calibri"/>
                <w:b/>
                <w:bCs/>
                <w:sz w:val="18"/>
                <w:szCs w:val="18"/>
              </w:rPr>
              <w:t xml:space="preserve">, </w:t>
            </w:r>
            <w:r w:rsidRPr="00D82DFF">
              <w:rPr>
                <w:rFonts w:ascii="Cambria" w:hAnsi="Cambria" w:cs="Calibri"/>
                <w:b/>
                <w:bCs/>
                <w:sz w:val="18"/>
                <w:szCs w:val="18"/>
              </w:rPr>
              <w:t xml:space="preserve">Finanças </w:t>
            </w:r>
            <w:r>
              <w:rPr>
                <w:rFonts w:ascii="Cambria" w:hAnsi="Cambria" w:cs="Calibri"/>
                <w:b/>
                <w:bCs/>
                <w:sz w:val="18"/>
                <w:szCs w:val="18"/>
              </w:rPr>
              <w:t>e</w:t>
            </w:r>
            <w:r w:rsidRPr="00D82DFF">
              <w:rPr>
                <w:rFonts w:ascii="Cambria" w:hAnsi="Cambria" w:cs="Calibri"/>
                <w:b/>
                <w:bCs/>
                <w:sz w:val="18"/>
                <w:szCs w:val="18"/>
              </w:rPr>
              <w:t xml:space="preserve"> Infraestrutura</w:t>
            </w:r>
          </w:p>
          <w:p w14:paraId="2BD48F78" w14:textId="77777777" w:rsidR="001B3961" w:rsidRDefault="001B3961" w:rsidP="001B3961">
            <w:pPr>
              <w:spacing w:before="114" w:after="114" w:line="276" w:lineRule="auto"/>
              <w:jc w:val="both"/>
              <w:rPr>
                <w:rFonts w:ascii="Cambria" w:hAnsi="Cambria" w:cs="Calibri"/>
                <w:b/>
                <w:bCs/>
                <w:sz w:val="18"/>
                <w:szCs w:val="18"/>
              </w:rPr>
            </w:pPr>
            <w:r>
              <w:rPr>
                <w:rFonts w:ascii="Cambria" w:hAnsi="Cambria" w:cs="Calibri"/>
                <w:b/>
                <w:bCs/>
                <w:sz w:val="18"/>
                <w:szCs w:val="18"/>
              </w:rPr>
              <w:t>Serviços</w:t>
            </w:r>
          </w:p>
          <w:p w14:paraId="72573E3E" w14:textId="76D38650" w:rsidR="00280B90" w:rsidRPr="00D82DFF" w:rsidRDefault="00280B90" w:rsidP="001B3961">
            <w:pPr>
              <w:spacing w:before="114" w:after="114" w:line="276" w:lineRule="auto"/>
              <w:jc w:val="both"/>
              <w:rPr>
                <w:rFonts w:ascii="Cambria" w:hAnsi="Cambria" w:cs="Calibri"/>
                <w:bCs/>
                <w:sz w:val="18"/>
                <w:szCs w:val="18"/>
              </w:rPr>
            </w:pPr>
            <w:r w:rsidRPr="00D82DFF">
              <w:rPr>
                <w:rFonts w:ascii="Cambria" w:hAnsi="Cambria" w:cs="Calibri"/>
                <w:bCs/>
                <w:sz w:val="18"/>
                <w:szCs w:val="18"/>
              </w:rPr>
              <w:t xml:space="preserve">Projeto Atividade: </w:t>
            </w:r>
            <w:r w:rsidR="001B3961">
              <w:rPr>
                <w:rFonts w:ascii="Cambria" w:hAnsi="Cambria" w:cs="Calibri"/>
                <w:bCs/>
                <w:sz w:val="18"/>
                <w:szCs w:val="18"/>
              </w:rPr>
              <w:t>03.004.04.122.0002-2007</w:t>
            </w:r>
          </w:p>
          <w:p w14:paraId="17FBB35B" w14:textId="4049EAC8"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Natureza de Despesa: 3.3.90.</w:t>
            </w:r>
            <w:r w:rsidR="001B3961">
              <w:rPr>
                <w:rFonts w:ascii="Cambria" w:hAnsi="Cambria" w:cs="Calibri"/>
                <w:bCs/>
                <w:sz w:val="18"/>
                <w:szCs w:val="18"/>
              </w:rPr>
              <w:t>40</w:t>
            </w:r>
            <w:r w:rsidRPr="00D82DFF">
              <w:rPr>
                <w:rFonts w:ascii="Cambria" w:hAnsi="Cambria" w:cs="Calibri"/>
                <w:bCs/>
                <w:sz w:val="18"/>
                <w:szCs w:val="18"/>
              </w:rPr>
              <w:t>.00.00</w:t>
            </w:r>
          </w:p>
          <w:p w14:paraId="2E1C7404" w14:textId="1BB559B0"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Conta de Despesa: </w:t>
            </w:r>
            <w:r w:rsidR="001B3961">
              <w:rPr>
                <w:rFonts w:ascii="Cambria" w:hAnsi="Cambria" w:cs="Calibri"/>
                <w:bCs/>
                <w:sz w:val="18"/>
                <w:szCs w:val="18"/>
              </w:rPr>
              <w:t>01440</w:t>
            </w:r>
          </w:p>
          <w:p w14:paraId="149B7BA6" w14:textId="1D64E3B6" w:rsidR="00280B90"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Fonte de Recurso: 000</w:t>
            </w:r>
          </w:p>
          <w:p w14:paraId="2D893F98" w14:textId="77777777" w:rsidR="001B3961" w:rsidRDefault="001B3961" w:rsidP="001B3961">
            <w:pPr>
              <w:spacing w:before="114" w:after="114" w:line="276" w:lineRule="auto"/>
              <w:jc w:val="both"/>
              <w:rPr>
                <w:rFonts w:ascii="Cambria" w:hAnsi="Cambria" w:cs="Calibri"/>
                <w:b/>
                <w:bCs/>
                <w:sz w:val="18"/>
                <w:szCs w:val="18"/>
              </w:rPr>
            </w:pPr>
            <w:r>
              <w:rPr>
                <w:rFonts w:ascii="Cambria" w:hAnsi="Cambria" w:cs="Calibri"/>
                <w:b/>
                <w:bCs/>
                <w:sz w:val="18"/>
                <w:szCs w:val="18"/>
              </w:rPr>
              <w:t xml:space="preserve">Secretaria De </w:t>
            </w:r>
            <w:r w:rsidRPr="00D82DFF">
              <w:rPr>
                <w:rFonts w:ascii="Cambria" w:hAnsi="Cambria" w:cs="Calibri"/>
                <w:b/>
                <w:bCs/>
                <w:sz w:val="18"/>
                <w:szCs w:val="18"/>
              </w:rPr>
              <w:t>Administração</w:t>
            </w:r>
            <w:r>
              <w:rPr>
                <w:rFonts w:ascii="Cambria" w:hAnsi="Cambria" w:cs="Calibri"/>
                <w:b/>
                <w:bCs/>
                <w:sz w:val="18"/>
                <w:szCs w:val="18"/>
              </w:rPr>
              <w:t xml:space="preserve">, </w:t>
            </w:r>
            <w:r w:rsidRPr="00D82DFF">
              <w:rPr>
                <w:rFonts w:ascii="Cambria" w:hAnsi="Cambria" w:cs="Calibri"/>
                <w:b/>
                <w:bCs/>
                <w:sz w:val="18"/>
                <w:szCs w:val="18"/>
              </w:rPr>
              <w:t xml:space="preserve">Finanças </w:t>
            </w:r>
            <w:r>
              <w:rPr>
                <w:rFonts w:ascii="Cambria" w:hAnsi="Cambria" w:cs="Calibri"/>
                <w:b/>
                <w:bCs/>
                <w:sz w:val="18"/>
                <w:szCs w:val="18"/>
              </w:rPr>
              <w:t>e</w:t>
            </w:r>
            <w:r w:rsidRPr="00D82DFF">
              <w:rPr>
                <w:rFonts w:ascii="Cambria" w:hAnsi="Cambria" w:cs="Calibri"/>
                <w:b/>
                <w:bCs/>
                <w:sz w:val="18"/>
                <w:szCs w:val="18"/>
              </w:rPr>
              <w:t xml:space="preserve"> Infraestrutura</w:t>
            </w:r>
          </w:p>
          <w:p w14:paraId="1018AB00" w14:textId="4A4CB875" w:rsidR="001B3961" w:rsidRPr="00882654" w:rsidRDefault="001B3961" w:rsidP="00280B90">
            <w:pPr>
              <w:spacing w:line="276" w:lineRule="auto"/>
              <w:jc w:val="both"/>
              <w:rPr>
                <w:rFonts w:ascii="Cambria" w:hAnsi="Cambria" w:cs="Calibri"/>
                <w:b/>
                <w:sz w:val="18"/>
                <w:szCs w:val="18"/>
              </w:rPr>
            </w:pPr>
            <w:r w:rsidRPr="00882654">
              <w:rPr>
                <w:rFonts w:ascii="Cambria" w:hAnsi="Cambria" w:cs="Calibri"/>
                <w:b/>
                <w:sz w:val="18"/>
                <w:szCs w:val="18"/>
              </w:rPr>
              <w:t>Material</w:t>
            </w:r>
          </w:p>
          <w:p w14:paraId="003DDCCC" w14:textId="19BA7E4C" w:rsidR="004730D6" w:rsidRPr="00D82DFF" w:rsidRDefault="004730D6" w:rsidP="004730D6">
            <w:pPr>
              <w:spacing w:before="114" w:after="114" w:line="276" w:lineRule="auto"/>
              <w:jc w:val="both"/>
              <w:rPr>
                <w:rFonts w:ascii="Cambria" w:hAnsi="Cambria" w:cs="Calibri"/>
                <w:bCs/>
                <w:sz w:val="18"/>
                <w:szCs w:val="18"/>
              </w:rPr>
            </w:pPr>
            <w:r w:rsidRPr="00D82DFF">
              <w:rPr>
                <w:rFonts w:ascii="Cambria" w:hAnsi="Cambria" w:cs="Calibri"/>
                <w:bCs/>
                <w:sz w:val="18"/>
                <w:szCs w:val="18"/>
              </w:rPr>
              <w:t xml:space="preserve">Projeto Atividade: </w:t>
            </w:r>
            <w:r>
              <w:rPr>
                <w:rFonts w:ascii="Cambria" w:hAnsi="Cambria" w:cs="Calibri"/>
                <w:bCs/>
                <w:sz w:val="18"/>
                <w:szCs w:val="18"/>
              </w:rPr>
              <w:t>03.004.04.122.0002-2010</w:t>
            </w:r>
          </w:p>
          <w:p w14:paraId="604C1CAE" w14:textId="69CD30C0" w:rsidR="004730D6" w:rsidRPr="00D82DFF" w:rsidRDefault="004730D6" w:rsidP="004730D6">
            <w:pPr>
              <w:spacing w:line="276" w:lineRule="auto"/>
              <w:jc w:val="both"/>
              <w:rPr>
                <w:rFonts w:ascii="Cambria" w:hAnsi="Cambria" w:cs="Calibri"/>
                <w:bCs/>
                <w:sz w:val="18"/>
                <w:szCs w:val="18"/>
              </w:rPr>
            </w:pPr>
            <w:r w:rsidRPr="00D82DFF">
              <w:rPr>
                <w:rFonts w:ascii="Cambria" w:hAnsi="Cambria" w:cs="Calibri"/>
                <w:bCs/>
                <w:sz w:val="18"/>
                <w:szCs w:val="18"/>
              </w:rPr>
              <w:t>Natureza de Despesa: 3.3.90.</w:t>
            </w:r>
            <w:r>
              <w:rPr>
                <w:rFonts w:ascii="Cambria" w:hAnsi="Cambria" w:cs="Calibri"/>
                <w:bCs/>
                <w:sz w:val="18"/>
                <w:szCs w:val="18"/>
              </w:rPr>
              <w:t>30</w:t>
            </w:r>
            <w:r w:rsidRPr="00D82DFF">
              <w:rPr>
                <w:rFonts w:ascii="Cambria" w:hAnsi="Cambria" w:cs="Calibri"/>
                <w:bCs/>
                <w:sz w:val="18"/>
                <w:szCs w:val="18"/>
              </w:rPr>
              <w:t>.00.00</w:t>
            </w:r>
          </w:p>
          <w:p w14:paraId="62F5343E" w14:textId="11750A9E" w:rsidR="004730D6" w:rsidRPr="00D82DFF" w:rsidRDefault="004730D6" w:rsidP="004730D6">
            <w:pPr>
              <w:spacing w:line="276" w:lineRule="auto"/>
              <w:jc w:val="both"/>
              <w:rPr>
                <w:rFonts w:ascii="Cambria" w:hAnsi="Cambria" w:cs="Calibri"/>
                <w:bCs/>
                <w:sz w:val="18"/>
                <w:szCs w:val="18"/>
              </w:rPr>
            </w:pPr>
            <w:r w:rsidRPr="00D82DFF">
              <w:rPr>
                <w:rFonts w:ascii="Cambria" w:hAnsi="Cambria" w:cs="Calibri"/>
                <w:bCs/>
                <w:sz w:val="18"/>
                <w:szCs w:val="18"/>
              </w:rPr>
              <w:t xml:space="preserve">Conta de Despesa: </w:t>
            </w:r>
            <w:r>
              <w:rPr>
                <w:rFonts w:ascii="Cambria" w:hAnsi="Cambria" w:cs="Calibri"/>
                <w:bCs/>
                <w:sz w:val="18"/>
                <w:szCs w:val="18"/>
              </w:rPr>
              <w:t>00280</w:t>
            </w:r>
          </w:p>
          <w:p w14:paraId="73E213D3" w14:textId="77777777" w:rsidR="004730D6" w:rsidRDefault="004730D6" w:rsidP="004730D6">
            <w:pPr>
              <w:spacing w:line="276" w:lineRule="auto"/>
              <w:jc w:val="both"/>
              <w:rPr>
                <w:rFonts w:ascii="Cambria" w:hAnsi="Cambria" w:cs="Calibri"/>
                <w:bCs/>
                <w:sz w:val="18"/>
                <w:szCs w:val="18"/>
              </w:rPr>
            </w:pPr>
            <w:r w:rsidRPr="00D82DFF">
              <w:rPr>
                <w:rFonts w:ascii="Cambria" w:hAnsi="Cambria" w:cs="Calibri"/>
                <w:bCs/>
                <w:sz w:val="18"/>
                <w:szCs w:val="18"/>
              </w:rPr>
              <w:t>Fonte de Recurso: 000</w:t>
            </w:r>
          </w:p>
          <w:p w14:paraId="3D112D9F" w14:textId="77777777" w:rsidR="001B3961" w:rsidRPr="00D82DFF" w:rsidRDefault="001B3961" w:rsidP="00280B90">
            <w:pPr>
              <w:spacing w:line="276" w:lineRule="auto"/>
              <w:jc w:val="both"/>
              <w:rPr>
                <w:rFonts w:ascii="Cambria" w:hAnsi="Cambria" w:cs="Calibri"/>
                <w:bCs/>
                <w:sz w:val="18"/>
                <w:szCs w:val="18"/>
              </w:rPr>
            </w:pPr>
          </w:p>
          <w:p w14:paraId="2BE339A4" w14:textId="77777777" w:rsidR="00280B90" w:rsidRPr="00D82DFF" w:rsidRDefault="00280B90" w:rsidP="00280B90">
            <w:pPr>
              <w:spacing w:line="276" w:lineRule="auto"/>
              <w:jc w:val="both"/>
              <w:rPr>
                <w:rFonts w:ascii="Cambria" w:hAnsi="Cambria" w:cs="Calibri"/>
                <w:bCs/>
                <w:sz w:val="18"/>
                <w:szCs w:val="18"/>
              </w:rPr>
            </w:pPr>
          </w:p>
        </w:tc>
      </w:tr>
      <w:tr w:rsidR="00280B90" w:rsidRPr="00D82DFF" w14:paraId="164390C6"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413B2D3F" w14:textId="77777777" w:rsidR="00280B90" w:rsidRPr="00D82DFF" w:rsidRDefault="00280B90" w:rsidP="00280B90">
            <w:pPr>
              <w:spacing w:before="114" w:after="114" w:line="276" w:lineRule="auto"/>
              <w:ind w:left="360"/>
              <w:jc w:val="both"/>
              <w:rPr>
                <w:rFonts w:ascii="Cambria" w:hAnsi="Cambria"/>
                <w:sz w:val="18"/>
                <w:szCs w:val="18"/>
              </w:rPr>
            </w:pPr>
            <w:r w:rsidRPr="00D82DFF">
              <w:rPr>
                <w:rFonts w:ascii="Cambria" w:hAnsi="Cambria" w:cs="Calibri"/>
                <w:b/>
                <w:color w:val="FFFFFF"/>
                <w:sz w:val="18"/>
                <w:szCs w:val="18"/>
              </w:rPr>
              <w:lastRenderedPageBreak/>
              <w:t>12. DO VALOR ESTIMADO</w:t>
            </w:r>
          </w:p>
        </w:tc>
      </w:tr>
      <w:tr w:rsidR="00280B90" w:rsidRPr="00D82DFF" w14:paraId="3BB7F732"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3915A8F6" w14:textId="72A9EE7A" w:rsidR="00280B90" w:rsidRPr="00D82DFF" w:rsidRDefault="00280B90" w:rsidP="00280B90">
            <w:pPr>
              <w:spacing w:before="114" w:after="114" w:line="276" w:lineRule="auto"/>
              <w:jc w:val="both"/>
              <w:rPr>
                <w:rFonts w:ascii="Cambria" w:hAnsi="Cambria" w:cs="Calibri"/>
                <w:bCs/>
                <w:sz w:val="18"/>
                <w:szCs w:val="18"/>
              </w:rPr>
            </w:pPr>
            <w:r w:rsidRPr="00D82DFF">
              <w:rPr>
                <w:rFonts w:ascii="Cambria" w:hAnsi="Cambria" w:cs="Calibri"/>
                <w:sz w:val="18"/>
                <w:szCs w:val="18"/>
              </w:rPr>
              <w:t>O</w:t>
            </w:r>
            <w:r w:rsidRPr="00D82DFF">
              <w:rPr>
                <w:rFonts w:ascii="Cambria" w:hAnsi="Cambria" w:cs="Calibri"/>
                <w:spacing w:val="-10"/>
                <w:sz w:val="18"/>
                <w:szCs w:val="18"/>
              </w:rPr>
              <w:t xml:space="preserve"> </w:t>
            </w:r>
            <w:r w:rsidRPr="00D82DFF">
              <w:rPr>
                <w:rFonts w:ascii="Cambria" w:hAnsi="Cambria" w:cs="Calibri"/>
                <w:sz w:val="18"/>
                <w:szCs w:val="18"/>
              </w:rPr>
              <w:t>valor</w:t>
            </w:r>
            <w:r w:rsidRPr="00D82DFF">
              <w:rPr>
                <w:rFonts w:ascii="Cambria" w:hAnsi="Cambria" w:cs="Calibri"/>
                <w:spacing w:val="-9"/>
                <w:sz w:val="18"/>
                <w:szCs w:val="18"/>
              </w:rPr>
              <w:t xml:space="preserve"> </w:t>
            </w:r>
            <w:r w:rsidRPr="00D82DFF">
              <w:rPr>
                <w:rFonts w:ascii="Cambria" w:hAnsi="Cambria" w:cs="Calibri"/>
                <w:sz w:val="18"/>
                <w:szCs w:val="18"/>
              </w:rPr>
              <w:t>máximo</w:t>
            </w:r>
            <w:r w:rsidRPr="00D82DFF">
              <w:rPr>
                <w:rFonts w:ascii="Cambria" w:hAnsi="Cambria" w:cs="Calibri"/>
                <w:spacing w:val="-10"/>
                <w:sz w:val="18"/>
                <w:szCs w:val="18"/>
              </w:rPr>
              <w:t xml:space="preserve"> </w:t>
            </w:r>
            <w:r w:rsidRPr="00D82DFF">
              <w:rPr>
                <w:rFonts w:ascii="Cambria" w:hAnsi="Cambria" w:cs="Calibri"/>
                <w:sz w:val="18"/>
                <w:szCs w:val="18"/>
              </w:rPr>
              <w:t>estimado</w:t>
            </w:r>
            <w:r w:rsidRPr="00D82DFF">
              <w:rPr>
                <w:rFonts w:ascii="Cambria" w:hAnsi="Cambria" w:cs="Calibri"/>
                <w:spacing w:val="-9"/>
                <w:sz w:val="18"/>
                <w:szCs w:val="18"/>
              </w:rPr>
              <w:t xml:space="preserve"> </w:t>
            </w:r>
            <w:r w:rsidRPr="00D82DFF">
              <w:rPr>
                <w:rFonts w:ascii="Cambria" w:hAnsi="Cambria" w:cs="Calibri"/>
                <w:sz w:val="18"/>
                <w:szCs w:val="18"/>
              </w:rPr>
              <w:t>será</w:t>
            </w:r>
            <w:r w:rsidRPr="00D82DFF">
              <w:rPr>
                <w:rFonts w:ascii="Cambria" w:hAnsi="Cambria" w:cs="Calibri"/>
                <w:spacing w:val="-10"/>
                <w:sz w:val="18"/>
                <w:szCs w:val="18"/>
              </w:rPr>
              <w:t xml:space="preserve"> </w:t>
            </w:r>
            <w:r w:rsidR="00882654" w:rsidRPr="00D82DFF">
              <w:rPr>
                <w:rFonts w:ascii="Cambria" w:hAnsi="Cambria" w:cs="Calibri"/>
                <w:sz w:val="18"/>
                <w:szCs w:val="18"/>
              </w:rPr>
              <w:t>de</w:t>
            </w:r>
            <w:r w:rsidR="00882654" w:rsidRPr="00D82DFF">
              <w:rPr>
                <w:rFonts w:ascii="Cambria" w:hAnsi="Cambria" w:cs="Calibri"/>
                <w:spacing w:val="-9"/>
                <w:sz w:val="18"/>
                <w:szCs w:val="18"/>
              </w:rPr>
              <w:t xml:space="preserve"> </w:t>
            </w:r>
            <w:r w:rsidR="00882654" w:rsidRPr="00882654">
              <w:rPr>
                <w:rFonts w:ascii="Cambria" w:eastAsia="Calibri" w:hAnsi="Cambria" w:cs="Arial"/>
                <w:b/>
                <w:sz w:val="18"/>
                <w:szCs w:val="18"/>
                <w:lang w:eastAsia="en-US"/>
              </w:rPr>
              <w:t>R</w:t>
            </w:r>
            <w:r w:rsidRPr="00D82DFF">
              <w:rPr>
                <w:rFonts w:ascii="Cambria" w:hAnsi="Cambria" w:cs="Calibri"/>
                <w:b/>
                <w:bCs/>
                <w:sz w:val="18"/>
                <w:szCs w:val="18"/>
              </w:rPr>
              <w:t xml:space="preserve">$ </w:t>
            </w:r>
            <w:r w:rsidR="001B3961">
              <w:rPr>
                <w:rFonts w:ascii="Cambria" w:hAnsi="Cambria" w:cs="Calibri"/>
                <w:b/>
                <w:bCs/>
                <w:sz w:val="18"/>
                <w:szCs w:val="18"/>
              </w:rPr>
              <w:t>17.7</w:t>
            </w:r>
            <w:r w:rsidR="00882654">
              <w:rPr>
                <w:rFonts w:ascii="Cambria" w:hAnsi="Cambria" w:cs="Calibri"/>
                <w:b/>
                <w:bCs/>
                <w:sz w:val="18"/>
                <w:szCs w:val="18"/>
              </w:rPr>
              <w:t>69</w:t>
            </w:r>
            <w:r w:rsidR="001B3961">
              <w:rPr>
                <w:rFonts w:ascii="Cambria" w:hAnsi="Cambria" w:cs="Calibri"/>
                <w:b/>
                <w:bCs/>
                <w:sz w:val="18"/>
                <w:szCs w:val="18"/>
              </w:rPr>
              <w:t>,05</w:t>
            </w:r>
            <w:r w:rsidR="004730D6">
              <w:rPr>
                <w:rFonts w:ascii="Cambria" w:hAnsi="Cambria" w:cs="Calibri"/>
                <w:b/>
                <w:bCs/>
                <w:sz w:val="18"/>
                <w:szCs w:val="18"/>
              </w:rPr>
              <w:t>(</w:t>
            </w:r>
            <w:r w:rsidR="00882654" w:rsidRPr="00882654">
              <w:rPr>
                <w:rFonts w:ascii="Cambria" w:hAnsi="Cambria" w:cs="Calibri"/>
                <w:b/>
                <w:bCs/>
                <w:sz w:val="18"/>
                <w:szCs w:val="18"/>
              </w:rPr>
              <w:t>Dezessete Mil e Setecentos e Sessenta e Nove Reais e Cinco Centavos</w:t>
            </w:r>
            <w:r w:rsidR="004730D6">
              <w:rPr>
                <w:rFonts w:ascii="Cambria" w:hAnsi="Cambria" w:cs="Calibri"/>
                <w:b/>
                <w:bCs/>
                <w:sz w:val="18"/>
                <w:szCs w:val="18"/>
              </w:rPr>
              <w:t>)</w:t>
            </w:r>
            <w:r w:rsidR="00250809">
              <w:rPr>
                <w:rFonts w:ascii="Cambria" w:hAnsi="Cambria" w:cs="Calibri"/>
                <w:b/>
                <w:bCs/>
                <w:sz w:val="18"/>
                <w:szCs w:val="18"/>
              </w:rPr>
              <w:t>.</w:t>
            </w:r>
          </w:p>
          <w:p w14:paraId="0EFFC594"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Metodologia aplicada: média aritmética.</w:t>
            </w:r>
          </w:p>
          <w:p w14:paraId="054B7AF0" w14:textId="77777777" w:rsidR="00280B90" w:rsidRPr="00D82DFF" w:rsidRDefault="00280B90" w:rsidP="00280B90">
            <w:pPr>
              <w:spacing w:line="276" w:lineRule="auto"/>
              <w:jc w:val="both"/>
              <w:rPr>
                <w:rFonts w:ascii="Cambria" w:hAnsi="Cambria" w:cs="Calibri"/>
                <w:bCs/>
                <w:sz w:val="18"/>
                <w:szCs w:val="18"/>
              </w:rPr>
            </w:pPr>
          </w:p>
        </w:tc>
      </w:tr>
      <w:tr w:rsidR="00280B90" w:rsidRPr="00D82DFF" w14:paraId="71953E54"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1B9300DF" w14:textId="77777777" w:rsidR="00280B90" w:rsidRPr="00D82DFF" w:rsidRDefault="00280B90" w:rsidP="00280B90">
            <w:pPr>
              <w:spacing w:before="114" w:after="114" w:line="276" w:lineRule="auto"/>
              <w:ind w:left="360"/>
              <w:jc w:val="both"/>
              <w:rPr>
                <w:rFonts w:ascii="Cambria" w:hAnsi="Cambria"/>
                <w:sz w:val="18"/>
                <w:szCs w:val="18"/>
              </w:rPr>
            </w:pPr>
            <w:r w:rsidRPr="00D82DFF">
              <w:rPr>
                <w:rFonts w:ascii="Cambria" w:hAnsi="Cambria" w:cs="Calibri"/>
                <w:b/>
                <w:color w:val="FFFFFF"/>
                <w:sz w:val="18"/>
                <w:szCs w:val="18"/>
              </w:rPr>
              <w:t>13. INFORMAÇÕES ADICIONAIS</w:t>
            </w:r>
          </w:p>
        </w:tc>
      </w:tr>
      <w:tr w:rsidR="00280B90" w:rsidRPr="00D82DFF" w14:paraId="0FC27377" w14:textId="77777777" w:rsidTr="00280B90">
        <w:tc>
          <w:tcPr>
            <w:tcW w:w="9570" w:type="dxa"/>
            <w:tcBorders>
              <w:top w:val="single" w:sz="4" w:space="0" w:color="000000"/>
              <w:left w:val="single" w:sz="4" w:space="0" w:color="000000"/>
              <w:bottom w:val="single" w:sz="4" w:space="0" w:color="000000"/>
              <w:right w:val="single" w:sz="4" w:space="0" w:color="000000"/>
            </w:tcBorders>
          </w:tcPr>
          <w:p w14:paraId="05851C1F" w14:textId="77777777" w:rsidR="00280B90" w:rsidRPr="00D82DFF" w:rsidRDefault="00280B90" w:rsidP="00280B90">
            <w:pPr>
              <w:snapToGrid w:val="0"/>
              <w:spacing w:line="276" w:lineRule="auto"/>
              <w:jc w:val="both"/>
              <w:rPr>
                <w:rFonts w:ascii="Cambria" w:hAnsi="Cambria" w:cs="Calibri"/>
                <w:b/>
                <w:color w:val="FFFFFF"/>
                <w:sz w:val="18"/>
                <w:szCs w:val="18"/>
              </w:rPr>
            </w:pPr>
          </w:p>
          <w:p w14:paraId="5E9491A0" w14:textId="77777777" w:rsidR="00280B90" w:rsidRPr="00D82DFF" w:rsidRDefault="00280B90" w:rsidP="00280B90">
            <w:pPr>
              <w:spacing w:line="276" w:lineRule="auto"/>
              <w:jc w:val="both"/>
              <w:rPr>
                <w:rFonts w:ascii="Cambria" w:hAnsi="Cambria" w:cs="Calibri"/>
                <w:sz w:val="18"/>
                <w:szCs w:val="18"/>
              </w:rPr>
            </w:pPr>
            <w:r w:rsidRPr="00D82DFF">
              <w:rPr>
                <w:rFonts w:ascii="Cambria" w:hAnsi="Cambria" w:cs="Calibri"/>
                <w:sz w:val="18"/>
                <w:szCs w:val="18"/>
              </w:rPr>
              <w:t>Não há informações adicionais.</w:t>
            </w:r>
          </w:p>
          <w:p w14:paraId="04A38218" w14:textId="77777777" w:rsidR="00280B90" w:rsidRPr="00D82DFF" w:rsidRDefault="00280B90" w:rsidP="00280B90">
            <w:pPr>
              <w:spacing w:line="276" w:lineRule="auto"/>
              <w:jc w:val="both"/>
              <w:rPr>
                <w:rFonts w:ascii="Cambria" w:hAnsi="Cambria" w:cs="Calibri"/>
                <w:sz w:val="18"/>
                <w:szCs w:val="18"/>
              </w:rPr>
            </w:pPr>
          </w:p>
        </w:tc>
      </w:tr>
      <w:tr w:rsidR="00280B90" w:rsidRPr="00D82DFF" w14:paraId="3B2D6B77" w14:textId="77777777" w:rsidTr="00280B90">
        <w:tc>
          <w:tcPr>
            <w:tcW w:w="9570" w:type="dxa"/>
            <w:tcBorders>
              <w:top w:val="single" w:sz="4" w:space="0" w:color="000000"/>
              <w:left w:val="single" w:sz="4" w:space="0" w:color="000000"/>
              <w:bottom w:val="single" w:sz="4" w:space="0" w:color="000000"/>
              <w:right w:val="single" w:sz="4" w:space="0" w:color="000000"/>
            </w:tcBorders>
            <w:shd w:val="clear" w:color="auto" w:fill="365F91"/>
          </w:tcPr>
          <w:p w14:paraId="31D45E2B" w14:textId="77777777" w:rsidR="00280B90" w:rsidRPr="00D82DFF" w:rsidRDefault="00280B90" w:rsidP="00280B90">
            <w:pPr>
              <w:spacing w:before="114" w:after="114" w:line="276" w:lineRule="auto"/>
              <w:ind w:left="360"/>
              <w:jc w:val="both"/>
              <w:rPr>
                <w:rFonts w:ascii="Cambria" w:hAnsi="Cambria"/>
                <w:sz w:val="18"/>
                <w:szCs w:val="18"/>
              </w:rPr>
            </w:pPr>
            <w:r w:rsidRPr="00D82DFF">
              <w:rPr>
                <w:rFonts w:ascii="Cambria" w:hAnsi="Cambria" w:cs="Calibri"/>
                <w:b/>
                <w:bCs/>
                <w:color w:val="FFFFFF"/>
                <w:sz w:val="18"/>
                <w:szCs w:val="18"/>
              </w:rPr>
              <w:t>14. INDICAÇÃO RESPONSÁVEL NO ÓRGÃO PELOS ENCAMINHAMENTOS DE EVENTUAIS IMPUGNAÇÕES E/OU ESCLARECIMENTOS</w:t>
            </w:r>
          </w:p>
        </w:tc>
      </w:tr>
      <w:tr w:rsidR="00280B90" w:rsidRPr="00D82DFF" w14:paraId="20911C84" w14:textId="77777777" w:rsidTr="00280B90">
        <w:trPr>
          <w:trHeight w:val="1335"/>
        </w:trPr>
        <w:tc>
          <w:tcPr>
            <w:tcW w:w="9570" w:type="dxa"/>
            <w:tcBorders>
              <w:top w:val="single" w:sz="4" w:space="0" w:color="000000"/>
              <w:left w:val="single" w:sz="4" w:space="0" w:color="000000"/>
              <w:bottom w:val="single" w:sz="4" w:space="0" w:color="000000"/>
              <w:right w:val="single" w:sz="4" w:space="0" w:color="000000"/>
            </w:tcBorders>
          </w:tcPr>
          <w:p w14:paraId="588097E2" w14:textId="77777777" w:rsidR="00280B90" w:rsidRPr="00D82DFF" w:rsidRDefault="00280B90" w:rsidP="00280B90">
            <w:pPr>
              <w:spacing w:before="114" w:after="114" w:line="276" w:lineRule="auto"/>
              <w:jc w:val="both"/>
              <w:rPr>
                <w:rFonts w:ascii="Cambria" w:hAnsi="Cambria" w:cs="Calibri"/>
                <w:sz w:val="18"/>
                <w:szCs w:val="18"/>
              </w:rPr>
            </w:pPr>
            <w:r w:rsidRPr="00D82DFF">
              <w:rPr>
                <w:rFonts w:ascii="Cambria" w:hAnsi="Cambria" w:cs="Calibri"/>
                <w:sz w:val="18"/>
                <w:szCs w:val="18"/>
              </w:rPr>
              <w:t>Nome: Marinaldo Alves Francisco</w:t>
            </w:r>
          </w:p>
          <w:p w14:paraId="584FA945" w14:textId="77777777" w:rsidR="00280B90" w:rsidRPr="00D82DFF" w:rsidRDefault="00280B90" w:rsidP="00280B90">
            <w:pPr>
              <w:spacing w:line="276" w:lineRule="auto"/>
              <w:jc w:val="both"/>
              <w:rPr>
                <w:rFonts w:ascii="Cambria" w:hAnsi="Cambria" w:cs="Calibri"/>
                <w:sz w:val="18"/>
                <w:szCs w:val="18"/>
              </w:rPr>
            </w:pPr>
            <w:r w:rsidRPr="00D82DFF">
              <w:rPr>
                <w:rFonts w:ascii="Cambria" w:hAnsi="Cambria" w:cs="Calibri"/>
                <w:sz w:val="18"/>
                <w:szCs w:val="18"/>
              </w:rPr>
              <w:t xml:space="preserve">E-mail: </w:t>
            </w:r>
            <w:r w:rsidRPr="00D82DFF">
              <w:rPr>
                <w:rFonts w:ascii="Cambria" w:hAnsi="Cambria" w:cs="Calibri"/>
                <w:b/>
                <w:bCs/>
                <w:sz w:val="18"/>
                <w:szCs w:val="18"/>
              </w:rPr>
              <w:t>sec_adm@cafeara.pr.gov.br</w:t>
            </w:r>
          </w:p>
          <w:p w14:paraId="031D92B0" w14:textId="77777777" w:rsidR="00280B90" w:rsidRPr="00D82DFF" w:rsidRDefault="00280B90" w:rsidP="00280B90">
            <w:pPr>
              <w:spacing w:line="276" w:lineRule="auto"/>
              <w:jc w:val="both"/>
              <w:rPr>
                <w:rFonts w:ascii="Cambria" w:hAnsi="Cambria"/>
                <w:sz w:val="18"/>
                <w:szCs w:val="18"/>
              </w:rPr>
            </w:pPr>
            <w:r w:rsidRPr="00D82DFF">
              <w:rPr>
                <w:rFonts w:ascii="Cambria" w:hAnsi="Cambria" w:cs="Calibri"/>
                <w:sz w:val="18"/>
                <w:szCs w:val="18"/>
              </w:rPr>
              <w:t>Telefone institucional: (43) 3625-1000</w:t>
            </w:r>
          </w:p>
        </w:tc>
      </w:tr>
    </w:tbl>
    <w:p w14:paraId="79FFBEBB" w14:textId="77777777" w:rsidR="00280B90" w:rsidRPr="00D82DFF" w:rsidRDefault="00280B90" w:rsidP="00280B90">
      <w:pPr>
        <w:spacing w:line="276" w:lineRule="auto"/>
        <w:rPr>
          <w:rFonts w:ascii="Cambria" w:hAnsi="Cambria" w:cs="Calibri"/>
          <w:sz w:val="18"/>
          <w:szCs w:val="18"/>
        </w:rPr>
      </w:pPr>
    </w:p>
    <w:p w14:paraId="6345076A" w14:textId="77777777" w:rsidR="00280B90" w:rsidRPr="00D82DFF" w:rsidRDefault="00280B90" w:rsidP="00280B90">
      <w:pPr>
        <w:pStyle w:val="Ttulo1"/>
        <w:keepLines w:val="0"/>
        <w:tabs>
          <w:tab w:val="num" w:pos="0"/>
        </w:tabs>
        <w:suppressAutoHyphens/>
        <w:spacing w:before="0" w:line="276" w:lineRule="auto"/>
        <w:jc w:val="center"/>
        <w:rPr>
          <w:rFonts w:ascii="Cambria" w:hAnsi="Cambria" w:cs="Calibri"/>
          <w:color w:val="auto"/>
          <w:sz w:val="18"/>
          <w:szCs w:val="18"/>
        </w:rPr>
      </w:pPr>
    </w:p>
    <w:p w14:paraId="6A3A5488" w14:textId="77777777" w:rsidR="00280B90" w:rsidRPr="00D82DFF" w:rsidRDefault="00280B90" w:rsidP="00280B90">
      <w:pPr>
        <w:pStyle w:val="Ttulo1"/>
        <w:keepLines w:val="0"/>
        <w:tabs>
          <w:tab w:val="num" w:pos="0"/>
        </w:tabs>
        <w:suppressAutoHyphens/>
        <w:spacing w:before="0" w:line="276" w:lineRule="auto"/>
        <w:jc w:val="center"/>
        <w:rPr>
          <w:rFonts w:ascii="Cambria" w:hAnsi="Cambria" w:cs="Calibri"/>
          <w:color w:val="auto"/>
          <w:sz w:val="18"/>
          <w:szCs w:val="18"/>
        </w:rPr>
      </w:pPr>
      <w:r w:rsidRPr="00D82DFF">
        <w:rPr>
          <w:rFonts w:ascii="Cambria" w:hAnsi="Cambria" w:cs="Calibri"/>
          <w:color w:val="auto"/>
          <w:sz w:val="18"/>
          <w:szCs w:val="18"/>
        </w:rPr>
        <w:t>Marinaldo Alves Francisco</w:t>
      </w:r>
    </w:p>
    <w:p w14:paraId="5AC9DC3E" w14:textId="77777777" w:rsidR="003119A9" w:rsidRPr="00D82DFF" w:rsidRDefault="00280B90" w:rsidP="00280B90">
      <w:pPr>
        <w:pStyle w:val="Corpodetexto"/>
        <w:spacing w:line="276" w:lineRule="auto"/>
        <w:jc w:val="center"/>
        <w:rPr>
          <w:rFonts w:ascii="Cambria" w:hAnsi="Cambria" w:cstheme="majorHAnsi"/>
          <w:b/>
          <w:bCs/>
          <w:sz w:val="18"/>
          <w:szCs w:val="18"/>
        </w:rPr>
      </w:pPr>
      <w:r w:rsidRPr="00D82DFF">
        <w:rPr>
          <w:rFonts w:ascii="Cambria" w:hAnsi="Cambria" w:cs="Calibri"/>
          <w:sz w:val="18"/>
          <w:szCs w:val="18"/>
        </w:rPr>
        <w:t>Secretária de Finanças, Administração e Infraestrutura.</w:t>
      </w:r>
    </w:p>
    <w:p w14:paraId="0D131383" w14:textId="77777777" w:rsidR="003119A9" w:rsidRPr="00D82DFF" w:rsidRDefault="003119A9" w:rsidP="008173CB">
      <w:pPr>
        <w:spacing w:after="160" w:line="259" w:lineRule="auto"/>
        <w:rPr>
          <w:rFonts w:ascii="Cambria" w:hAnsi="Cambria" w:cstheme="majorHAnsi"/>
          <w:b/>
          <w:bCs/>
          <w:sz w:val="18"/>
          <w:szCs w:val="18"/>
        </w:rPr>
      </w:pPr>
    </w:p>
    <w:p w14:paraId="2FE04C07" w14:textId="77777777" w:rsidR="00280B90" w:rsidRPr="00D82DFF" w:rsidRDefault="00280B90" w:rsidP="008173CB">
      <w:pPr>
        <w:spacing w:after="160" w:line="259" w:lineRule="auto"/>
        <w:rPr>
          <w:rFonts w:ascii="Cambria" w:hAnsi="Cambria" w:cstheme="majorHAnsi"/>
          <w:b/>
          <w:bCs/>
          <w:sz w:val="18"/>
          <w:szCs w:val="18"/>
        </w:rPr>
      </w:pPr>
    </w:p>
    <w:p w14:paraId="4AD16E4D" w14:textId="77777777" w:rsidR="00280B90" w:rsidRPr="00D82DFF" w:rsidRDefault="00280B90">
      <w:pPr>
        <w:spacing w:after="160" w:line="259" w:lineRule="auto"/>
        <w:rPr>
          <w:rFonts w:ascii="Cambria" w:hAnsi="Cambria" w:cstheme="majorHAnsi"/>
          <w:b/>
          <w:bCs/>
          <w:sz w:val="18"/>
          <w:szCs w:val="18"/>
        </w:rPr>
      </w:pPr>
      <w:r w:rsidRPr="00D82DFF">
        <w:rPr>
          <w:rFonts w:ascii="Cambria" w:hAnsi="Cambria" w:cstheme="majorHAnsi"/>
          <w:b/>
          <w:bCs/>
          <w:sz w:val="18"/>
          <w:szCs w:val="18"/>
        </w:rPr>
        <w:br w:type="page"/>
      </w:r>
    </w:p>
    <w:p w14:paraId="00FD6B20" w14:textId="77777777" w:rsidR="00DF558F" w:rsidRPr="00D82DFF"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lastRenderedPageBreak/>
        <w:t xml:space="preserve">ANEXO II – </w:t>
      </w:r>
      <w:bookmarkStart w:id="10" w:name="_Hlk113307178"/>
      <w:r w:rsidRPr="00D82DFF">
        <w:rPr>
          <w:rFonts w:ascii="Cambria" w:hAnsi="Cambria" w:cstheme="majorHAnsi"/>
          <w:b/>
          <w:bCs/>
          <w:sz w:val="18"/>
          <w:szCs w:val="18"/>
        </w:rPr>
        <w:t>MODELO CARTA PROPOSTA</w:t>
      </w:r>
      <w:bookmarkEnd w:id="10"/>
    </w:p>
    <w:p w14:paraId="1503612D" w14:textId="77777777" w:rsidR="00DF558F" w:rsidRPr="007D49DC" w:rsidRDefault="00DF558F" w:rsidP="00EA6E27">
      <w:pPr>
        <w:pStyle w:val="ParagraphStyle"/>
        <w:spacing w:line="276" w:lineRule="auto"/>
        <w:jc w:val="both"/>
        <w:rPr>
          <w:rFonts w:ascii="Cambria" w:hAnsi="Cambria" w:cstheme="majorHAnsi"/>
          <w:color w:val="00B0F0"/>
          <w:sz w:val="18"/>
          <w:szCs w:val="18"/>
        </w:rPr>
      </w:pPr>
    </w:p>
    <w:p w14:paraId="3DB3B7D1" w14:textId="6DE48365" w:rsidR="00DF558F" w:rsidRPr="00D0719B" w:rsidRDefault="00DF558F" w:rsidP="00EA6E27">
      <w:pPr>
        <w:pStyle w:val="SemEspaamento"/>
        <w:spacing w:line="276" w:lineRule="auto"/>
        <w:jc w:val="both"/>
        <w:rPr>
          <w:rFonts w:ascii="Cambria" w:hAnsi="Cambria" w:cstheme="majorHAnsi"/>
          <w:b/>
          <w:bCs/>
          <w:sz w:val="18"/>
          <w:szCs w:val="18"/>
        </w:rPr>
      </w:pPr>
      <w:r w:rsidRPr="00D0719B">
        <w:rPr>
          <w:rFonts w:ascii="Cambria" w:hAnsi="Cambria" w:cstheme="majorHAnsi"/>
          <w:b/>
          <w:bCs/>
          <w:sz w:val="18"/>
          <w:szCs w:val="18"/>
        </w:rPr>
        <w:t>PROCESSO ADMINISTRATIVO Nº</w:t>
      </w:r>
      <w:r w:rsidR="00EF65D1" w:rsidRPr="00D0719B">
        <w:rPr>
          <w:rFonts w:ascii="Cambria" w:hAnsi="Cambria" w:cstheme="majorHAnsi"/>
          <w:b/>
          <w:bCs/>
          <w:sz w:val="18"/>
          <w:szCs w:val="18"/>
        </w:rPr>
        <w:t xml:space="preserve"> </w:t>
      </w:r>
      <w:r w:rsidR="00D0719B" w:rsidRPr="00D0719B">
        <w:rPr>
          <w:rFonts w:ascii="Cambria" w:hAnsi="Cambria" w:cstheme="majorHAnsi"/>
          <w:b/>
          <w:bCs/>
          <w:sz w:val="18"/>
          <w:szCs w:val="18"/>
        </w:rPr>
        <w:t>97</w:t>
      </w:r>
      <w:r w:rsidR="00FD35AE" w:rsidRPr="00D0719B">
        <w:rPr>
          <w:rFonts w:ascii="Cambria" w:hAnsi="Cambria" w:cstheme="majorHAnsi"/>
          <w:b/>
          <w:bCs/>
          <w:sz w:val="18"/>
          <w:szCs w:val="18"/>
        </w:rPr>
        <w:t>/2025</w:t>
      </w:r>
    </w:p>
    <w:p w14:paraId="329FA24F" w14:textId="77777777" w:rsidR="00DF558F" w:rsidRPr="00D0719B" w:rsidRDefault="00DF558F" w:rsidP="00EA6E27">
      <w:pPr>
        <w:pStyle w:val="SemEspaamento"/>
        <w:spacing w:line="276" w:lineRule="auto"/>
        <w:jc w:val="both"/>
        <w:rPr>
          <w:rFonts w:ascii="Cambria" w:hAnsi="Cambria" w:cstheme="majorHAnsi"/>
          <w:b/>
          <w:bCs/>
          <w:sz w:val="18"/>
          <w:szCs w:val="18"/>
        </w:rPr>
      </w:pPr>
    </w:p>
    <w:p w14:paraId="31227689" w14:textId="60C92A92" w:rsidR="00DF558F" w:rsidRPr="00D0719B" w:rsidRDefault="00DF558F" w:rsidP="00EA6E27">
      <w:pPr>
        <w:pStyle w:val="SemEspaamento"/>
        <w:spacing w:line="276" w:lineRule="auto"/>
        <w:jc w:val="both"/>
        <w:rPr>
          <w:rFonts w:ascii="Cambria" w:hAnsi="Cambria" w:cstheme="majorHAnsi"/>
          <w:b/>
          <w:bCs/>
          <w:sz w:val="18"/>
          <w:szCs w:val="18"/>
        </w:rPr>
      </w:pPr>
      <w:r w:rsidRPr="00D0719B">
        <w:rPr>
          <w:rFonts w:ascii="Cambria" w:hAnsi="Cambria" w:cstheme="majorHAnsi"/>
          <w:b/>
          <w:bCs/>
          <w:sz w:val="18"/>
          <w:szCs w:val="18"/>
        </w:rPr>
        <w:t xml:space="preserve">DISPENSA DE LICITAÇÃO Nº </w:t>
      </w:r>
      <w:r w:rsidR="00D0719B" w:rsidRPr="00D0719B">
        <w:rPr>
          <w:rFonts w:ascii="Cambria" w:hAnsi="Cambria" w:cstheme="majorHAnsi"/>
          <w:b/>
          <w:bCs/>
          <w:sz w:val="18"/>
          <w:szCs w:val="18"/>
        </w:rPr>
        <w:t>33</w:t>
      </w:r>
      <w:r w:rsidR="00280E91" w:rsidRPr="00D0719B">
        <w:rPr>
          <w:rFonts w:ascii="Cambria" w:hAnsi="Cambria" w:cstheme="majorHAnsi"/>
          <w:b/>
          <w:bCs/>
          <w:sz w:val="18"/>
          <w:szCs w:val="18"/>
        </w:rPr>
        <w:t>/2025</w:t>
      </w:r>
    </w:p>
    <w:p w14:paraId="122A2456" w14:textId="77777777" w:rsidR="00DF558F" w:rsidRPr="00D82DFF" w:rsidRDefault="00DF558F" w:rsidP="00EA6E27">
      <w:pPr>
        <w:spacing w:line="276" w:lineRule="auto"/>
        <w:jc w:val="both"/>
        <w:rPr>
          <w:rFonts w:ascii="Cambria" w:hAnsi="Cambria" w:cstheme="majorHAnsi"/>
          <w:sz w:val="18"/>
          <w:szCs w:val="18"/>
        </w:rPr>
      </w:pPr>
    </w:p>
    <w:p w14:paraId="75C0C46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PARA O AGENTE DE CONTRAÇÃO e EQUIPE DE APOIO</w:t>
      </w:r>
    </w:p>
    <w:p w14:paraId="7F3C1A27" w14:textId="77777777" w:rsidR="00DF558F" w:rsidRPr="00D82DFF" w:rsidRDefault="00DF558F" w:rsidP="00EA6E27">
      <w:pPr>
        <w:pStyle w:val="ParagraphStyle"/>
        <w:spacing w:line="276" w:lineRule="auto"/>
        <w:jc w:val="both"/>
        <w:rPr>
          <w:rFonts w:ascii="Cambria" w:hAnsi="Cambria" w:cstheme="majorHAnsi"/>
          <w:sz w:val="18"/>
          <w:szCs w:val="18"/>
        </w:rPr>
      </w:pPr>
    </w:p>
    <w:p w14:paraId="3FC44FEA"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PREFEITURA MUNICIPAL DE </w:t>
      </w:r>
      <w:r w:rsidR="00F84794" w:rsidRPr="00D82DFF">
        <w:rPr>
          <w:rFonts w:ascii="Cambria" w:hAnsi="Cambria" w:cstheme="majorHAnsi"/>
          <w:sz w:val="18"/>
          <w:szCs w:val="18"/>
        </w:rPr>
        <w:t>CAFEARA</w:t>
      </w:r>
      <w:r w:rsidRPr="00D82DFF">
        <w:rPr>
          <w:rFonts w:ascii="Cambria" w:hAnsi="Cambria" w:cstheme="majorHAnsi"/>
          <w:sz w:val="18"/>
          <w:szCs w:val="18"/>
        </w:rPr>
        <w:t xml:space="preserve"> – PR</w:t>
      </w:r>
    </w:p>
    <w:p w14:paraId="693AA6B0" w14:textId="77777777" w:rsidR="00DF558F" w:rsidRPr="00D82DFF" w:rsidRDefault="00DF558F" w:rsidP="00EA6E27">
      <w:pPr>
        <w:pStyle w:val="ParagraphStyle"/>
        <w:spacing w:line="276" w:lineRule="auto"/>
        <w:jc w:val="both"/>
        <w:rPr>
          <w:rFonts w:ascii="Cambria" w:hAnsi="Cambria" w:cstheme="majorHAnsi"/>
          <w:sz w:val="18"/>
          <w:szCs w:val="18"/>
        </w:rPr>
      </w:pPr>
    </w:p>
    <w:p w14:paraId="0A19903F"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Prezados Senhores,</w:t>
      </w:r>
    </w:p>
    <w:p w14:paraId="11BF805B" w14:textId="77777777" w:rsidR="00DF558F" w:rsidRPr="00D82DFF" w:rsidRDefault="00DF558F" w:rsidP="00EA6E27">
      <w:pPr>
        <w:pStyle w:val="ParagraphStyle"/>
        <w:spacing w:line="276" w:lineRule="auto"/>
        <w:jc w:val="both"/>
        <w:rPr>
          <w:rFonts w:ascii="Cambria" w:hAnsi="Cambria" w:cstheme="majorHAnsi"/>
          <w:sz w:val="18"/>
          <w:szCs w:val="18"/>
        </w:rPr>
      </w:pPr>
    </w:p>
    <w:p w14:paraId="7AABD0C3" w14:textId="098144EA" w:rsidR="007A0FCD" w:rsidRPr="00D82DFF" w:rsidRDefault="00DF558F" w:rsidP="00FD35AE">
      <w:pPr>
        <w:pStyle w:val="Default"/>
        <w:spacing w:line="276" w:lineRule="auto"/>
        <w:jc w:val="both"/>
        <w:rPr>
          <w:rFonts w:ascii="Cambria" w:hAnsi="Cambria"/>
          <w:sz w:val="18"/>
          <w:szCs w:val="18"/>
        </w:rPr>
      </w:pPr>
      <w:r w:rsidRPr="00D82DFF">
        <w:rPr>
          <w:rFonts w:ascii="Cambria" w:hAnsi="Cambria" w:cstheme="majorHAnsi"/>
          <w:b/>
          <w:sz w:val="18"/>
          <w:szCs w:val="18"/>
        </w:rPr>
        <w:t>Objeto:</w:t>
      </w:r>
      <w:r w:rsidRPr="00D82DFF">
        <w:rPr>
          <w:rFonts w:ascii="Cambria" w:hAnsi="Cambria" w:cstheme="majorHAnsi"/>
          <w:b/>
          <w:color w:val="0000FF"/>
          <w:sz w:val="18"/>
          <w:szCs w:val="18"/>
        </w:rPr>
        <w:t xml:space="preserve"> </w:t>
      </w:r>
      <w:r w:rsidR="005240A5">
        <w:rPr>
          <w:rFonts w:ascii="Cambria" w:hAnsi="Cambria"/>
          <w:bCs/>
          <w:sz w:val="18"/>
          <w:szCs w:val="18"/>
        </w:rPr>
        <w:t>Contratação de empresa para fornecimento de serviços, materiais e software de relógio ponto.</w:t>
      </w:r>
    </w:p>
    <w:p w14:paraId="2C74C167" w14:textId="77777777" w:rsidR="00280B90" w:rsidRPr="00D82DFF" w:rsidRDefault="00280B90" w:rsidP="00FD35AE">
      <w:pPr>
        <w:pStyle w:val="Default"/>
        <w:spacing w:line="276" w:lineRule="auto"/>
        <w:jc w:val="both"/>
        <w:rPr>
          <w:rFonts w:ascii="Cambria" w:hAnsi="Cambria" w:cstheme="majorHAnsi"/>
          <w:b/>
          <w:color w:val="0000FF"/>
          <w:sz w:val="18"/>
          <w:szCs w:val="18"/>
        </w:rPr>
      </w:pPr>
    </w:p>
    <w:tbl>
      <w:tblPr>
        <w:tblW w:w="4909" w:type="pct"/>
        <w:tblInd w:w="15" w:type="dxa"/>
        <w:tblLayout w:type="fixed"/>
        <w:tblCellMar>
          <w:top w:w="15" w:type="dxa"/>
          <w:left w:w="15" w:type="dxa"/>
          <w:bottom w:w="15" w:type="dxa"/>
          <w:right w:w="15" w:type="dxa"/>
        </w:tblCellMar>
        <w:tblLook w:val="0000" w:firstRow="0" w:lastRow="0" w:firstColumn="0" w:lastColumn="0" w:noHBand="0" w:noVBand="0"/>
      </w:tblPr>
      <w:tblGrid>
        <w:gridCol w:w="674"/>
        <w:gridCol w:w="1013"/>
        <w:gridCol w:w="3842"/>
        <w:gridCol w:w="992"/>
        <w:gridCol w:w="709"/>
        <w:gridCol w:w="850"/>
        <w:gridCol w:w="1133"/>
      </w:tblGrid>
      <w:tr w:rsidR="005368D3" w:rsidRPr="005368D3" w14:paraId="27AE7ECA" w14:textId="77777777" w:rsidTr="005E70CE">
        <w:tc>
          <w:tcPr>
            <w:tcW w:w="9213" w:type="dxa"/>
            <w:gridSpan w:val="7"/>
            <w:tcBorders>
              <w:top w:val="single" w:sz="6" w:space="0" w:color="000000"/>
              <w:left w:val="single" w:sz="6" w:space="0" w:color="000000"/>
              <w:bottom w:val="single" w:sz="6" w:space="0" w:color="000000"/>
              <w:right w:val="single" w:sz="6" w:space="0" w:color="000000"/>
            </w:tcBorders>
          </w:tcPr>
          <w:p w14:paraId="6E9D6812"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Lote: 1 - Lote 001</w:t>
            </w:r>
          </w:p>
        </w:tc>
      </w:tr>
      <w:tr w:rsidR="005368D3" w:rsidRPr="005368D3" w14:paraId="370C6BEC" w14:textId="77777777" w:rsidTr="005E70CE">
        <w:tc>
          <w:tcPr>
            <w:tcW w:w="674" w:type="dxa"/>
            <w:tcBorders>
              <w:top w:val="single" w:sz="6" w:space="0" w:color="000000"/>
              <w:left w:val="single" w:sz="6" w:space="0" w:color="000000"/>
              <w:bottom w:val="single" w:sz="6" w:space="0" w:color="000000"/>
              <w:right w:val="single" w:sz="6" w:space="0" w:color="000000"/>
            </w:tcBorders>
            <w:shd w:val="clear" w:color="auto" w:fill="C0C0C0"/>
          </w:tcPr>
          <w:p w14:paraId="6C42D5C9"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14:paraId="5B106805"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Código do produto/serviço</w:t>
            </w:r>
          </w:p>
        </w:tc>
        <w:tc>
          <w:tcPr>
            <w:tcW w:w="3842" w:type="dxa"/>
            <w:tcBorders>
              <w:top w:val="single" w:sz="6" w:space="0" w:color="000000"/>
              <w:left w:val="single" w:sz="6" w:space="0" w:color="000000"/>
              <w:bottom w:val="single" w:sz="6" w:space="0" w:color="000000"/>
              <w:right w:val="single" w:sz="6" w:space="0" w:color="000000"/>
            </w:tcBorders>
            <w:shd w:val="clear" w:color="auto" w:fill="C0C0C0"/>
          </w:tcPr>
          <w:p w14:paraId="1F736627"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2922B3F2"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Quantidade</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335E1339"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3B14300C"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Preço máximo</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10841AFF"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Preço máximo total</w:t>
            </w:r>
          </w:p>
        </w:tc>
      </w:tr>
      <w:tr w:rsidR="005368D3" w:rsidRPr="005368D3" w14:paraId="182F9202" w14:textId="77777777" w:rsidTr="005E70CE">
        <w:tc>
          <w:tcPr>
            <w:tcW w:w="674" w:type="dxa"/>
            <w:tcBorders>
              <w:top w:val="single" w:sz="6" w:space="0" w:color="000000"/>
              <w:left w:val="single" w:sz="6" w:space="0" w:color="000000"/>
              <w:bottom w:val="single" w:sz="6" w:space="0" w:color="000000"/>
              <w:right w:val="single" w:sz="6" w:space="0" w:color="000000"/>
            </w:tcBorders>
          </w:tcPr>
          <w:p w14:paraId="72951AEB"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w:t>
            </w:r>
          </w:p>
        </w:tc>
        <w:tc>
          <w:tcPr>
            <w:tcW w:w="1013" w:type="dxa"/>
            <w:tcBorders>
              <w:top w:val="single" w:sz="6" w:space="0" w:color="000000"/>
              <w:left w:val="single" w:sz="6" w:space="0" w:color="000000"/>
              <w:bottom w:val="single" w:sz="6" w:space="0" w:color="000000"/>
              <w:right w:val="single" w:sz="6" w:space="0" w:color="000000"/>
            </w:tcBorders>
          </w:tcPr>
          <w:p w14:paraId="5D368F92"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20572</w:t>
            </w:r>
          </w:p>
        </w:tc>
        <w:tc>
          <w:tcPr>
            <w:tcW w:w="3842" w:type="dxa"/>
            <w:tcBorders>
              <w:top w:val="single" w:sz="6" w:space="0" w:color="000000"/>
              <w:left w:val="single" w:sz="6" w:space="0" w:color="000000"/>
              <w:bottom w:val="single" w:sz="6" w:space="0" w:color="000000"/>
              <w:right w:val="single" w:sz="6" w:space="0" w:color="000000"/>
            </w:tcBorders>
          </w:tcPr>
          <w:p w14:paraId="112ECAF4"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CAIXA DE BOBINA COM SEIS BOBINAS CADA, CAIXA DE 300MTS X 57MM   </w:t>
            </w:r>
          </w:p>
        </w:tc>
        <w:tc>
          <w:tcPr>
            <w:tcW w:w="992" w:type="dxa"/>
            <w:tcBorders>
              <w:top w:val="single" w:sz="6" w:space="0" w:color="000000"/>
              <w:left w:val="single" w:sz="6" w:space="0" w:color="000000"/>
              <w:bottom w:val="single" w:sz="6" w:space="0" w:color="000000"/>
              <w:right w:val="single" w:sz="6" w:space="0" w:color="000000"/>
            </w:tcBorders>
          </w:tcPr>
          <w:p w14:paraId="4B2CB03B"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6,00</w:t>
            </w:r>
          </w:p>
        </w:tc>
        <w:tc>
          <w:tcPr>
            <w:tcW w:w="709" w:type="dxa"/>
            <w:tcBorders>
              <w:top w:val="single" w:sz="6" w:space="0" w:color="000000"/>
              <w:left w:val="single" w:sz="6" w:space="0" w:color="000000"/>
              <w:bottom w:val="single" w:sz="6" w:space="0" w:color="000000"/>
              <w:right w:val="single" w:sz="6" w:space="0" w:color="000000"/>
            </w:tcBorders>
          </w:tcPr>
          <w:p w14:paraId="0C71AD1D"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CX</w:t>
            </w:r>
          </w:p>
        </w:tc>
        <w:tc>
          <w:tcPr>
            <w:tcW w:w="850" w:type="dxa"/>
            <w:tcBorders>
              <w:top w:val="single" w:sz="6" w:space="0" w:color="000000"/>
              <w:left w:val="single" w:sz="6" w:space="0" w:color="000000"/>
              <w:bottom w:val="single" w:sz="6" w:space="0" w:color="000000"/>
              <w:right w:val="single" w:sz="6" w:space="0" w:color="000000"/>
            </w:tcBorders>
          </w:tcPr>
          <w:p w14:paraId="000AF7AC" w14:textId="103720D2" w:rsidR="005368D3" w:rsidRPr="005368D3" w:rsidRDefault="005368D3" w:rsidP="005E70CE">
            <w:pPr>
              <w:pStyle w:val="ParagraphStyle"/>
              <w:spacing w:line="276" w:lineRule="auto"/>
              <w:jc w:val="both"/>
              <w:rPr>
                <w:rFonts w:ascii="Cambria" w:hAnsi="Cambria" w:cstheme="majorHAnsi"/>
                <w:b/>
                <w:sz w:val="18"/>
                <w:szCs w:val="18"/>
                <w:lang w:val="x-none"/>
              </w:rPr>
            </w:pPr>
          </w:p>
        </w:tc>
        <w:tc>
          <w:tcPr>
            <w:tcW w:w="1133" w:type="dxa"/>
            <w:tcBorders>
              <w:top w:val="single" w:sz="6" w:space="0" w:color="000000"/>
              <w:left w:val="single" w:sz="6" w:space="0" w:color="000000"/>
              <w:bottom w:val="single" w:sz="6" w:space="0" w:color="000000"/>
              <w:right w:val="single" w:sz="6" w:space="0" w:color="000000"/>
            </w:tcBorders>
          </w:tcPr>
          <w:p w14:paraId="3FCC358F" w14:textId="24133724" w:rsidR="005368D3" w:rsidRPr="005368D3" w:rsidRDefault="005368D3" w:rsidP="005E70CE">
            <w:pPr>
              <w:pStyle w:val="ParagraphStyle"/>
              <w:spacing w:line="276" w:lineRule="auto"/>
              <w:jc w:val="both"/>
              <w:rPr>
                <w:rFonts w:ascii="Cambria" w:hAnsi="Cambria" w:cstheme="majorHAnsi"/>
                <w:b/>
                <w:sz w:val="18"/>
                <w:szCs w:val="18"/>
                <w:lang w:val="x-none"/>
              </w:rPr>
            </w:pPr>
          </w:p>
        </w:tc>
      </w:tr>
      <w:tr w:rsidR="005368D3" w:rsidRPr="005368D3" w14:paraId="546E844E" w14:textId="77777777" w:rsidTr="005E70CE">
        <w:tc>
          <w:tcPr>
            <w:tcW w:w="674" w:type="dxa"/>
            <w:tcBorders>
              <w:top w:val="single" w:sz="6" w:space="0" w:color="000000"/>
              <w:left w:val="single" w:sz="6" w:space="0" w:color="000000"/>
              <w:bottom w:val="single" w:sz="6" w:space="0" w:color="000000"/>
              <w:right w:val="single" w:sz="6" w:space="0" w:color="000000"/>
            </w:tcBorders>
          </w:tcPr>
          <w:p w14:paraId="74011CC8"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w:t>
            </w:r>
          </w:p>
        </w:tc>
        <w:tc>
          <w:tcPr>
            <w:tcW w:w="1013" w:type="dxa"/>
            <w:tcBorders>
              <w:top w:val="single" w:sz="6" w:space="0" w:color="000000"/>
              <w:left w:val="single" w:sz="6" w:space="0" w:color="000000"/>
              <w:bottom w:val="single" w:sz="6" w:space="0" w:color="000000"/>
              <w:right w:val="single" w:sz="6" w:space="0" w:color="000000"/>
            </w:tcBorders>
          </w:tcPr>
          <w:p w14:paraId="69BA1E7D"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20573</w:t>
            </w:r>
          </w:p>
        </w:tc>
        <w:tc>
          <w:tcPr>
            <w:tcW w:w="3842" w:type="dxa"/>
            <w:tcBorders>
              <w:top w:val="single" w:sz="6" w:space="0" w:color="000000"/>
              <w:left w:val="single" w:sz="6" w:space="0" w:color="000000"/>
              <w:bottom w:val="single" w:sz="6" w:space="0" w:color="000000"/>
              <w:right w:val="single" w:sz="6" w:space="0" w:color="000000"/>
            </w:tcBorders>
          </w:tcPr>
          <w:p w14:paraId="243088BD"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TROCA DE IMPRESSORA E MANUTENÇÃO DO RELÓGIO PONTO (CONTROL ID)   </w:t>
            </w:r>
          </w:p>
        </w:tc>
        <w:tc>
          <w:tcPr>
            <w:tcW w:w="992" w:type="dxa"/>
            <w:tcBorders>
              <w:top w:val="single" w:sz="6" w:space="0" w:color="000000"/>
              <w:left w:val="single" w:sz="6" w:space="0" w:color="000000"/>
              <w:bottom w:val="single" w:sz="6" w:space="0" w:color="000000"/>
              <w:right w:val="single" w:sz="6" w:space="0" w:color="000000"/>
            </w:tcBorders>
          </w:tcPr>
          <w:p w14:paraId="74FA80A4"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49260671"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w:t>
            </w:r>
          </w:p>
        </w:tc>
        <w:tc>
          <w:tcPr>
            <w:tcW w:w="850" w:type="dxa"/>
            <w:tcBorders>
              <w:top w:val="single" w:sz="6" w:space="0" w:color="000000"/>
              <w:left w:val="single" w:sz="6" w:space="0" w:color="000000"/>
              <w:bottom w:val="single" w:sz="6" w:space="0" w:color="000000"/>
              <w:right w:val="single" w:sz="6" w:space="0" w:color="000000"/>
            </w:tcBorders>
          </w:tcPr>
          <w:p w14:paraId="52D2086C" w14:textId="5623F403" w:rsidR="005368D3" w:rsidRPr="005368D3" w:rsidRDefault="005368D3" w:rsidP="005E70CE">
            <w:pPr>
              <w:pStyle w:val="ParagraphStyle"/>
              <w:spacing w:line="276" w:lineRule="auto"/>
              <w:jc w:val="both"/>
              <w:rPr>
                <w:rFonts w:ascii="Cambria" w:hAnsi="Cambria" w:cstheme="majorHAnsi"/>
                <w:b/>
                <w:sz w:val="18"/>
                <w:szCs w:val="18"/>
                <w:lang w:val="x-none"/>
              </w:rPr>
            </w:pPr>
          </w:p>
        </w:tc>
        <w:tc>
          <w:tcPr>
            <w:tcW w:w="1133" w:type="dxa"/>
            <w:tcBorders>
              <w:top w:val="single" w:sz="6" w:space="0" w:color="000000"/>
              <w:left w:val="single" w:sz="6" w:space="0" w:color="000000"/>
              <w:bottom w:val="single" w:sz="6" w:space="0" w:color="000000"/>
              <w:right w:val="single" w:sz="6" w:space="0" w:color="000000"/>
            </w:tcBorders>
          </w:tcPr>
          <w:p w14:paraId="5E99FC3C" w14:textId="2DF2C95E" w:rsidR="005368D3" w:rsidRPr="005368D3" w:rsidRDefault="005368D3" w:rsidP="005E70CE">
            <w:pPr>
              <w:pStyle w:val="ParagraphStyle"/>
              <w:spacing w:line="276" w:lineRule="auto"/>
              <w:jc w:val="both"/>
              <w:rPr>
                <w:rFonts w:ascii="Cambria" w:hAnsi="Cambria" w:cstheme="majorHAnsi"/>
                <w:b/>
                <w:sz w:val="18"/>
                <w:szCs w:val="18"/>
                <w:lang w:val="x-none"/>
              </w:rPr>
            </w:pPr>
          </w:p>
        </w:tc>
      </w:tr>
      <w:tr w:rsidR="005368D3" w:rsidRPr="005368D3" w14:paraId="0A6B6CCC" w14:textId="77777777" w:rsidTr="005E70CE">
        <w:tc>
          <w:tcPr>
            <w:tcW w:w="674" w:type="dxa"/>
            <w:tcBorders>
              <w:top w:val="single" w:sz="6" w:space="0" w:color="000000"/>
              <w:left w:val="single" w:sz="6" w:space="0" w:color="000000"/>
              <w:bottom w:val="single" w:sz="6" w:space="0" w:color="000000"/>
              <w:right w:val="single" w:sz="6" w:space="0" w:color="000000"/>
            </w:tcBorders>
          </w:tcPr>
          <w:p w14:paraId="2ED67D81"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3</w:t>
            </w:r>
          </w:p>
        </w:tc>
        <w:tc>
          <w:tcPr>
            <w:tcW w:w="1013" w:type="dxa"/>
            <w:tcBorders>
              <w:top w:val="single" w:sz="6" w:space="0" w:color="000000"/>
              <w:left w:val="single" w:sz="6" w:space="0" w:color="000000"/>
              <w:bottom w:val="single" w:sz="6" w:space="0" w:color="000000"/>
              <w:right w:val="single" w:sz="6" w:space="0" w:color="000000"/>
            </w:tcBorders>
          </w:tcPr>
          <w:p w14:paraId="7599772E"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20574</w:t>
            </w:r>
          </w:p>
        </w:tc>
        <w:tc>
          <w:tcPr>
            <w:tcW w:w="3842" w:type="dxa"/>
            <w:tcBorders>
              <w:top w:val="single" w:sz="6" w:space="0" w:color="000000"/>
              <w:left w:val="single" w:sz="6" w:space="0" w:color="000000"/>
              <w:bottom w:val="single" w:sz="6" w:space="0" w:color="000000"/>
              <w:right w:val="single" w:sz="6" w:space="0" w:color="000000"/>
            </w:tcBorders>
          </w:tcPr>
          <w:p w14:paraId="1B7E1E31"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SOFTWARE DE TRATAMENTO PONTO SOFTWARE DE TRATAMENTO PONTO COMPLETO INTEGRADO E ONLINE PARA 250 Funcionários  </w:t>
            </w:r>
          </w:p>
        </w:tc>
        <w:tc>
          <w:tcPr>
            <w:tcW w:w="992" w:type="dxa"/>
            <w:tcBorders>
              <w:top w:val="single" w:sz="6" w:space="0" w:color="000000"/>
              <w:left w:val="single" w:sz="6" w:space="0" w:color="000000"/>
              <w:bottom w:val="single" w:sz="6" w:space="0" w:color="000000"/>
              <w:right w:val="single" w:sz="6" w:space="0" w:color="000000"/>
            </w:tcBorders>
          </w:tcPr>
          <w:p w14:paraId="505908A7"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12,00</w:t>
            </w:r>
          </w:p>
        </w:tc>
        <w:tc>
          <w:tcPr>
            <w:tcW w:w="709" w:type="dxa"/>
            <w:tcBorders>
              <w:top w:val="single" w:sz="6" w:space="0" w:color="000000"/>
              <w:left w:val="single" w:sz="6" w:space="0" w:color="000000"/>
              <w:bottom w:val="single" w:sz="6" w:space="0" w:color="000000"/>
              <w:right w:val="single" w:sz="6" w:space="0" w:color="000000"/>
            </w:tcBorders>
          </w:tcPr>
          <w:p w14:paraId="02ADDA1F"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MÊS</w:t>
            </w:r>
          </w:p>
        </w:tc>
        <w:tc>
          <w:tcPr>
            <w:tcW w:w="850" w:type="dxa"/>
            <w:tcBorders>
              <w:top w:val="single" w:sz="6" w:space="0" w:color="000000"/>
              <w:left w:val="single" w:sz="6" w:space="0" w:color="000000"/>
              <w:bottom w:val="single" w:sz="6" w:space="0" w:color="000000"/>
              <w:right w:val="single" w:sz="6" w:space="0" w:color="000000"/>
            </w:tcBorders>
          </w:tcPr>
          <w:p w14:paraId="62957681" w14:textId="241E4FF1" w:rsidR="005368D3" w:rsidRPr="005368D3" w:rsidRDefault="005368D3" w:rsidP="005E70CE">
            <w:pPr>
              <w:pStyle w:val="ParagraphStyle"/>
              <w:spacing w:line="276" w:lineRule="auto"/>
              <w:jc w:val="both"/>
              <w:rPr>
                <w:rFonts w:ascii="Cambria" w:hAnsi="Cambria" w:cstheme="majorHAnsi"/>
                <w:b/>
                <w:sz w:val="18"/>
                <w:szCs w:val="18"/>
                <w:lang w:val="x-none"/>
              </w:rPr>
            </w:pPr>
          </w:p>
        </w:tc>
        <w:tc>
          <w:tcPr>
            <w:tcW w:w="1133" w:type="dxa"/>
            <w:tcBorders>
              <w:top w:val="single" w:sz="6" w:space="0" w:color="000000"/>
              <w:left w:val="single" w:sz="6" w:space="0" w:color="000000"/>
              <w:bottom w:val="single" w:sz="6" w:space="0" w:color="000000"/>
              <w:right w:val="single" w:sz="6" w:space="0" w:color="000000"/>
            </w:tcBorders>
          </w:tcPr>
          <w:p w14:paraId="1AF02941" w14:textId="3C550144" w:rsidR="005368D3" w:rsidRPr="005368D3" w:rsidRDefault="005368D3" w:rsidP="005E70CE">
            <w:pPr>
              <w:pStyle w:val="ParagraphStyle"/>
              <w:spacing w:line="276" w:lineRule="auto"/>
              <w:jc w:val="both"/>
              <w:rPr>
                <w:rFonts w:ascii="Cambria" w:hAnsi="Cambria" w:cstheme="majorHAnsi"/>
                <w:b/>
                <w:sz w:val="18"/>
                <w:szCs w:val="18"/>
                <w:lang w:val="x-none"/>
              </w:rPr>
            </w:pPr>
          </w:p>
        </w:tc>
      </w:tr>
      <w:tr w:rsidR="005368D3" w:rsidRPr="005368D3" w14:paraId="1FC32501" w14:textId="77777777" w:rsidTr="005E70CE">
        <w:tc>
          <w:tcPr>
            <w:tcW w:w="674" w:type="dxa"/>
            <w:tcBorders>
              <w:top w:val="single" w:sz="6" w:space="0" w:color="000000"/>
              <w:left w:val="single" w:sz="6" w:space="0" w:color="000000"/>
              <w:bottom w:val="single" w:sz="6" w:space="0" w:color="000000"/>
              <w:right w:val="single" w:sz="6" w:space="0" w:color="000000"/>
            </w:tcBorders>
          </w:tcPr>
          <w:p w14:paraId="56397AD7"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4</w:t>
            </w:r>
          </w:p>
        </w:tc>
        <w:tc>
          <w:tcPr>
            <w:tcW w:w="1013" w:type="dxa"/>
            <w:tcBorders>
              <w:top w:val="single" w:sz="6" w:space="0" w:color="000000"/>
              <w:left w:val="single" w:sz="6" w:space="0" w:color="000000"/>
              <w:bottom w:val="single" w:sz="6" w:space="0" w:color="000000"/>
              <w:right w:val="single" w:sz="6" w:space="0" w:color="000000"/>
            </w:tcBorders>
          </w:tcPr>
          <w:p w14:paraId="762A74CD"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20575</w:t>
            </w:r>
          </w:p>
        </w:tc>
        <w:tc>
          <w:tcPr>
            <w:tcW w:w="3842" w:type="dxa"/>
            <w:tcBorders>
              <w:top w:val="single" w:sz="6" w:space="0" w:color="000000"/>
              <w:left w:val="single" w:sz="6" w:space="0" w:color="000000"/>
              <w:bottom w:val="single" w:sz="6" w:space="0" w:color="000000"/>
              <w:right w:val="single" w:sz="6" w:space="0" w:color="000000"/>
            </w:tcBorders>
          </w:tcPr>
          <w:p w14:paraId="55CFCF7D"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FONTE INT/REPV2/F9V4A, 9 VOLTS E 4 AMPERES   </w:t>
            </w:r>
          </w:p>
        </w:tc>
        <w:tc>
          <w:tcPr>
            <w:tcW w:w="992" w:type="dxa"/>
            <w:tcBorders>
              <w:top w:val="single" w:sz="6" w:space="0" w:color="000000"/>
              <w:left w:val="single" w:sz="6" w:space="0" w:color="000000"/>
              <w:bottom w:val="single" w:sz="6" w:space="0" w:color="000000"/>
              <w:right w:val="single" w:sz="6" w:space="0" w:color="000000"/>
            </w:tcBorders>
          </w:tcPr>
          <w:p w14:paraId="2057C15C"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15,00</w:t>
            </w:r>
          </w:p>
        </w:tc>
        <w:tc>
          <w:tcPr>
            <w:tcW w:w="709" w:type="dxa"/>
            <w:tcBorders>
              <w:top w:val="single" w:sz="6" w:space="0" w:color="000000"/>
              <w:left w:val="single" w:sz="6" w:space="0" w:color="000000"/>
              <w:bottom w:val="single" w:sz="6" w:space="0" w:color="000000"/>
              <w:right w:val="single" w:sz="6" w:space="0" w:color="000000"/>
            </w:tcBorders>
          </w:tcPr>
          <w:p w14:paraId="61A19CD1"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w:t>
            </w:r>
          </w:p>
        </w:tc>
        <w:tc>
          <w:tcPr>
            <w:tcW w:w="850" w:type="dxa"/>
            <w:tcBorders>
              <w:top w:val="single" w:sz="6" w:space="0" w:color="000000"/>
              <w:left w:val="single" w:sz="6" w:space="0" w:color="000000"/>
              <w:bottom w:val="single" w:sz="6" w:space="0" w:color="000000"/>
              <w:right w:val="single" w:sz="6" w:space="0" w:color="000000"/>
            </w:tcBorders>
          </w:tcPr>
          <w:p w14:paraId="1009F930" w14:textId="6B362C73" w:rsidR="005368D3" w:rsidRPr="005368D3" w:rsidRDefault="005368D3" w:rsidP="005E70CE">
            <w:pPr>
              <w:pStyle w:val="ParagraphStyle"/>
              <w:spacing w:line="276" w:lineRule="auto"/>
              <w:jc w:val="both"/>
              <w:rPr>
                <w:rFonts w:ascii="Cambria" w:hAnsi="Cambria" w:cstheme="majorHAnsi"/>
                <w:b/>
                <w:sz w:val="18"/>
                <w:szCs w:val="18"/>
                <w:lang w:val="x-none"/>
              </w:rPr>
            </w:pPr>
          </w:p>
        </w:tc>
        <w:tc>
          <w:tcPr>
            <w:tcW w:w="1133" w:type="dxa"/>
            <w:tcBorders>
              <w:top w:val="single" w:sz="6" w:space="0" w:color="000000"/>
              <w:left w:val="single" w:sz="6" w:space="0" w:color="000000"/>
              <w:bottom w:val="single" w:sz="6" w:space="0" w:color="000000"/>
              <w:right w:val="single" w:sz="6" w:space="0" w:color="000000"/>
            </w:tcBorders>
          </w:tcPr>
          <w:p w14:paraId="69A95232" w14:textId="39ED99E8" w:rsidR="005368D3" w:rsidRPr="005368D3" w:rsidRDefault="005368D3" w:rsidP="005E70CE">
            <w:pPr>
              <w:pStyle w:val="ParagraphStyle"/>
              <w:spacing w:line="276" w:lineRule="auto"/>
              <w:jc w:val="both"/>
              <w:rPr>
                <w:rFonts w:ascii="Cambria" w:hAnsi="Cambria" w:cstheme="majorHAnsi"/>
                <w:b/>
                <w:sz w:val="18"/>
                <w:szCs w:val="18"/>
                <w:lang w:val="x-none"/>
              </w:rPr>
            </w:pPr>
          </w:p>
        </w:tc>
      </w:tr>
      <w:tr w:rsidR="005368D3" w:rsidRPr="005368D3" w14:paraId="3DE3A110" w14:textId="77777777" w:rsidTr="005E70CE">
        <w:tc>
          <w:tcPr>
            <w:tcW w:w="674" w:type="dxa"/>
            <w:tcBorders>
              <w:top w:val="single" w:sz="6" w:space="0" w:color="000000"/>
              <w:left w:val="single" w:sz="6" w:space="0" w:color="000000"/>
              <w:bottom w:val="single" w:sz="6" w:space="0" w:color="000000"/>
              <w:right w:val="single" w:sz="6" w:space="0" w:color="000000"/>
            </w:tcBorders>
          </w:tcPr>
          <w:p w14:paraId="1C6F4CDD"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5</w:t>
            </w:r>
          </w:p>
        </w:tc>
        <w:tc>
          <w:tcPr>
            <w:tcW w:w="1013" w:type="dxa"/>
            <w:tcBorders>
              <w:top w:val="single" w:sz="6" w:space="0" w:color="000000"/>
              <w:left w:val="single" w:sz="6" w:space="0" w:color="000000"/>
              <w:bottom w:val="single" w:sz="6" w:space="0" w:color="000000"/>
              <w:right w:val="single" w:sz="6" w:space="0" w:color="000000"/>
            </w:tcBorders>
          </w:tcPr>
          <w:p w14:paraId="74E48848"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20579</w:t>
            </w:r>
          </w:p>
        </w:tc>
        <w:tc>
          <w:tcPr>
            <w:tcW w:w="3842" w:type="dxa"/>
            <w:tcBorders>
              <w:top w:val="single" w:sz="6" w:space="0" w:color="000000"/>
              <w:left w:val="single" w:sz="6" w:space="0" w:color="000000"/>
              <w:bottom w:val="single" w:sz="6" w:space="0" w:color="000000"/>
              <w:right w:val="single" w:sz="6" w:space="0" w:color="000000"/>
            </w:tcBorders>
          </w:tcPr>
          <w:p w14:paraId="7E4D35BA"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 xml:space="preserve">TROCA DA PLACA PRINCIPAL (CONTROL ID)   </w:t>
            </w:r>
          </w:p>
        </w:tc>
        <w:tc>
          <w:tcPr>
            <w:tcW w:w="992" w:type="dxa"/>
            <w:tcBorders>
              <w:top w:val="single" w:sz="6" w:space="0" w:color="000000"/>
              <w:left w:val="single" w:sz="6" w:space="0" w:color="000000"/>
              <w:bottom w:val="single" w:sz="6" w:space="0" w:color="000000"/>
              <w:right w:val="single" w:sz="6" w:space="0" w:color="000000"/>
            </w:tcBorders>
          </w:tcPr>
          <w:p w14:paraId="73131F45"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10,00</w:t>
            </w:r>
          </w:p>
        </w:tc>
        <w:tc>
          <w:tcPr>
            <w:tcW w:w="709" w:type="dxa"/>
            <w:tcBorders>
              <w:top w:val="single" w:sz="6" w:space="0" w:color="000000"/>
              <w:left w:val="single" w:sz="6" w:space="0" w:color="000000"/>
              <w:bottom w:val="single" w:sz="6" w:space="0" w:color="000000"/>
              <w:right w:val="single" w:sz="6" w:space="0" w:color="000000"/>
            </w:tcBorders>
          </w:tcPr>
          <w:p w14:paraId="3FA3A043"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UNID</w:t>
            </w:r>
          </w:p>
        </w:tc>
        <w:tc>
          <w:tcPr>
            <w:tcW w:w="850" w:type="dxa"/>
            <w:tcBorders>
              <w:top w:val="single" w:sz="6" w:space="0" w:color="000000"/>
              <w:left w:val="single" w:sz="6" w:space="0" w:color="000000"/>
              <w:bottom w:val="single" w:sz="6" w:space="0" w:color="000000"/>
              <w:right w:val="single" w:sz="6" w:space="0" w:color="000000"/>
            </w:tcBorders>
          </w:tcPr>
          <w:p w14:paraId="03481079" w14:textId="6FC6C304" w:rsidR="005368D3" w:rsidRPr="005368D3" w:rsidRDefault="005368D3" w:rsidP="005E70CE">
            <w:pPr>
              <w:pStyle w:val="ParagraphStyle"/>
              <w:spacing w:line="276" w:lineRule="auto"/>
              <w:jc w:val="both"/>
              <w:rPr>
                <w:rFonts w:ascii="Cambria" w:hAnsi="Cambria" w:cstheme="majorHAnsi"/>
                <w:b/>
                <w:sz w:val="18"/>
                <w:szCs w:val="18"/>
                <w:lang w:val="x-none"/>
              </w:rPr>
            </w:pPr>
          </w:p>
        </w:tc>
        <w:tc>
          <w:tcPr>
            <w:tcW w:w="1133" w:type="dxa"/>
            <w:tcBorders>
              <w:top w:val="single" w:sz="6" w:space="0" w:color="000000"/>
              <w:left w:val="single" w:sz="6" w:space="0" w:color="000000"/>
              <w:bottom w:val="single" w:sz="6" w:space="0" w:color="000000"/>
              <w:right w:val="single" w:sz="6" w:space="0" w:color="000000"/>
            </w:tcBorders>
          </w:tcPr>
          <w:p w14:paraId="7EAC952B" w14:textId="18542972" w:rsidR="005368D3" w:rsidRPr="005368D3" w:rsidRDefault="005368D3" w:rsidP="005E70CE">
            <w:pPr>
              <w:pStyle w:val="ParagraphStyle"/>
              <w:spacing w:line="276" w:lineRule="auto"/>
              <w:jc w:val="both"/>
              <w:rPr>
                <w:rFonts w:ascii="Cambria" w:hAnsi="Cambria" w:cstheme="majorHAnsi"/>
                <w:b/>
                <w:sz w:val="18"/>
                <w:szCs w:val="18"/>
                <w:lang w:val="x-none"/>
              </w:rPr>
            </w:pPr>
          </w:p>
        </w:tc>
      </w:tr>
      <w:tr w:rsidR="005368D3" w:rsidRPr="005368D3" w14:paraId="5612A4CB" w14:textId="77777777" w:rsidTr="005E70CE">
        <w:tc>
          <w:tcPr>
            <w:tcW w:w="8080" w:type="dxa"/>
            <w:gridSpan w:val="6"/>
            <w:tcBorders>
              <w:top w:val="single" w:sz="6" w:space="0" w:color="000000"/>
              <w:left w:val="single" w:sz="6" w:space="0" w:color="000000"/>
              <w:bottom w:val="single" w:sz="6" w:space="0" w:color="000000"/>
              <w:right w:val="single" w:sz="6" w:space="0" w:color="000000"/>
            </w:tcBorders>
          </w:tcPr>
          <w:p w14:paraId="60A6B8C1" w14:textId="77777777" w:rsidR="005368D3" w:rsidRPr="005368D3" w:rsidRDefault="005368D3" w:rsidP="005E70CE">
            <w:pPr>
              <w:pStyle w:val="ParagraphStyle"/>
              <w:spacing w:line="276" w:lineRule="auto"/>
              <w:jc w:val="both"/>
              <w:rPr>
                <w:rFonts w:ascii="Cambria" w:hAnsi="Cambria" w:cstheme="majorHAnsi"/>
                <w:b/>
                <w:sz w:val="18"/>
                <w:szCs w:val="18"/>
                <w:lang w:val="x-none"/>
              </w:rPr>
            </w:pPr>
          </w:p>
          <w:p w14:paraId="770AAB10" w14:textId="77777777" w:rsidR="005368D3" w:rsidRPr="005368D3" w:rsidRDefault="005368D3" w:rsidP="005E70CE">
            <w:pPr>
              <w:pStyle w:val="ParagraphStyle"/>
              <w:spacing w:line="276" w:lineRule="auto"/>
              <w:jc w:val="both"/>
              <w:rPr>
                <w:rFonts w:ascii="Cambria" w:hAnsi="Cambria" w:cstheme="majorHAnsi"/>
                <w:b/>
                <w:sz w:val="18"/>
                <w:szCs w:val="18"/>
                <w:lang w:val="x-none"/>
              </w:rPr>
            </w:pPr>
            <w:r w:rsidRPr="005368D3">
              <w:rPr>
                <w:rFonts w:ascii="Cambria" w:hAnsi="Cambria" w:cstheme="majorHAnsi"/>
                <w:b/>
                <w:sz w:val="18"/>
                <w:szCs w:val="18"/>
                <w:lang w:val="x-none"/>
              </w:rPr>
              <w:t>TOTAL</w:t>
            </w:r>
          </w:p>
        </w:tc>
        <w:tc>
          <w:tcPr>
            <w:tcW w:w="1133" w:type="dxa"/>
            <w:tcBorders>
              <w:top w:val="single" w:sz="6" w:space="0" w:color="000000"/>
              <w:left w:val="single" w:sz="6" w:space="0" w:color="000000"/>
              <w:bottom w:val="single" w:sz="6" w:space="0" w:color="000000"/>
              <w:right w:val="single" w:sz="6" w:space="0" w:color="000000"/>
            </w:tcBorders>
          </w:tcPr>
          <w:p w14:paraId="6F5174AE" w14:textId="77777777" w:rsidR="005368D3" w:rsidRPr="005368D3" w:rsidRDefault="005368D3" w:rsidP="005E70CE">
            <w:pPr>
              <w:pStyle w:val="ParagraphStyle"/>
              <w:spacing w:line="276" w:lineRule="auto"/>
              <w:jc w:val="both"/>
              <w:rPr>
                <w:rFonts w:ascii="Cambria" w:hAnsi="Cambria" w:cstheme="majorHAnsi"/>
                <w:b/>
                <w:sz w:val="18"/>
                <w:szCs w:val="18"/>
                <w:lang w:val="x-none"/>
              </w:rPr>
            </w:pPr>
          </w:p>
          <w:p w14:paraId="22F61865" w14:textId="37347108" w:rsidR="005368D3" w:rsidRPr="005368D3" w:rsidRDefault="005368D3" w:rsidP="005E70CE">
            <w:pPr>
              <w:pStyle w:val="ParagraphStyle"/>
              <w:spacing w:line="276" w:lineRule="auto"/>
              <w:jc w:val="both"/>
              <w:rPr>
                <w:rFonts w:ascii="Cambria" w:hAnsi="Cambria" w:cstheme="majorHAnsi"/>
                <w:b/>
                <w:sz w:val="18"/>
                <w:szCs w:val="18"/>
                <w:lang w:val="x-none"/>
              </w:rPr>
            </w:pPr>
          </w:p>
        </w:tc>
      </w:tr>
    </w:tbl>
    <w:p w14:paraId="5768D33A" w14:textId="77777777" w:rsidR="007A0FCD" w:rsidRPr="00D82DFF" w:rsidRDefault="007A0FCD" w:rsidP="007A0FCD">
      <w:pPr>
        <w:autoSpaceDE w:val="0"/>
        <w:autoSpaceDN w:val="0"/>
        <w:adjustRightInd w:val="0"/>
        <w:rPr>
          <w:rFonts w:ascii="Cambria" w:eastAsiaTheme="minorHAnsi" w:hAnsi="Cambria" w:cstheme="majorHAnsi"/>
          <w:sz w:val="18"/>
          <w:szCs w:val="18"/>
          <w:lang w:eastAsia="en-US"/>
        </w:rPr>
      </w:pPr>
    </w:p>
    <w:p w14:paraId="6B7C31E8" w14:textId="77777777" w:rsidR="00DF558F" w:rsidRPr="00D82DFF"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D82DFF">
        <w:rPr>
          <w:rFonts w:ascii="Cambria" w:eastAsia="Lucida Sans Unicode" w:hAnsi="Cambria" w:cstheme="majorHAnsi"/>
          <w:b/>
          <w:bCs/>
          <w:i w:val="0"/>
          <w:color w:val="auto"/>
          <w:sz w:val="18"/>
          <w:szCs w:val="18"/>
        </w:rPr>
        <w:t>R$ +++++++++++++ (Valor total por extenso)</w:t>
      </w:r>
      <w:r w:rsidRPr="00D82DFF">
        <w:rPr>
          <w:rFonts w:ascii="Cambria" w:eastAsia="Lucida Sans Unicode" w:hAnsi="Cambria" w:cstheme="majorHAnsi"/>
          <w:b/>
          <w:bCs/>
          <w:color w:val="auto"/>
          <w:sz w:val="18"/>
          <w:szCs w:val="18"/>
        </w:rPr>
        <w:t>:</w:t>
      </w:r>
    </w:p>
    <w:p w14:paraId="16938952" w14:textId="77777777" w:rsidR="00DF558F" w:rsidRPr="00D82DFF" w:rsidRDefault="00DF558F" w:rsidP="00EA6E27">
      <w:pPr>
        <w:spacing w:line="276" w:lineRule="auto"/>
        <w:rPr>
          <w:rFonts w:ascii="Cambria" w:eastAsia="Lucida Sans Unicode" w:hAnsi="Cambria" w:cstheme="majorHAnsi"/>
          <w:sz w:val="18"/>
          <w:szCs w:val="18"/>
        </w:rPr>
      </w:pPr>
    </w:p>
    <w:p w14:paraId="3507C1F7"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Validade da Proposta: 60 (SESSENTA) DIAS.</w:t>
      </w:r>
    </w:p>
    <w:p w14:paraId="05A8FCE5" w14:textId="77777777" w:rsidR="00DF558F" w:rsidRPr="00D82DFF" w:rsidRDefault="00DF558F" w:rsidP="00EA6E27">
      <w:pPr>
        <w:spacing w:line="276" w:lineRule="auto"/>
        <w:rPr>
          <w:rFonts w:ascii="Cambria" w:eastAsia="Lucida Sans Unicode" w:hAnsi="Cambria" w:cstheme="majorHAnsi"/>
          <w:sz w:val="18"/>
          <w:szCs w:val="18"/>
        </w:rPr>
      </w:pPr>
    </w:p>
    <w:p w14:paraId="3EFAA0B4" w14:textId="77777777" w:rsidR="00DF558F" w:rsidRPr="00D82DFF" w:rsidRDefault="00DF558F" w:rsidP="00EA6E27">
      <w:pPr>
        <w:spacing w:line="276" w:lineRule="auto"/>
        <w:jc w:val="both"/>
        <w:rPr>
          <w:rFonts w:ascii="Cambria" w:eastAsia="Lucida Sans Unicode" w:hAnsi="Cambria" w:cstheme="majorHAnsi"/>
          <w:sz w:val="18"/>
          <w:szCs w:val="18"/>
        </w:rPr>
      </w:pPr>
      <w:r w:rsidRPr="00D82DFF">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2FF3E61E" w14:textId="77777777" w:rsidR="00DF558F" w:rsidRPr="00D82DFF" w:rsidRDefault="00DF558F" w:rsidP="00EA6E27">
      <w:pPr>
        <w:spacing w:line="276" w:lineRule="auto"/>
        <w:jc w:val="both"/>
        <w:rPr>
          <w:rFonts w:ascii="Cambria" w:hAnsi="Cambria" w:cstheme="majorHAnsi"/>
          <w:sz w:val="18"/>
          <w:szCs w:val="18"/>
        </w:rPr>
      </w:pPr>
    </w:p>
    <w:p w14:paraId="3ACFE6B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As condições de pagamento e prazo de execução são as constantes no edital.  </w:t>
      </w:r>
    </w:p>
    <w:p w14:paraId="54D3B255" w14:textId="77777777" w:rsidR="00DF558F" w:rsidRPr="00D82DFF" w:rsidRDefault="00DF558F" w:rsidP="00EA6E27">
      <w:pPr>
        <w:spacing w:line="276" w:lineRule="auto"/>
        <w:rPr>
          <w:rFonts w:ascii="Cambria" w:hAnsi="Cambria" w:cstheme="majorHAnsi"/>
          <w:sz w:val="18"/>
          <w:szCs w:val="18"/>
        </w:rPr>
      </w:pPr>
    </w:p>
    <w:p w14:paraId="586D4044" w14:textId="77777777" w:rsidR="00DF558F" w:rsidRPr="00D82DFF" w:rsidRDefault="00DF558F" w:rsidP="00EA6E27">
      <w:pPr>
        <w:spacing w:line="276" w:lineRule="auto"/>
        <w:rPr>
          <w:rFonts w:ascii="Cambria" w:eastAsia="Lucida Sans Unicode" w:hAnsi="Cambria" w:cstheme="majorHAnsi"/>
          <w:sz w:val="18"/>
          <w:szCs w:val="18"/>
        </w:rPr>
      </w:pPr>
    </w:p>
    <w:p w14:paraId="7247654A"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_____________________, ______ de ________</w:t>
      </w:r>
      <w:r w:rsidR="00280E91" w:rsidRPr="00D82DFF">
        <w:rPr>
          <w:rFonts w:ascii="Cambria" w:eastAsia="Lucida Sans Unicode" w:hAnsi="Cambria" w:cstheme="majorHAnsi"/>
          <w:sz w:val="18"/>
          <w:szCs w:val="18"/>
        </w:rPr>
        <w:t>_______ de 2025</w:t>
      </w:r>
    </w:p>
    <w:p w14:paraId="3805BA00" w14:textId="77777777" w:rsidR="00DF558F" w:rsidRPr="00D82DFF" w:rsidRDefault="00DF558F" w:rsidP="00EA6E27">
      <w:pPr>
        <w:spacing w:line="276" w:lineRule="auto"/>
        <w:rPr>
          <w:rFonts w:ascii="Cambria" w:eastAsia="Lucida Sans Unicode" w:hAnsi="Cambria" w:cstheme="majorHAnsi"/>
          <w:sz w:val="18"/>
          <w:szCs w:val="18"/>
        </w:rPr>
      </w:pPr>
    </w:p>
    <w:p w14:paraId="4EBD5E0D"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NOME E ASSINA</w:t>
      </w:r>
      <w:r w:rsidR="00964B44" w:rsidRPr="00D82DFF">
        <w:rPr>
          <w:rFonts w:ascii="Cambria" w:eastAsia="Lucida Sans Unicode" w:hAnsi="Cambria" w:cstheme="majorHAnsi"/>
          <w:sz w:val="18"/>
          <w:szCs w:val="18"/>
        </w:rPr>
        <w:t>T</w:t>
      </w:r>
      <w:r w:rsidRPr="00D82DFF">
        <w:rPr>
          <w:rFonts w:ascii="Cambria" w:eastAsia="Lucida Sans Unicode" w:hAnsi="Cambria" w:cstheme="majorHAnsi"/>
          <w:sz w:val="18"/>
          <w:szCs w:val="18"/>
        </w:rPr>
        <w:t>URA DO RESPONSÁVEL LEGAL DA EMPRESA</w:t>
      </w:r>
    </w:p>
    <w:p w14:paraId="51CE0093" w14:textId="77777777" w:rsidR="00DF558F" w:rsidRPr="00D82DFF" w:rsidRDefault="00DF558F" w:rsidP="00EA6E27">
      <w:pPr>
        <w:spacing w:line="276" w:lineRule="auto"/>
        <w:rPr>
          <w:rFonts w:ascii="Cambria" w:eastAsia="Lucida Sans Unicode" w:hAnsi="Cambria" w:cstheme="majorHAnsi"/>
          <w:sz w:val="18"/>
          <w:szCs w:val="18"/>
        </w:rPr>
      </w:pPr>
      <w:r w:rsidRPr="00D82DFF">
        <w:rPr>
          <w:rFonts w:ascii="Cambria" w:eastAsia="Lucida Sans Unicode" w:hAnsi="Cambria" w:cstheme="majorHAnsi"/>
          <w:sz w:val="18"/>
          <w:szCs w:val="18"/>
        </w:rPr>
        <w:t>NÚMERO DO RG *****************.</w:t>
      </w:r>
    </w:p>
    <w:p w14:paraId="66F8D7CC" w14:textId="77777777" w:rsidR="00D1750D" w:rsidRPr="00D82DFF" w:rsidRDefault="00D1750D" w:rsidP="00EA6E27">
      <w:pPr>
        <w:spacing w:line="276" w:lineRule="auto"/>
        <w:rPr>
          <w:rFonts w:ascii="Cambria" w:eastAsia="Lucida Sans Unicode" w:hAnsi="Cambria" w:cstheme="majorHAnsi"/>
          <w:sz w:val="18"/>
          <w:szCs w:val="18"/>
        </w:rPr>
      </w:pPr>
    </w:p>
    <w:p w14:paraId="737BA97D" w14:textId="77777777" w:rsidR="00D1750D" w:rsidRPr="00D82DFF" w:rsidRDefault="00D1750D" w:rsidP="00EA6E27">
      <w:pPr>
        <w:spacing w:line="276" w:lineRule="auto"/>
        <w:rPr>
          <w:rFonts w:ascii="Cambria" w:eastAsia="Lucida Sans Unicode" w:hAnsi="Cambria" w:cstheme="majorHAnsi"/>
          <w:sz w:val="18"/>
          <w:szCs w:val="18"/>
        </w:rPr>
      </w:pPr>
      <w:r w:rsidRPr="00D82DFF">
        <w:rPr>
          <w:rFonts w:ascii="Cambria" w:hAnsi="Cambria" w:cstheme="majorHAnsi"/>
          <w:sz w:val="18"/>
          <w:szCs w:val="18"/>
        </w:rPr>
        <w:t>Razão Social, CNPJ, endereço, CEP. telefone/e -mail e pessoa de contato;</w:t>
      </w:r>
    </w:p>
    <w:p w14:paraId="6A220E54" w14:textId="77777777" w:rsidR="00BC24B0" w:rsidRPr="00D82DFF" w:rsidRDefault="00BC24B0">
      <w:pPr>
        <w:spacing w:after="160" w:line="259" w:lineRule="auto"/>
        <w:rPr>
          <w:rFonts w:ascii="Cambria" w:hAnsi="Cambria" w:cstheme="majorHAnsi"/>
          <w:sz w:val="18"/>
          <w:szCs w:val="18"/>
        </w:rPr>
      </w:pPr>
      <w:r w:rsidRPr="00D82DFF">
        <w:rPr>
          <w:rFonts w:ascii="Cambria" w:hAnsi="Cambria" w:cstheme="majorHAnsi"/>
          <w:sz w:val="18"/>
          <w:szCs w:val="18"/>
        </w:rPr>
        <w:br w:type="page"/>
      </w:r>
    </w:p>
    <w:p w14:paraId="378C9857" w14:textId="77777777" w:rsidR="00DF558F" w:rsidRPr="00D82DFF"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D82DFF">
        <w:rPr>
          <w:rFonts w:ascii="Cambria" w:hAnsi="Cambria" w:cstheme="majorHAnsi"/>
          <w:b/>
          <w:iCs/>
          <w:sz w:val="18"/>
          <w:szCs w:val="18"/>
        </w:rPr>
        <w:lastRenderedPageBreak/>
        <w:t>ANEXO III –</w:t>
      </w:r>
      <w:r w:rsidR="00EA6E27" w:rsidRPr="00D82DFF">
        <w:rPr>
          <w:rFonts w:ascii="Cambria" w:hAnsi="Cambria" w:cstheme="majorHAnsi"/>
          <w:b/>
          <w:iCs/>
          <w:sz w:val="18"/>
          <w:szCs w:val="18"/>
        </w:rPr>
        <w:t>DECLARAÇÃO CONJUNTA</w:t>
      </w:r>
    </w:p>
    <w:p w14:paraId="27BD03B2" w14:textId="77777777" w:rsidR="00DF558F" w:rsidRPr="00D82DFF" w:rsidRDefault="00DF558F" w:rsidP="00EA6E27">
      <w:pPr>
        <w:pStyle w:val="PADRAO"/>
        <w:spacing w:before="120" w:after="120" w:line="276" w:lineRule="auto"/>
        <w:rPr>
          <w:rFonts w:ascii="Cambria" w:hAnsi="Cambria" w:cstheme="majorHAnsi"/>
          <w:sz w:val="18"/>
          <w:szCs w:val="18"/>
        </w:rPr>
      </w:pPr>
      <w:r w:rsidRPr="00D82DFF">
        <w:rPr>
          <w:rFonts w:ascii="Cambria" w:hAnsi="Cambria" w:cstheme="majorHAnsi"/>
          <w:b/>
          <w:sz w:val="18"/>
          <w:szCs w:val="18"/>
        </w:rPr>
        <w:t xml:space="preserve">Declaração Conjunta: </w:t>
      </w:r>
      <w:r w:rsidRPr="00D82DFF">
        <w:rPr>
          <w:rFonts w:ascii="Cambria" w:hAnsi="Cambria" w:cstheme="majorHAnsi"/>
          <w:b/>
          <w:bCs/>
          <w:sz w:val="18"/>
          <w:szCs w:val="18"/>
        </w:rPr>
        <w:t>a)</w:t>
      </w:r>
      <w:r w:rsidRPr="00D82DFF">
        <w:rPr>
          <w:rFonts w:ascii="Cambria" w:hAnsi="Cambria" w:cstheme="majorHAnsi"/>
          <w:sz w:val="18"/>
          <w:szCs w:val="18"/>
        </w:rPr>
        <w:t xml:space="preserve">. Que cumpre o art. 7º, XXXIII, da Constituição Federal; </w:t>
      </w:r>
      <w:r w:rsidRPr="00D82DFF">
        <w:rPr>
          <w:rFonts w:ascii="Cambria" w:hAnsi="Cambria" w:cstheme="majorHAnsi"/>
          <w:b/>
          <w:bCs/>
          <w:sz w:val="18"/>
          <w:szCs w:val="18"/>
        </w:rPr>
        <w:t>b)</w:t>
      </w:r>
      <w:r w:rsidRPr="00D82DFF">
        <w:rPr>
          <w:rFonts w:ascii="Cambria" w:hAnsi="Cambria" w:cstheme="majorHAnsi"/>
          <w:sz w:val="18"/>
          <w:szCs w:val="18"/>
        </w:rPr>
        <w:t xml:space="preserve">. Inexistência de impedimento legal para licitar ou contratar com a Administração; </w:t>
      </w:r>
      <w:r w:rsidRPr="00D82DFF">
        <w:rPr>
          <w:rFonts w:ascii="Cambria" w:hAnsi="Cambria" w:cstheme="majorHAnsi"/>
          <w:b/>
          <w:bCs/>
          <w:sz w:val="18"/>
          <w:szCs w:val="18"/>
        </w:rPr>
        <w:t>c)</w:t>
      </w:r>
      <w:r w:rsidRPr="00D82DFF">
        <w:rPr>
          <w:rFonts w:ascii="Cambria" w:hAnsi="Cambria" w:cstheme="majorHAnsi"/>
          <w:sz w:val="18"/>
          <w:szCs w:val="18"/>
        </w:rPr>
        <w:t xml:space="preserve">. Capacidade de Fornecimento, nas condições necessárias ao cumprimento do objeto desta licitação; </w:t>
      </w:r>
      <w:r w:rsidRPr="00D82DFF">
        <w:rPr>
          <w:rFonts w:ascii="Cambria" w:hAnsi="Cambria" w:cstheme="majorHAnsi"/>
          <w:b/>
          <w:bCs/>
          <w:sz w:val="18"/>
          <w:szCs w:val="18"/>
        </w:rPr>
        <w:t>d)</w:t>
      </w:r>
      <w:r w:rsidRPr="00D82DFF">
        <w:rPr>
          <w:rFonts w:ascii="Cambria" w:hAnsi="Cambria" w:cstheme="majorHAnsi"/>
          <w:sz w:val="18"/>
          <w:szCs w:val="18"/>
        </w:rPr>
        <w:t xml:space="preserve">. Não Parentesco; </w:t>
      </w:r>
      <w:r w:rsidRPr="00D82DFF">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D82DFF">
        <w:rPr>
          <w:rFonts w:ascii="Cambria" w:hAnsi="Cambria" w:cstheme="majorHAnsi"/>
          <w:b/>
          <w:sz w:val="18"/>
          <w:szCs w:val="18"/>
        </w:rPr>
        <w:t>e)</w:t>
      </w:r>
      <w:r w:rsidRPr="00D82DFF">
        <w:rPr>
          <w:rFonts w:ascii="Cambria" w:hAnsi="Cambria" w:cstheme="majorHAnsi"/>
          <w:bCs/>
          <w:sz w:val="18"/>
          <w:szCs w:val="18"/>
        </w:rPr>
        <w:t xml:space="preserve">. Declaração de Cumprimento dos Requisitos de Habilitação, dando ciência que cumprem plenamente os requisitos de habilitação. </w:t>
      </w:r>
      <w:r w:rsidRPr="00D82DFF">
        <w:rPr>
          <w:rFonts w:ascii="Cambria" w:hAnsi="Cambria" w:cstheme="majorHAnsi"/>
          <w:b/>
          <w:sz w:val="18"/>
          <w:szCs w:val="18"/>
        </w:rPr>
        <w:t>f).</w:t>
      </w:r>
      <w:r w:rsidRPr="00D82DFF">
        <w:rPr>
          <w:rFonts w:ascii="Cambria" w:hAnsi="Cambria" w:cstheme="majorHAnsi"/>
          <w:bCs/>
          <w:sz w:val="18"/>
          <w:szCs w:val="18"/>
        </w:rPr>
        <w:t xml:space="preserve"> </w:t>
      </w:r>
      <w:r w:rsidRPr="00D82DFF">
        <w:rPr>
          <w:rFonts w:ascii="Cambria" w:hAnsi="Cambria" w:cstheme="majorHAnsi"/>
          <w:sz w:val="18"/>
          <w:szCs w:val="18"/>
        </w:rPr>
        <w:t xml:space="preserve">Declaração de concordância e aceitação das condições gerais; </w:t>
      </w:r>
    </w:p>
    <w:p w14:paraId="19437F16" w14:textId="77777777" w:rsidR="00DF558F" w:rsidRPr="00D82DFF" w:rsidRDefault="00DF558F" w:rsidP="00EA6E27">
      <w:pPr>
        <w:pStyle w:val="PADRAO"/>
        <w:spacing w:before="120" w:after="120" w:line="276" w:lineRule="auto"/>
        <w:rPr>
          <w:rFonts w:ascii="Cambria" w:hAnsi="Cambria" w:cstheme="majorHAnsi"/>
          <w:b/>
          <w:bCs/>
          <w:sz w:val="18"/>
          <w:szCs w:val="18"/>
        </w:rPr>
      </w:pPr>
      <w:r w:rsidRPr="00D82DFF">
        <w:rPr>
          <w:rFonts w:ascii="Cambria" w:hAnsi="Cambria" w:cstheme="majorHAnsi"/>
          <w:b/>
          <w:bCs/>
          <w:sz w:val="18"/>
          <w:szCs w:val="18"/>
        </w:rPr>
        <w:t>À</w:t>
      </w:r>
    </w:p>
    <w:p w14:paraId="4D6F240A" w14:textId="77777777" w:rsidR="00DF558F" w:rsidRPr="00D82DFF" w:rsidRDefault="00DF558F" w:rsidP="00EA6E27">
      <w:pPr>
        <w:autoSpaceDE w:val="0"/>
        <w:spacing w:before="120" w:after="120" w:line="276" w:lineRule="auto"/>
        <w:jc w:val="both"/>
        <w:rPr>
          <w:rFonts w:ascii="Cambria" w:hAnsi="Cambria" w:cstheme="majorHAnsi"/>
          <w:b/>
          <w:bCs/>
          <w:sz w:val="18"/>
          <w:szCs w:val="18"/>
        </w:rPr>
      </w:pPr>
      <w:r w:rsidRPr="00D82DFF">
        <w:rPr>
          <w:rFonts w:ascii="Cambria" w:hAnsi="Cambria" w:cstheme="majorHAnsi"/>
          <w:b/>
          <w:bCs/>
          <w:sz w:val="18"/>
          <w:szCs w:val="18"/>
        </w:rPr>
        <w:t xml:space="preserve">PREFEITURA MUNICIPAL DE </w:t>
      </w:r>
      <w:r w:rsidR="00437D82" w:rsidRPr="00D82DFF">
        <w:rPr>
          <w:rFonts w:ascii="Cambria" w:hAnsi="Cambria" w:cstheme="majorHAnsi"/>
          <w:b/>
          <w:bCs/>
          <w:sz w:val="18"/>
          <w:szCs w:val="18"/>
        </w:rPr>
        <w:t>CAFEARA</w:t>
      </w:r>
      <w:r w:rsidRPr="00D82DFF">
        <w:rPr>
          <w:rFonts w:ascii="Cambria" w:hAnsi="Cambria" w:cstheme="majorHAnsi"/>
          <w:b/>
          <w:bCs/>
          <w:sz w:val="18"/>
          <w:szCs w:val="18"/>
        </w:rPr>
        <w:t>– PR</w:t>
      </w:r>
    </w:p>
    <w:p w14:paraId="3BC6848D" w14:textId="77777777" w:rsidR="00890816" w:rsidRPr="00D0719B" w:rsidRDefault="00890816" w:rsidP="00890816">
      <w:pPr>
        <w:autoSpaceDE w:val="0"/>
        <w:spacing w:before="120" w:after="120" w:line="276" w:lineRule="auto"/>
        <w:jc w:val="both"/>
        <w:rPr>
          <w:rFonts w:ascii="Cambria" w:hAnsi="Cambria" w:cstheme="majorHAnsi"/>
          <w:b/>
          <w:bCs/>
          <w:sz w:val="18"/>
          <w:szCs w:val="18"/>
        </w:rPr>
      </w:pPr>
      <w:r w:rsidRPr="00D0719B">
        <w:rPr>
          <w:rFonts w:ascii="Cambria" w:hAnsi="Cambria" w:cstheme="majorHAnsi"/>
          <w:b/>
          <w:bCs/>
          <w:sz w:val="18"/>
          <w:szCs w:val="18"/>
        </w:rPr>
        <w:t>PARA O AGENTE DE CONTRAÇÃO e EQUIPE DE APOIO</w:t>
      </w:r>
    </w:p>
    <w:p w14:paraId="49D7E4CC" w14:textId="735DF8B5" w:rsidR="00DF558F" w:rsidRPr="00D0719B" w:rsidRDefault="00612690" w:rsidP="00EA6E27">
      <w:pPr>
        <w:autoSpaceDE w:val="0"/>
        <w:spacing w:before="120" w:after="120" w:line="276" w:lineRule="auto"/>
        <w:jc w:val="both"/>
        <w:rPr>
          <w:rFonts w:ascii="Cambria" w:hAnsi="Cambria" w:cstheme="majorHAnsi"/>
          <w:b/>
          <w:bCs/>
          <w:sz w:val="18"/>
          <w:szCs w:val="18"/>
        </w:rPr>
      </w:pPr>
      <w:r w:rsidRPr="00D0719B">
        <w:rPr>
          <w:rFonts w:ascii="Cambria" w:hAnsi="Cambria" w:cstheme="majorHAnsi"/>
          <w:b/>
          <w:bCs/>
          <w:sz w:val="18"/>
          <w:szCs w:val="18"/>
        </w:rPr>
        <w:t>DISPENSA</w:t>
      </w:r>
      <w:r w:rsidR="00DF558F" w:rsidRPr="00D0719B">
        <w:rPr>
          <w:rFonts w:ascii="Cambria" w:hAnsi="Cambria" w:cstheme="majorHAnsi"/>
          <w:b/>
          <w:bCs/>
          <w:sz w:val="18"/>
          <w:szCs w:val="18"/>
        </w:rPr>
        <w:t xml:space="preserve"> N º</w:t>
      </w:r>
      <w:r w:rsidRPr="00D0719B">
        <w:rPr>
          <w:rFonts w:ascii="Cambria" w:hAnsi="Cambria" w:cstheme="majorHAnsi"/>
          <w:b/>
          <w:bCs/>
          <w:sz w:val="18"/>
          <w:szCs w:val="18"/>
        </w:rPr>
        <w:t xml:space="preserve"> </w:t>
      </w:r>
      <w:r w:rsidR="00D0719B" w:rsidRPr="00D0719B">
        <w:rPr>
          <w:rFonts w:ascii="Cambria" w:hAnsi="Cambria" w:cstheme="majorHAnsi"/>
          <w:b/>
          <w:bCs/>
          <w:sz w:val="18"/>
          <w:szCs w:val="18"/>
        </w:rPr>
        <w:t>33</w:t>
      </w:r>
      <w:r w:rsidR="00280E91" w:rsidRPr="00D0719B">
        <w:rPr>
          <w:rFonts w:ascii="Cambria" w:hAnsi="Cambria" w:cstheme="majorHAnsi"/>
          <w:b/>
          <w:bCs/>
          <w:sz w:val="18"/>
          <w:szCs w:val="18"/>
        </w:rPr>
        <w:t>/2025</w:t>
      </w:r>
    </w:p>
    <w:p w14:paraId="7A713C33" w14:textId="77777777" w:rsidR="00DF558F" w:rsidRPr="00D0719B" w:rsidRDefault="00DF558F" w:rsidP="00EA6E27">
      <w:pPr>
        <w:spacing w:before="120" w:after="120" w:line="276" w:lineRule="auto"/>
        <w:ind w:left="709" w:hanging="709"/>
        <w:jc w:val="both"/>
        <w:rPr>
          <w:rFonts w:ascii="Cambria" w:hAnsi="Cambria" w:cstheme="majorHAnsi"/>
          <w:sz w:val="18"/>
          <w:szCs w:val="18"/>
        </w:rPr>
      </w:pPr>
    </w:p>
    <w:p w14:paraId="651F656A" w14:textId="77777777" w:rsidR="00DF558F" w:rsidRPr="00D0719B" w:rsidRDefault="00DF558F" w:rsidP="00EA6E27">
      <w:pPr>
        <w:spacing w:before="120" w:after="120" w:line="276" w:lineRule="auto"/>
        <w:jc w:val="both"/>
        <w:rPr>
          <w:rFonts w:ascii="Cambria" w:hAnsi="Cambria" w:cstheme="majorHAnsi"/>
          <w:b/>
          <w:sz w:val="18"/>
          <w:szCs w:val="18"/>
        </w:rPr>
      </w:pPr>
      <w:r w:rsidRPr="00D0719B">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D0719B">
        <w:rPr>
          <w:rFonts w:ascii="Cambria" w:hAnsi="Cambria" w:cstheme="majorHAnsi"/>
          <w:b/>
          <w:sz w:val="18"/>
          <w:szCs w:val="18"/>
        </w:rPr>
        <w:t>declara, para todos os fins legais e necessários, sob as penas da lei, que:</w:t>
      </w:r>
    </w:p>
    <w:p w14:paraId="00827B23" w14:textId="60728A13" w:rsidR="00DF558F" w:rsidRPr="00D0719B" w:rsidRDefault="007A6253" w:rsidP="007A6253">
      <w:pPr>
        <w:suppressAutoHyphens/>
        <w:spacing w:before="120" w:after="120" w:line="276" w:lineRule="auto"/>
        <w:jc w:val="both"/>
        <w:rPr>
          <w:rFonts w:ascii="Cambria" w:hAnsi="Cambria" w:cstheme="majorHAnsi"/>
          <w:sz w:val="18"/>
          <w:szCs w:val="18"/>
        </w:rPr>
      </w:pPr>
      <w:r w:rsidRPr="00D0719B">
        <w:rPr>
          <w:rFonts w:ascii="Cambria" w:hAnsi="Cambria" w:cstheme="majorHAnsi"/>
          <w:sz w:val="18"/>
          <w:szCs w:val="18"/>
        </w:rPr>
        <w:t xml:space="preserve">1. </w:t>
      </w:r>
      <w:r w:rsidR="00DF558F" w:rsidRPr="00D0719B">
        <w:rPr>
          <w:rFonts w:ascii="Cambria" w:hAnsi="Cambria" w:cstheme="majorHAnsi"/>
          <w:sz w:val="18"/>
          <w:szCs w:val="18"/>
        </w:rPr>
        <w:t xml:space="preserve">Está plenamente capacitado a efetuar o fornecimento dos produtos e serviços licitados, referente ao </w:t>
      </w:r>
      <w:r w:rsidR="00964B44" w:rsidRPr="00D0719B">
        <w:rPr>
          <w:rFonts w:ascii="Cambria" w:hAnsi="Cambria" w:cstheme="majorHAnsi"/>
          <w:sz w:val="18"/>
          <w:szCs w:val="18"/>
        </w:rPr>
        <w:t>DISPENSA</w:t>
      </w:r>
      <w:r w:rsidR="00DF558F" w:rsidRPr="00D0719B">
        <w:rPr>
          <w:rFonts w:ascii="Cambria" w:hAnsi="Cambria" w:cstheme="majorHAnsi"/>
          <w:sz w:val="18"/>
          <w:szCs w:val="18"/>
        </w:rPr>
        <w:t xml:space="preserve"> </w:t>
      </w:r>
      <w:r w:rsidR="00D0719B" w:rsidRPr="00D0719B">
        <w:rPr>
          <w:rFonts w:ascii="Cambria" w:hAnsi="Cambria" w:cstheme="majorHAnsi"/>
          <w:sz w:val="18"/>
          <w:szCs w:val="18"/>
        </w:rPr>
        <w:t>33</w:t>
      </w:r>
      <w:r w:rsidR="00280E91" w:rsidRPr="00D0719B">
        <w:rPr>
          <w:rFonts w:ascii="Cambria" w:hAnsi="Cambria" w:cstheme="majorHAnsi"/>
          <w:sz w:val="18"/>
          <w:szCs w:val="18"/>
        </w:rPr>
        <w:t xml:space="preserve">/2025 </w:t>
      </w:r>
      <w:r w:rsidR="00DF558F" w:rsidRPr="00D0719B">
        <w:rPr>
          <w:rFonts w:ascii="Cambria" w:hAnsi="Cambria" w:cstheme="majorHAnsi"/>
          <w:sz w:val="18"/>
          <w:szCs w:val="18"/>
        </w:rPr>
        <w:t>nas quantidades e nos prazos previstos.</w:t>
      </w:r>
    </w:p>
    <w:p w14:paraId="28BAA936" w14:textId="20B41763" w:rsidR="00DF558F" w:rsidRPr="00D82DFF" w:rsidRDefault="007A6253" w:rsidP="007A6253">
      <w:pPr>
        <w:suppressAutoHyphens/>
        <w:spacing w:before="120" w:after="120" w:line="276" w:lineRule="auto"/>
        <w:jc w:val="both"/>
        <w:rPr>
          <w:rFonts w:ascii="Cambria" w:hAnsi="Cambria" w:cstheme="majorHAnsi"/>
          <w:sz w:val="18"/>
          <w:szCs w:val="18"/>
        </w:rPr>
      </w:pPr>
      <w:r w:rsidRPr="00D0719B">
        <w:rPr>
          <w:rFonts w:ascii="Cambria" w:hAnsi="Cambria" w:cstheme="majorHAnsi"/>
          <w:sz w:val="18"/>
          <w:szCs w:val="18"/>
        </w:rPr>
        <w:t xml:space="preserve">2. </w:t>
      </w:r>
      <w:r w:rsidR="00DF558F" w:rsidRPr="00D0719B">
        <w:rPr>
          <w:rFonts w:ascii="Cambria" w:hAnsi="Cambria" w:cstheme="majorHAnsi"/>
          <w:sz w:val="18"/>
          <w:szCs w:val="18"/>
        </w:rPr>
        <w:t>Até a presente data inexistem fatos impeditivos para sua habilitação n</w:t>
      </w:r>
      <w:r w:rsidR="00494E79" w:rsidRPr="00D0719B">
        <w:rPr>
          <w:rFonts w:ascii="Cambria" w:hAnsi="Cambria" w:cstheme="majorHAnsi"/>
          <w:sz w:val="18"/>
          <w:szCs w:val="18"/>
        </w:rPr>
        <w:t>a</w:t>
      </w:r>
      <w:r w:rsidR="00DF558F" w:rsidRPr="00D0719B">
        <w:rPr>
          <w:rFonts w:ascii="Cambria" w:hAnsi="Cambria" w:cstheme="majorHAnsi"/>
          <w:sz w:val="18"/>
          <w:szCs w:val="18"/>
        </w:rPr>
        <w:t xml:space="preserve"> </w:t>
      </w:r>
      <w:r w:rsidR="00494E79" w:rsidRPr="00D0719B">
        <w:rPr>
          <w:rFonts w:ascii="Cambria" w:hAnsi="Cambria" w:cstheme="majorHAnsi"/>
          <w:sz w:val="18"/>
          <w:szCs w:val="18"/>
        </w:rPr>
        <w:t>Dispensa</w:t>
      </w:r>
      <w:r w:rsidR="00DF558F" w:rsidRPr="00D0719B">
        <w:rPr>
          <w:rFonts w:ascii="Cambria" w:hAnsi="Cambria" w:cstheme="majorHAnsi"/>
          <w:sz w:val="18"/>
          <w:szCs w:val="18"/>
        </w:rPr>
        <w:t xml:space="preserve"> n°</w:t>
      </w:r>
      <w:r w:rsidR="002052A4" w:rsidRPr="00D0719B">
        <w:rPr>
          <w:rFonts w:ascii="Cambria" w:hAnsi="Cambria" w:cstheme="majorHAnsi"/>
          <w:sz w:val="18"/>
          <w:szCs w:val="18"/>
        </w:rPr>
        <w:t xml:space="preserve"> </w:t>
      </w:r>
      <w:r w:rsidR="00D0719B" w:rsidRPr="00D0719B">
        <w:rPr>
          <w:rFonts w:ascii="Cambria" w:hAnsi="Cambria" w:cstheme="majorHAnsi"/>
          <w:sz w:val="18"/>
          <w:szCs w:val="18"/>
        </w:rPr>
        <w:t>33</w:t>
      </w:r>
      <w:r w:rsidR="00280E91" w:rsidRPr="00D0719B">
        <w:rPr>
          <w:rFonts w:ascii="Cambria" w:hAnsi="Cambria" w:cstheme="majorHAnsi"/>
          <w:sz w:val="18"/>
          <w:szCs w:val="18"/>
        </w:rPr>
        <w:t>/2025</w:t>
      </w:r>
      <w:r w:rsidR="00280E91" w:rsidRPr="00D82DFF">
        <w:rPr>
          <w:rFonts w:ascii="Cambria" w:hAnsi="Cambria" w:cstheme="majorHAnsi"/>
          <w:b/>
          <w:bCs/>
          <w:sz w:val="18"/>
          <w:szCs w:val="18"/>
        </w:rPr>
        <w:t xml:space="preserve"> </w:t>
      </w:r>
      <w:r w:rsidR="00DF558F" w:rsidRPr="00D82DFF">
        <w:rPr>
          <w:rFonts w:ascii="Cambria" w:hAnsi="Cambria" w:cstheme="majorHAnsi"/>
          <w:sz w:val="18"/>
          <w:szCs w:val="18"/>
        </w:rPr>
        <w:t xml:space="preserve">do Município de </w:t>
      </w:r>
      <w:proofErr w:type="spellStart"/>
      <w:r w:rsidR="00437D82"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ciente da obrigatoriedade de declarar ocorrências supervenientes.</w:t>
      </w:r>
    </w:p>
    <w:p w14:paraId="1BFA38A3" w14:textId="77777777" w:rsidR="00DF558F" w:rsidRPr="00D82DFF" w:rsidRDefault="007A6253" w:rsidP="007A6253">
      <w:pPr>
        <w:suppressAutoHyphens/>
        <w:autoSpaceDE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3. </w:t>
      </w:r>
      <w:r w:rsidR="00DF558F" w:rsidRPr="00D82DFF">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695B9726" w14:textId="77777777" w:rsidR="00DF558F" w:rsidRPr="00D82DFF" w:rsidRDefault="00DF558F" w:rsidP="00EA6E27">
      <w:pPr>
        <w:autoSpaceDE w:val="0"/>
        <w:spacing w:before="120" w:after="120" w:line="276" w:lineRule="auto"/>
        <w:jc w:val="both"/>
        <w:rPr>
          <w:rFonts w:ascii="Cambria" w:hAnsi="Cambria" w:cstheme="majorHAnsi"/>
          <w:sz w:val="18"/>
          <w:szCs w:val="18"/>
        </w:rPr>
      </w:pPr>
      <w:r w:rsidRPr="00D82DFF">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79C26B66" w14:textId="77777777"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5. Cumpre todos os requisitos de habilitação.</w:t>
      </w:r>
    </w:p>
    <w:p w14:paraId="329F2171" w14:textId="77777777" w:rsidR="007A6253"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 xml:space="preserve">6. Não ter recebido do Município de </w:t>
      </w:r>
      <w:proofErr w:type="spellStart"/>
      <w:r w:rsidRPr="00D82DFF">
        <w:rPr>
          <w:rFonts w:ascii="Cambria" w:hAnsi="Cambria" w:cstheme="majorHAnsi"/>
          <w:sz w:val="18"/>
          <w:szCs w:val="18"/>
        </w:rPr>
        <w:t>Cafeara</w:t>
      </w:r>
      <w:proofErr w:type="spellEnd"/>
      <w:r w:rsidRPr="00D82DFF">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14:paraId="1DD2A96B" w14:textId="77777777" w:rsidR="00DF558F" w:rsidRPr="00D82DFF" w:rsidRDefault="007A6253"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7</w:t>
      </w:r>
      <w:r w:rsidR="00DF558F" w:rsidRPr="00D82DFF">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35BA3EA5"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t>(  ) Não</w:t>
      </w:r>
      <w:r w:rsidRPr="00D82DFF">
        <w:rPr>
          <w:rFonts w:ascii="Cambria" w:hAnsi="Cambria" w:cstheme="majorHAnsi"/>
          <w:sz w:val="18"/>
          <w:szCs w:val="18"/>
        </w:rPr>
        <w:tab/>
      </w:r>
      <w:r w:rsidRPr="00D82DFF">
        <w:rPr>
          <w:rFonts w:ascii="Cambria" w:hAnsi="Cambria" w:cstheme="majorHAnsi"/>
          <w:sz w:val="18"/>
          <w:szCs w:val="18"/>
        </w:rPr>
        <w:tab/>
      </w:r>
      <w:r w:rsidRPr="00D82DFF">
        <w:rPr>
          <w:rFonts w:ascii="Cambria" w:hAnsi="Cambria" w:cstheme="majorHAnsi"/>
          <w:sz w:val="18"/>
          <w:szCs w:val="18"/>
        </w:rPr>
        <w:tab/>
        <w:t>(  ) Sim</w:t>
      </w:r>
    </w:p>
    <w:p w14:paraId="45021270"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D82DFF" w14:paraId="2FFD48B6" w14:textId="77777777" w:rsidTr="004151C9">
        <w:tc>
          <w:tcPr>
            <w:tcW w:w="4697" w:type="dxa"/>
            <w:shd w:val="clear" w:color="auto" w:fill="auto"/>
          </w:tcPr>
          <w:p w14:paraId="7B8A2C00"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14:paraId="7EC6E99E"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14:paraId="368337BC" w14:textId="77777777" w:rsidTr="004151C9">
        <w:tc>
          <w:tcPr>
            <w:tcW w:w="4697" w:type="dxa"/>
            <w:shd w:val="clear" w:color="auto" w:fill="auto"/>
          </w:tcPr>
          <w:p w14:paraId="22DB40C4"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14:paraId="50506017"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14:paraId="226267CE" w14:textId="77777777" w:rsidTr="004151C9">
        <w:tc>
          <w:tcPr>
            <w:tcW w:w="4697" w:type="dxa"/>
            <w:shd w:val="clear" w:color="auto" w:fill="auto"/>
          </w:tcPr>
          <w:p w14:paraId="62FDF7EB"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c>
          <w:tcPr>
            <w:tcW w:w="4699" w:type="dxa"/>
            <w:shd w:val="clear" w:color="auto" w:fill="auto"/>
          </w:tcPr>
          <w:p w14:paraId="441CDD4B"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14:paraId="34351058" w14:textId="77777777" w:rsidR="00DF558F" w:rsidRPr="00D82DFF"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DF558F" w:rsidRPr="00D82DFF" w14:paraId="0FC441BE" w14:textId="77777777" w:rsidTr="004151C9">
        <w:tc>
          <w:tcPr>
            <w:tcW w:w="4697" w:type="dxa"/>
            <w:shd w:val="clear" w:color="auto" w:fill="auto"/>
          </w:tcPr>
          <w:p w14:paraId="72C0D6E2"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c>
          <w:tcPr>
            <w:tcW w:w="4699" w:type="dxa"/>
            <w:shd w:val="clear" w:color="auto" w:fill="auto"/>
          </w:tcPr>
          <w:p w14:paraId="6B0090EA"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Nome:</w:t>
            </w:r>
          </w:p>
        </w:tc>
      </w:tr>
      <w:tr w:rsidR="00DF558F" w:rsidRPr="00D82DFF" w14:paraId="3D8A2689" w14:textId="77777777" w:rsidTr="004151C9">
        <w:tc>
          <w:tcPr>
            <w:tcW w:w="4697" w:type="dxa"/>
            <w:shd w:val="clear" w:color="auto" w:fill="auto"/>
          </w:tcPr>
          <w:p w14:paraId="771ADCAE"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c>
          <w:tcPr>
            <w:tcW w:w="4699" w:type="dxa"/>
            <w:shd w:val="clear" w:color="auto" w:fill="auto"/>
          </w:tcPr>
          <w:p w14:paraId="5C90E410"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Cargo:</w:t>
            </w:r>
          </w:p>
        </w:tc>
      </w:tr>
      <w:tr w:rsidR="00DF558F" w:rsidRPr="00D82DFF" w14:paraId="2EFE0909" w14:textId="77777777" w:rsidTr="004151C9">
        <w:tc>
          <w:tcPr>
            <w:tcW w:w="4697" w:type="dxa"/>
            <w:shd w:val="clear" w:color="auto" w:fill="auto"/>
          </w:tcPr>
          <w:p w14:paraId="77F51EBF"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lastRenderedPageBreak/>
              <w:t>Relação de parentesco:</w:t>
            </w:r>
          </w:p>
        </w:tc>
        <w:tc>
          <w:tcPr>
            <w:tcW w:w="4699" w:type="dxa"/>
            <w:shd w:val="clear" w:color="auto" w:fill="auto"/>
          </w:tcPr>
          <w:p w14:paraId="11A98272" w14:textId="77777777" w:rsidR="00DF558F" w:rsidRPr="00D82DFF"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82DFF">
              <w:rPr>
                <w:rFonts w:ascii="Cambria" w:hAnsi="Cambria" w:cstheme="majorHAnsi"/>
                <w:sz w:val="18"/>
                <w:szCs w:val="18"/>
              </w:rPr>
              <w:t>Relação de Parentesco:</w:t>
            </w:r>
          </w:p>
        </w:tc>
      </w:tr>
    </w:tbl>
    <w:p w14:paraId="62AD6BE5" w14:textId="77777777" w:rsidR="00DF558F" w:rsidRPr="00D82DFF"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D82DFF" w14:paraId="42141D2D"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21110ED"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31AAE"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E36318"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D8068"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b/>
                <w:bCs/>
                <w:sz w:val="18"/>
                <w:szCs w:val="18"/>
              </w:rPr>
              <w:t>Parente por afinidade (familiares do cônjuge).</w:t>
            </w:r>
          </w:p>
        </w:tc>
      </w:tr>
      <w:tr w:rsidR="00DF558F" w:rsidRPr="00D82DFF" w14:paraId="645B4DB0"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B029E2"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3711C"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706E0"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FB910"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Padrasto, madrasta, enteado(a), sogro(a), genro e nora.</w:t>
            </w:r>
          </w:p>
        </w:tc>
      </w:tr>
      <w:tr w:rsidR="00DF558F" w:rsidRPr="00D82DFF" w14:paraId="107BB044"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C03F97"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457D9"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B116D"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84428"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Cunhado(a), avô e avó do cônjuge.</w:t>
            </w:r>
          </w:p>
        </w:tc>
      </w:tr>
      <w:tr w:rsidR="00DF558F" w:rsidRPr="00D82DFF" w14:paraId="438A5FA9"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25CC62"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1EC7D5"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51683"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D7B27" w14:textId="77777777" w:rsidR="00DF558F" w:rsidRPr="00D82DFF" w:rsidRDefault="00DF558F" w:rsidP="00EA6E27">
            <w:pPr>
              <w:spacing w:before="120" w:after="120" w:line="276" w:lineRule="auto"/>
              <w:rPr>
                <w:rFonts w:ascii="Cambria" w:hAnsi="Cambria" w:cstheme="majorHAnsi"/>
                <w:sz w:val="18"/>
                <w:szCs w:val="18"/>
              </w:rPr>
            </w:pPr>
            <w:r w:rsidRPr="00D82DFF">
              <w:rPr>
                <w:rFonts w:ascii="Cambria" w:hAnsi="Cambria" w:cstheme="majorHAnsi"/>
                <w:sz w:val="18"/>
                <w:szCs w:val="18"/>
              </w:rPr>
              <w:t>Concunhado(a).</w:t>
            </w:r>
          </w:p>
        </w:tc>
      </w:tr>
    </w:tbl>
    <w:p w14:paraId="2E849DBA" w14:textId="77777777" w:rsidR="00DF558F"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 xml:space="preserve">8. </w:t>
      </w:r>
      <w:r w:rsidR="00DF558F" w:rsidRPr="00D82DFF">
        <w:rPr>
          <w:rFonts w:ascii="Cambria" w:hAnsi="Cambria" w:cstheme="majorHAnsi"/>
          <w:sz w:val="18"/>
          <w:szCs w:val="18"/>
        </w:rPr>
        <w:t>Para os fins requeridos no inciso IV, do artigo 14° da Lei Federal n° 14.133/2021</w:t>
      </w:r>
      <w:r w:rsidR="00DF558F" w:rsidRPr="00D82DFF">
        <w:rPr>
          <w:rFonts w:ascii="Cambria" w:hAnsi="Cambria" w:cstheme="majorHAnsi"/>
          <w:color w:val="C00000"/>
          <w:sz w:val="18"/>
          <w:szCs w:val="18"/>
        </w:rPr>
        <w:t>,</w:t>
      </w:r>
      <w:r w:rsidR="00DF558F" w:rsidRPr="00D82DFF">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0A3BF6A" w14:textId="77777777" w:rsidR="007A6253" w:rsidRPr="00D82DFF"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D82DFF">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14F30CFE" w14:textId="77777777" w:rsidR="007A6253" w:rsidRPr="00D82DFF"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4B462AB0" w14:textId="77777777" w:rsidR="007A6253" w:rsidRPr="00D82DFF"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5DE0878A" w14:textId="77777777" w:rsidR="00DF558F" w:rsidRPr="00D82DFF" w:rsidRDefault="00DF558F" w:rsidP="00EA6E27">
      <w:pPr>
        <w:spacing w:before="120" w:after="120" w:line="276" w:lineRule="auto"/>
        <w:jc w:val="both"/>
        <w:rPr>
          <w:rFonts w:ascii="Cambria" w:hAnsi="Cambria" w:cstheme="majorHAnsi"/>
          <w:sz w:val="18"/>
          <w:szCs w:val="18"/>
        </w:rPr>
      </w:pPr>
      <w:r w:rsidRPr="00D82DFF">
        <w:rPr>
          <w:rFonts w:ascii="Cambria" w:hAnsi="Cambria" w:cstheme="majorHAnsi"/>
          <w:sz w:val="18"/>
          <w:szCs w:val="18"/>
        </w:rPr>
        <w:t>____________,</w:t>
      </w:r>
      <w:r w:rsidR="00F84F39" w:rsidRPr="00D82DFF">
        <w:rPr>
          <w:rFonts w:ascii="Cambria" w:hAnsi="Cambria" w:cstheme="majorHAnsi"/>
          <w:sz w:val="18"/>
          <w:szCs w:val="18"/>
        </w:rPr>
        <w:t xml:space="preserve"> ______ de _____________ de 2025</w:t>
      </w:r>
      <w:r w:rsidRPr="00D82DFF">
        <w:rPr>
          <w:rFonts w:ascii="Cambria" w:hAnsi="Cambria" w:cstheme="majorHAnsi"/>
          <w:sz w:val="18"/>
          <w:szCs w:val="18"/>
        </w:rPr>
        <w:t>.</w:t>
      </w:r>
    </w:p>
    <w:p w14:paraId="09BC9EAA" w14:textId="77777777" w:rsidR="00DF558F" w:rsidRPr="00D82DFF" w:rsidRDefault="00DF558F" w:rsidP="00EA6E27">
      <w:pPr>
        <w:spacing w:before="120" w:after="120" w:line="276" w:lineRule="auto"/>
        <w:jc w:val="center"/>
        <w:rPr>
          <w:rFonts w:ascii="Cambria" w:hAnsi="Cambria" w:cstheme="majorHAnsi"/>
          <w:sz w:val="18"/>
          <w:szCs w:val="18"/>
        </w:rPr>
      </w:pPr>
      <w:r w:rsidRPr="00D82DFF">
        <w:rPr>
          <w:rFonts w:ascii="Cambria" w:hAnsi="Cambria" w:cstheme="majorHAnsi"/>
          <w:sz w:val="18"/>
          <w:szCs w:val="18"/>
        </w:rPr>
        <w:t>____________________________________________________________</w:t>
      </w:r>
    </w:p>
    <w:p w14:paraId="241F97F5" w14:textId="77777777" w:rsidR="00DF558F" w:rsidRPr="00D82DFF" w:rsidRDefault="00DF558F" w:rsidP="00EA6E27">
      <w:pPr>
        <w:pStyle w:val="Ttulo"/>
        <w:spacing w:before="120" w:after="120" w:line="276" w:lineRule="auto"/>
        <w:rPr>
          <w:rFonts w:ascii="Cambria" w:hAnsi="Cambria" w:cstheme="majorHAnsi"/>
          <w:i w:val="0"/>
          <w:sz w:val="18"/>
          <w:szCs w:val="18"/>
        </w:rPr>
      </w:pPr>
      <w:r w:rsidRPr="00D82DFF">
        <w:rPr>
          <w:rFonts w:ascii="Cambria" w:hAnsi="Cambria" w:cstheme="majorHAnsi"/>
          <w:i w:val="0"/>
          <w:sz w:val="18"/>
          <w:szCs w:val="18"/>
        </w:rPr>
        <w:t>(nome completo do representante da empresa, n° do R.G. e assinatura).</w:t>
      </w:r>
    </w:p>
    <w:p w14:paraId="6B154E52" w14:textId="77777777" w:rsidR="00DF558F" w:rsidRPr="00D82DFF" w:rsidRDefault="00DF558F" w:rsidP="00EA6E27">
      <w:pPr>
        <w:spacing w:before="11" w:line="276" w:lineRule="auto"/>
        <w:rPr>
          <w:rFonts w:ascii="Cambria" w:eastAsia="Arial" w:hAnsi="Cambria" w:cstheme="majorHAnsi"/>
          <w:sz w:val="18"/>
          <w:szCs w:val="18"/>
        </w:rPr>
      </w:pPr>
    </w:p>
    <w:p w14:paraId="2B6A8219" w14:textId="77777777" w:rsidR="00221ADE" w:rsidRPr="00D82DFF" w:rsidRDefault="00221ADE" w:rsidP="00EA6E27">
      <w:pPr>
        <w:spacing w:after="160" w:line="276" w:lineRule="auto"/>
        <w:rPr>
          <w:rFonts w:ascii="Cambria" w:eastAsia="Arial" w:hAnsi="Cambria" w:cstheme="majorHAnsi"/>
          <w:sz w:val="18"/>
          <w:szCs w:val="18"/>
        </w:rPr>
      </w:pPr>
      <w:r w:rsidRPr="00D82DFF">
        <w:rPr>
          <w:rFonts w:ascii="Cambria" w:eastAsia="Arial" w:hAnsi="Cambria" w:cstheme="majorHAnsi"/>
          <w:sz w:val="18"/>
          <w:szCs w:val="18"/>
        </w:rPr>
        <w:br w:type="page"/>
      </w:r>
    </w:p>
    <w:p w14:paraId="300DB88C" w14:textId="77777777" w:rsidR="00DF558F" w:rsidRPr="00D82DFF" w:rsidRDefault="00DF558F" w:rsidP="00EA6E27">
      <w:pPr>
        <w:pStyle w:val="ParagraphStyle"/>
        <w:spacing w:line="276" w:lineRule="auto"/>
        <w:jc w:val="both"/>
        <w:rPr>
          <w:rFonts w:ascii="Cambria" w:hAnsi="Cambria" w:cstheme="majorHAnsi"/>
          <w:b/>
          <w:sz w:val="18"/>
          <w:szCs w:val="18"/>
        </w:rPr>
      </w:pPr>
    </w:p>
    <w:p w14:paraId="196DA6EE" w14:textId="77777777" w:rsidR="00DF558F" w:rsidRPr="00D82DFF" w:rsidRDefault="00DF558F" w:rsidP="00EA6E27">
      <w:pPr>
        <w:pStyle w:val="ParagraphStyle"/>
        <w:spacing w:line="276" w:lineRule="auto"/>
        <w:jc w:val="both"/>
        <w:rPr>
          <w:rFonts w:ascii="Cambria" w:hAnsi="Cambria" w:cstheme="majorHAnsi"/>
          <w:b/>
          <w:sz w:val="18"/>
          <w:szCs w:val="18"/>
        </w:rPr>
      </w:pPr>
      <w:r w:rsidRPr="00D82DFF">
        <w:rPr>
          <w:rFonts w:ascii="Cambria" w:hAnsi="Cambria" w:cstheme="majorHAnsi"/>
          <w:b/>
          <w:sz w:val="18"/>
          <w:szCs w:val="18"/>
        </w:rPr>
        <w:t>(em papel timbrado da Empresa)</w:t>
      </w:r>
    </w:p>
    <w:p w14:paraId="1EA9CAA9" w14:textId="77777777" w:rsidR="00DF558F" w:rsidRPr="00D82DFF" w:rsidRDefault="00DF558F" w:rsidP="00EA6E27">
      <w:pPr>
        <w:spacing w:before="11" w:line="276" w:lineRule="auto"/>
        <w:rPr>
          <w:rFonts w:ascii="Cambria" w:eastAsia="Arial" w:hAnsi="Cambria" w:cstheme="majorHAnsi"/>
          <w:sz w:val="18"/>
          <w:szCs w:val="18"/>
        </w:rPr>
      </w:pPr>
    </w:p>
    <w:p w14:paraId="72D072D5" w14:textId="77777777" w:rsidR="00DF558F" w:rsidRPr="00D82DFF"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D82DFF">
        <w:rPr>
          <w:rFonts w:ascii="Cambria" w:hAnsi="Cambria" w:cstheme="majorHAnsi"/>
          <w:b/>
          <w:bCs/>
          <w:sz w:val="18"/>
          <w:szCs w:val="18"/>
        </w:rPr>
        <w:t>ANEXO IV</w:t>
      </w:r>
      <w:bookmarkStart w:id="11" w:name="_Hlk113307223"/>
      <w:r w:rsidRPr="00D82DFF">
        <w:rPr>
          <w:rFonts w:ascii="Cambria" w:hAnsi="Cambria" w:cstheme="majorHAnsi"/>
          <w:b/>
          <w:bCs/>
          <w:sz w:val="18"/>
          <w:szCs w:val="18"/>
        </w:rPr>
        <w:t>- MODELO DE DECLARAÇÃO DE MICROEMPRESA OU EMPRESA DE PEQUENO PORTE</w:t>
      </w:r>
      <w:bookmarkEnd w:id="11"/>
    </w:p>
    <w:p w14:paraId="41D2537C" w14:textId="77777777" w:rsidR="00DF558F" w:rsidRPr="00D82DFF" w:rsidRDefault="00DF558F" w:rsidP="00EA6E27">
      <w:pPr>
        <w:pStyle w:val="ParagraphStyle"/>
        <w:spacing w:line="276" w:lineRule="auto"/>
        <w:rPr>
          <w:rFonts w:ascii="Cambria" w:hAnsi="Cambria" w:cstheme="majorHAnsi"/>
          <w:sz w:val="18"/>
          <w:szCs w:val="18"/>
        </w:rPr>
      </w:pPr>
    </w:p>
    <w:p w14:paraId="3CD98A7F" w14:textId="1AF96233" w:rsidR="00DF558F" w:rsidRPr="00D0719B" w:rsidRDefault="00DF558F" w:rsidP="00EA6E27">
      <w:pPr>
        <w:pStyle w:val="SemEspaamento"/>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PROCESSO ADMINISTRATIVO Nº </w:t>
      </w:r>
      <w:r w:rsidR="00D0719B" w:rsidRPr="00D0719B">
        <w:rPr>
          <w:rFonts w:ascii="Cambria" w:hAnsi="Cambria" w:cstheme="majorHAnsi"/>
          <w:b/>
          <w:bCs/>
          <w:sz w:val="18"/>
          <w:szCs w:val="18"/>
        </w:rPr>
        <w:t>97</w:t>
      </w:r>
      <w:r w:rsidR="00BE4462" w:rsidRPr="00D0719B">
        <w:rPr>
          <w:rFonts w:ascii="Cambria" w:hAnsi="Cambria" w:cstheme="majorHAnsi"/>
          <w:b/>
          <w:bCs/>
          <w:sz w:val="18"/>
          <w:szCs w:val="18"/>
        </w:rPr>
        <w:t>/</w:t>
      </w:r>
      <w:r w:rsidR="00F84F39" w:rsidRPr="00D0719B">
        <w:rPr>
          <w:rFonts w:ascii="Cambria" w:hAnsi="Cambria" w:cstheme="majorHAnsi"/>
          <w:b/>
          <w:bCs/>
          <w:sz w:val="18"/>
          <w:szCs w:val="18"/>
        </w:rPr>
        <w:t>2025</w:t>
      </w:r>
    </w:p>
    <w:p w14:paraId="00A30ACC" w14:textId="77777777" w:rsidR="00DF558F" w:rsidRPr="00D0719B" w:rsidRDefault="00DF558F" w:rsidP="00EA6E27">
      <w:pPr>
        <w:pStyle w:val="SemEspaamento"/>
        <w:spacing w:line="276" w:lineRule="auto"/>
        <w:jc w:val="both"/>
        <w:rPr>
          <w:rFonts w:ascii="Cambria" w:hAnsi="Cambria" w:cstheme="majorHAnsi"/>
          <w:b/>
          <w:bCs/>
          <w:sz w:val="18"/>
          <w:szCs w:val="18"/>
        </w:rPr>
      </w:pPr>
    </w:p>
    <w:p w14:paraId="09E1F3BA" w14:textId="04EE9E53" w:rsidR="00DF558F" w:rsidRPr="00D0719B" w:rsidRDefault="00DF558F" w:rsidP="00EA6E27">
      <w:pPr>
        <w:pStyle w:val="SemEspaamento"/>
        <w:spacing w:line="276" w:lineRule="auto"/>
        <w:jc w:val="both"/>
        <w:rPr>
          <w:rFonts w:ascii="Cambria" w:hAnsi="Cambria" w:cstheme="majorHAnsi"/>
          <w:b/>
          <w:bCs/>
          <w:sz w:val="18"/>
          <w:szCs w:val="18"/>
        </w:rPr>
      </w:pPr>
      <w:r w:rsidRPr="00D0719B">
        <w:rPr>
          <w:rFonts w:ascii="Cambria" w:hAnsi="Cambria" w:cstheme="majorHAnsi"/>
          <w:b/>
          <w:bCs/>
          <w:sz w:val="18"/>
          <w:szCs w:val="18"/>
        </w:rPr>
        <w:t xml:space="preserve">DISPENSA DE LICITAÇÃO Nº </w:t>
      </w:r>
      <w:r w:rsidR="00D0719B" w:rsidRPr="00D0719B">
        <w:rPr>
          <w:rFonts w:ascii="Cambria" w:hAnsi="Cambria" w:cstheme="majorHAnsi"/>
          <w:b/>
          <w:bCs/>
          <w:sz w:val="18"/>
          <w:szCs w:val="18"/>
        </w:rPr>
        <w:t>33</w:t>
      </w:r>
      <w:r w:rsidR="00F84F39" w:rsidRPr="00D0719B">
        <w:rPr>
          <w:rFonts w:ascii="Cambria" w:hAnsi="Cambria" w:cstheme="majorHAnsi"/>
          <w:b/>
          <w:bCs/>
          <w:sz w:val="18"/>
          <w:szCs w:val="18"/>
        </w:rPr>
        <w:t>/2025</w:t>
      </w:r>
    </w:p>
    <w:p w14:paraId="3C4FE237" w14:textId="77777777" w:rsidR="00DF558F" w:rsidRPr="00D0719B" w:rsidRDefault="00DF558F" w:rsidP="00EA6E27">
      <w:pPr>
        <w:spacing w:line="276" w:lineRule="auto"/>
        <w:jc w:val="both"/>
        <w:rPr>
          <w:rFonts w:ascii="Cambria" w:hAnsi="Cambria" w:cstheme="majorHAnsi"/>
          <w:sz w:val="18"/>
          <w:szCs w:val="18"/>
        </w:rPr>
      </w:pPr>
    </w:p>
    <w:p w14:paraId="5FA62D6F" w14:textId="77777777" w:rsidR="00DF558F" w:rsidRPr="00D0719B" w:rsidRDefault="00DF558F" w:rsidP="00EA6E27">
      <w:pPr>
        <w:spacing w:line="276" w:lineRule="auto"/>
        <w:jc w:val="both"/>
        <w:rPr>
          <w:rFonts w:ascii="Cambria" w:hAnsi="Cambria" w:cstheme="majorHAnsi"/>
          <w:b/>
          <w:sz w:val="18"/>
          <w:szCs w:val="18"/>
        </w:rPr>
      </w:pPr>
      <w:r w:rsidRPr="00D0719B">
        <w:rPr>
          <w:rFonts w:ascii="Cambria" w:hAnsi="Cambria" w:cstheme="majorHAnsi"/>
          <w:b/>
          <w:sz w:val="18"/>
          <w:szCs w:val="18"/>
        </w:rPr>
        <w:t>PARA O AGENTE DE CONTRAÇÃO e EQUIPE DE APOIO</w:t>
      </w:r>
    </w:p>
    <w:p w14:paraId="0529EE91" w14:textId="77777777" w:rsidR="00DF558F" w:rsidRPr="00D0719B" w:rsidRDefault="00DF558F" w:rsidP="00EA6E27">
      <w:pPr>
        <w:pStyle w:val="ParagraphStyle"/>
        <w:spacing w:line="276" w:lineRule="auto"/>
        <w:jc w:val="both"/>
        <w:rPr>
          <w:rFonts w:ascii="Cambria" w:hAnsi="Cambria" w:cstheme="majorHAnsi"/>
          <w:sz w:val="18"/>
          <w:szCs w:val="18"/>
        </w:rPr>
      </w:pPr>
    </w:p>
    <w:p w14:paraId="34B1F217" w14:textId="77777777" w:rsidR="00DF558F" w:rsidRPr="00D0719B" w:rsidRDefault="00DF558F" w:rsidP="00EA6E27">
      <w:pPr>
        <w:pStyle w:val="ParagraphStyle"/>
        <w:spacing w:line="276" w:lineRule="auto"/>
        <w:jc w:val="both"/>
        <w:rPr>
          <w:rFonts w:ascii="Cambria" w:hAnsi="Cambria" w:cstheme="majorHAnsi"/>
          <w:sz w:val="18"/>
          <w:szCs w:val="18"/>
        </w:rPr>
      </w:pPr>
      <w:r w:rsidRPr="00D0719B">
        <w:rPr>
          <w:rFonts w:ascii="Cambria" w:hAnsi="Cambria" w:cstheme="majorHAnsi"/>
          <w:sz w:val="18"/>
          <w:szCs w:val="18"/>
        </w:rPr>
        <w:t xml:space="preserve">PREFEITURA MUNICIPAL DE </w:t>
      </w:r>
      <w:r w:rsidR="00437D82" w:rsidRPr="00D0719B">
        <w:rPr>
          <w:rFonts w:ascii="Cambria" w:hAnsi="Cambria" w:cstheme="majorHAnsi"/>
          <w:sz w:val="18"/>
          <w:szCs w:val="18"/>
        </w:rPr>
        <w:t>CAFEARA</w:t>
      </w:r>
      <w:r w:rsidRPr="00D0719B">
        <w:rPr>
          <w:rFonts w:ascii="Cambria" w:hAnsi="Cambria" w:cstheme="majorHAnsi"/>
          <w:sz w:val="18"/>
          <w:szCs w:val="18"/>
        </w:rPr>
        <w:t xml:space="preserve"> – PR</w:t>
      </w:r>
    </w:p>
    <w:p w14:paraId="29A125C9" w14:textId="77777777" w:rsidR="00DF558F" w:rsidRPr="00D0719B"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6336A29" w14:textId="76E39E87" w:rsidR="00DF558F" w:rsidRPr="00D82DFF" w:rsidRDefault="00DF558F" w:rsidP="00EA6E27">
      <w:pPr>
        <w:pStyle w:val="ParagraphStyle"/>
        <w:spacing w:line="276" w:lineRule="auto"/>
        <w:jc w:val="both"/>
        <w:rPr>
          <w:rFonts w:ascii="Cambria" w:hAnsi="Cambria" w:cstheme="majorHAnsi"/>
          <w:sz w:val="18"/>
          <w:szCs w:val="18"/>
        </w:rPr>
      </w:pPr>
      <w:r w:rsidRPr="00D0719B">
        <w:rPr>
          <w:rFonts w:ascii="Cambria" w:hAnsi="Cambria" w:cstheme="majorHAnsi"/>
          <w:sz w:val="18"/>
          <w:szCs w:val="18"/>
        </w:rPr>
        <w:t xml:space="preserve">Declaramos, </w:t>
      </w:r>
      <w:r w:rsidR="008C2494" w:rsidRPr="00D0719B">
        <w:rPr>
          <w:rFonts w:ascii="Cambria" w:hAnsi="Cambria" w:cstheme="majorHAnsi"/>
          <w:sz w:val="18"/>
          <w:szCs w:val="18"/>
        </w:rPr>
        <w:t>sob as sanções administrativas c</w:t>
      </w:r>
      <w:r w:rsidRPr="00D0719B">
        <w:rPr>
          <w:rFonts w:ascii="Cambria" w:hAnsi="Cambria" w:cstheme="majorHAnsi"/>
          <w:sz w:val="18"/>
          <w:szCs w:val="18"/>
        </w:rPr>
        <w:t xml:space="preserve">abíveis e as penas da lei, para os devidos fins e especialmente no que se referir a </w:t>
      </w:r>
      <w:r w:rsidRPr="00D0719B">
        <w:rPr>
          <w:rFonts w:ascii="Cambria" w:hAnsi="Cambria" w:cstheme="majorHAnsi"/>
          <w:b/>
          <w:bCs/>
          <w:sz w:val="18"/>
          <w:szCs w:val="18"/>
        </w:rPr>
        <w:t>DISPENSA DE LICITAÇÃO</w:t>
      </w:r>
      <w:r w:rsidR="00890816" w:rsidRPr="00D0719B">
        <w:rPr>
          <w:rFonts w:ascii="Cambria" w:hAnsi="Cambria" w:cstheme="majorHAnsi"/>
          <w:b/>
          <w:bCs/>
          <w:sz w:val="18"/>
          <w:szCs w:val="18"/>
        </w:rPr>
        <w:t xml:space="preserve"> </w:t>
      </w:r>
      <w:r w:rsidRPr="00D0719B">
        <w:rPr>
          <w:rFonts w:ascii="Cambria" w:hAnsi="Cambria" w:cstheme="majorHAnsi"/>
          <w:b/>
          <w:bCs/>
          <w:sz w:val="18"/>
          <w:szCs w:val="18"/>
        </w:rPr>
        <w:t xml:space="preserve">nº </w:t>
      </w:r>
      <w:r w:rsidR="00D0719B" w:rsidRPr="00D0719B">
        <w:rPr>
          <w:rFonts w:ascii="Cambria" w:hAnsi="Cambria" w:cstheme="majorHAnsi"/>
          <w:b/>
          <w:bCs/>
          <w:sz w:val="18"/>
          <w:szCs w:val="18"/>
        </w:rPr>
        <w:t>33</w:t>
      </w:r>
      <w:r w:rsidR="00F84F39" w:rsidRPr="00D0719B">
        <w:rPr>
          <w:rFonts w:ascii="Cambria" w:hAnsi="Cambria" w:cstheme="majorHAnsi"/>
          <w:b/>
          <w:bCs/>
          <w:sz w:val="18"/>
          <w:szCs w:val="18"/>
        </w:rPr>
        <w:t>/2025</w:t>
      </w:r>
      <w:r w:rsidRPr="00D82DFF">
        <w:rPr>
          <w:rFonts w:ascii="Cambria" w:hAnsi="Cambria" w:cstheme="majorHAnsi"/>
          <w:sz w:val="18"/>
          <w:szCs w:val="18"/>
        </w:rPr>
        <w:t>- PM</w:t>
      </w:r>
      <w:r w:rsidR="00964B44" w:rsidRPr="00D82DFF">
        <w:rPr>
          <w:rFonts w:ascii="Cambria" w:hAnsi="Cambria" w:cstheme="majorHAnsi"/>
          <w:sz w:val="18"/>
          <w:szCs w:val="18"/>
        </w:rPr>
        <w:t>C</w:t>
      </w:r>
      <w:r w:rsidRPr="00D82DFF">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D82DFF">
        <w:rPr>
          <w:rFonts w:ascii="Cambria" w:hAnsi="Cambria" w:cstheme="majorHAnsi"/>
          <w:b/>
          <w:bCs/>
          <w:sz w:val="18"/>
          <w:szCs w:val="18"/>
        </w:rPr>
        <w:t xml:space="preserve">[microempresa/empresa de pequeno porte] </w:t>
      </w:r>
      <w:r w:rsidRPr="00D82DFF">
        <w:rPr>
          <w:rFonts w:ascii="Cambria" w:hAnsi="Cambria" w:cstheme="majorHAnsi"/>
          <w:sz w:val="18"/>
          <w:szCs w:val="18"/>
        </w:rPr>
        <w:t>nos termos da legislação vigente, não possuindo nenhum dos impedimentos previstos no § 4.º do artigo 3.º da Lei Complementar n. 123/2006.</w:t>
      </w:r>
    </w:p>
    <w:p w14:paraId="1D7C6E14" w14:textId="77777777" w:rsidR="00DF558F" w:rsidRPr="00D82DFF"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D82DFF">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D82DFF">
        <w:rPr>
          <w:rFonts w:ascii="Cambria" w:hAnsi="Cambria" w:cstheme="majorHAnsi"/>
          <w:b/>
          <w:bCs/>
          <w:color w:val="000000" w:themeColor="text1"/>
          <w:sz w:val="18"/>
          <w:szCs w:val="18"/>
        </w:rPr>
        <w:t>)</w:t>
      </w:r>
      <w:r w:rsidRPr="00D82DFF">
        <w:rPr>
          <w:rFonts w:ascii="Cambria" w:hAnsi="Cambria" w:cstheme="majorHAnsi"/>
          <w:b/>
          <w:bCs/>
          <w:color w:val="000000" w:themeColor="text1"/>
          <w:sz w:val="18"/>
          <w:szCs w:val="18"/>
        </w:rPr>
        <w:t>.</w:t>
      </w:r>
    </w:p>
    <w:p w14:paraId="4997BE2C" w14:textId="77777777" w:rsidR="00DF558F" w:rsidRPr="00D82DFF"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5D676DB5" w14:textId="77777777" w:rsidR="00DF558F" w:rsidRPr="00D82DFF" w:rsidRDefault="00DF558F" w:rsidP="00EA6E27">
      <w:pPr>
        <w:pStyle w:val="ParagraphStyle"/>
        <w:spacing w:line="276" w:lineRule="auto"/>
        <w:rPr>
          <w:rFonts w:ascii="Cambria" w:hAnsi="Cambria" w:cstheme="majorHAnsi"/>
          <w:sz w:val="18"/>
          <w:szCs w:val="18"/>
        </w:rPr>
      </w:pPr>
      <w:r w:rsidRPr="00D82DFF">
        <w:rPr>
          <w:rFonts w:ascii="Cambria" w:hAnsi="Cambria" w:cstheme="majorHAnsi"/>
          <w:sz w:val="18"/>
          <w:szCs w:val="18"/>
        </w:rPr>
        <w:t>LOCAL e DATA</w:t>
      </w:r>
    </w:p>
    <w:p w14:paraId="63E89CC8" w14:textId="77777777" w:rsidR="00DF558F" w:rsidRPr="00D82DFF" w:rsidRDefault="00DF558F" w:rsidP="00EA6E27">
      <w:pPr>
        <w:pStyle w:val="Centered"/>
        <w:spacing w:line="276" w:lineRule="auto"/>
        <w:rPr>
          <w:rFonts w:ascii="Cambria" w:hAnsi="Cambria" w:cstheme="majorHAnsi"/>
          <w:sz w:val="18"/>
          <w:szCs w:val="18"/>
        </w:rPr>
      </w:pPr>
    </w:p>
    <w:p w14:paraId="6DD3914D"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__________________________</w:t>
      </w:r>
    </w:p>
    <w:p w14:paraId="687A1F5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Nome e assinatura do representante legal da empresa</w:t>
      </w:r>
    </w:p>
    <w:p w14:paraId="30117439"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RG n º </w:t>
      </w:r>
    </w:p>
    <w:p w14:paraId="28A46ED9" w14:textId="77777777" w:rsidR="00DF558F" w:rsidRPr="00D82DFF" w:rsidRDefault="00DF558F" w:rsidP="00EA6E27">
      <w:pPr>
        <w:pStyle w:val="ParagraphStyle"/>
        <w:spacing w:line="276" w:lineRule="auto"/>
        <w:jc w:val="both"/>
        <w:rPr>
          <w:rFonts w:ascii="Cambria" w:hAnsi="Cambria" w:cstheme="majorHAnsi"/>
          <w:sz w:val="18"/>
          <w:szCs w:val="18"/>
        </w:rPr>
      </w:pPr>
    </w:p>
    <w:p w14:paraId="473D40E4" w14:textId="77777777" w:rsidR="00DF558F" w:rsidRPr="00D82DFF" w:rsidRDefault="00DF558F" w:rsidP="00EA6E27">
      <w:pPr>
        <w:pStyle w:val="ParagraphStyle"/>
        <w:spacing w:line="276" w:lineRule="auto"/>
        <w:jc w:val="both"/>
        <w:rPr>
          <w:rFonts w:ascii="Cambria" w:hAnsi="Cambria" w:cstheme="majorHAnsi"/>
          <w:sz w:val="18"/>
          <w:szCs w:val="18"/>
        </w:rPr>
      </w:pPr>
    </w:p>
    <w:p w14:paraId="13EF3E4D" w14:textId="77777777" w:rsidR="00DF558F" w:rsidRPr="00D82DFF" w:rsidRDefault="00DF558F" w:rsidP="00EA6E27">
      <w:pPr>
        <w:spacing w:line="276" w:lineRule="auto"/>
        <w:rPr>
          <w:rFonts w:ascii="Cambria" w:hAnsi="Cambria" w:cstheme="majorHAnsi"/>
          <w:b/>
          <w:bCs/>
          <w:i/>
          <w:iCs/>
          <w:sz w:val="18"/>
          <w:szCs w:val="18"/>
          <w:u w:val="single"/>
        </w:rPr>
      </w:pPr>
    </w:p>
    <w:p w14:paraId="5C35D0C9" w14:textId="77777777" w:rsidR="00EA6E27" w:rsidRPr="00D82DFF" w:rsidRDefault="00EA6E27">
      <w:pPr>
        <w:spacing w:after="160" w:line="259" w:lineRule="auto"/>
        <w:rPr>
          <w:rFonts w:ascii="Cambria" w:hAnsi="Cambria" w:cstheme="majorHAnsi"/>
          <w:b/>
          <w:bCs/>
          <w:i/>
          <w:iCs/>
          <w:sz w:val="18"/>
          <w:szCs w:val="18"/>
          <w:u w:val="single"/>
        </w:rPr>
      </w:pPr>
      <w:r w:rsidRPr="00D82DFF">
        <w:rPr>
          <w:rFonts w:ascii="Cambria" w:hAnsi="Cambria" w:cstheme="majorHAnsi"/>
          <w:b/>
          <w:bCs/>
          <w:i/>
          <w:iCs/>
          <w:sz w:val="18"/>
          <w:szCs w:val="18"/>
          <w:u w:val="single"/>
        </w:rPr>
        <w:br w:type="page"/>
      </w:r>
    </w:p>
    <w:p w14:paraId="17978D6F" w14:textId="77777777" w:rsidR="00437D82" w:rsidRPr="00D82DFF" w:rsidRDefault="00437D82" w:rsidP="00EA6E27">
      <w:pPr>
        <w:spacing w:line="276" w:lineRule="auto"/>
        <w:rPr>
          <w:rFonts w:ascii="Cambria" w:hAnsi="Cambria" w:cstheme="majorHAnsi"/>
          <w:b/>
          <w:bCs/>
          <w:i/>
          <w:iCs/>
          <w:sz w:val="18"/>
          <w:szCs w:val="18"/>
          <w:u w:val="single"/>
        </w:rPr>
      </w:pPr>
    </w:p>
    <w:p w14:paraId="2C1989B5" w14:textId="77777777" w:rsidR="00DF558F" w:rsidRPr="00D82DFF"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D82DFF">
        <w:rPr>
          <w:rFonts w:ascii="Cambria" w:eastAsiaTheme="minorHAnsi" w:hAnsi="Cambria" w:cstheme="majorHAnsi"/>
          <w:b/>
          <w:bCs/>
          <w:sz w:val="18"/>
          <w:szCs w:val="18"/>
          <w:lang w:eastAsia="en-US"/>
        </w:rPr>
        <w:t>ANEXO V – MINUTA DO CONTRATO</w:t>
      </w:r>
    </w:p>
    <w:p w14:paraId="6AC4A8F0" w14:textId="77777777" w:rsidR="00DF558F" w:rsidRPr="00D82DFF"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14:paraId="1591E445" w14:textId="77777777" w:rsidR="00DF558F" w:rsidRPr="00D82DFF" w:rsidRDefault="00DF558F" w:rsidP="00EA6E27">
      <w:pPr>
        <w:spacing w:line="276" w:lineRule="auto"/>
        <w:jc w:val="both"/>
        <w:rPr>
          <w:rFonts w:ascii="Cambria" w:hAnsi="Cambria" w:cstheme="majorHAnsi"/>
          <w:b/>
          <w:bCs/>
          <w:sz w:val="18"/>
          <w:szCs w:val="18"/>
        </w:rPr>
      </w:pPr>
    </w:p>
    <w:p w14:paraId="18EEDFE5" w14:textId="77777777"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CONTRATO    Nº ____/202</w:t>
      </w:r>
      <w:r w:rsidR="00F84F39" w:rsidRPr="00D82DFF">
        <w:rPr>
          <w:rFonts w:ascii="Cambria" w:hAnsi="Cambria" w:cstheme="majorHAnsi"/>
          <w:sz w:val="18"/>
          <w:szCs w:val="18"/>
        </w:rPr>
        <w:t>5</w:t>
      </w:r>
      <w:r w:rsidRPr="00D82DFF">
        <w:rPr>
          <w:rFonts w:ascii="Cambria" w:hAnsi="Cambria" w:cstheme="majorHAnsi"/>
          <w:sz w:val="18"/>
          <w:szCs w:val="18"/>
        </w:rPr>
        <w:t>.</w:t>
      </w:r>
    </w:p>
    <w:p w14:paraId="1F1009D8" w14:textId="60BB0F8B" w:rsidR="00DF558F" w:rsidRPr="00D0719B"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 xml:space="preserve">Processo Administrativo </w:t>
      </w:r>
      <w:r w:rsidRPr="00D0719B">
        <w:rPr>
          <w:rFonts w:ascii="Cambria" w:hAnsi="Cambria" w:cstheme="majorHAnsi"/>
          <w:sz w:val="18"/>
          <w:szCs w:val="18"/>
        </w:rPr>
        <w:t xml:space="preserve">nº </w:t>
      </w:r>
      <w:r w:rsidR="00D0719B" w:rsidRPr="00D0719B">
        <w:rPr>
          <w:rFonts w:ascii="Cambria" w:hAnsi="Cambria" w:cstheme="majorHAnsi"/>
          <w:sz w:val="18"/>
          <w:szCs w:val="18"/>
        </w:rPr>
        <w:t>97</w:t>
      </w:r>
      <w:r w:rsidR="00BE4462" w:rsidRPr="00D0719B">
        <w:rPr>
          <w:rFonts w:ascii="Cambria" w:hAnsi="Cambria" w:cstheme="majorHAnsi"/>
          <w:sz w:val="18"/>
          <w:szCs w:val="18"/>
        </w:rPr>
        <w:t>/</w:t>
      </w:r>
      <w:r w:rsidR="00F84F39" w:rsidRPr="00D0719B">
        <w:rPr>
          <w:rFonts w:ascii="Cambria" w:hAnsi="Cambria" w:cstheme="majorHAnsi"/>
          <w:sz w:val="18"/>
          <w:szCs w:val="18"/>
        </w:rPr>
        <w:t>2025</w:t>
      </w:r>
    </w:p>
    <w:p w14:paraId="4556590B" w14:textId="5FCB1462" w:rsidR="00DF558F" w:rsidRPr="00D0719B" w:rsidRDefault="00DF558F" w:rsidP="00EA6E27">
      <w:pPr>
        <w:spacing w:line="276" w:lineRule="auto"/>
        <w:rPr>
          <w:rFonts w:ascii="Cambria" w:hAnsi="Cambria" w:cstheme="majorHAnsi"/>
          <w:sz w:val="18"/>
          <w:szCs w:val="18"/>
        </w:rPr>
      </w:pPr>
      <w:r w:rsidRPr="00D0719B">
        <w:rPr>
          <w:rFonts w:ascii="Cambria" w:hAnsi="Cambria" w:cstheme="majorHAnsi"/>
          <w:sz w:val="18"/>
          <w:szCs w:val="18"/>
        </w:rPr>
        <w:t>DISPENSA DE</w:t>
      </w:r>
      <w:r w:rsidR="00494E79" w:rsidRPr="00D0719B">
        <w:rPr>
          <w:rFonts w:ascii="Cambria" w:hAnsi="Cambria" w:cstheme="majorHAnsi"/>
          <w:sz w:val="18"/>
          <w:szCs w:val="18"/>
        </w:rPr>
        <w:t xml:space="preserve"> </w:t>
      </w:r>
      <w:r w:rsidRPr="00D0719B">
        <w:rPr>
          <w:rFonts w:ascii="Cambria" w:hAnsi="Cambria" w:cstheme="majorHAnsi"/>
          <w:sz w:val="18"/>
          <w:szCs w:val="18"/>
        </w:rPr>
        <w:t xml:space="preserve">LICITAÇÃO nº </w:t>
      </w:r>
      <w:r w:rsidR="00D0719B" w:rsidRPr="00D0719B">
        <w:rPr>
          <w:rFonts w:ascii="Cambria" w:hAnsi="Cambria" w:cstheme="majorHAnsi"/>
          <w:sz w:val="18"/>
          <w:szCs w:val="18"/>
        </w:rPr>
        <w:t>33</w:t>
      </w:r>
      <w:r w:rsidR="00563144" w:rsidRPr="00D0719B">
        <w:rPr>
          <w:rFonts w:ascii="Cambria" w:hAnsi="Cambria" w:cstheme="majorHAnsi"/>
          <w:sz w:val="18"/>
          <w:szCs w:val="18"/>
        </w:rPr>
        <w:t>/</w:t>
      </w:r>
      <w:r w:rsidR="00F84F39" w:rsidRPr="00D0719B">
        <w:rPr>
          <w:rFonts w:ascii="Cambria" w:hAnsi="Cambria" w:cstheme="majorHAnsi"/>
          <w:sz w:val="18"/>
          <w:szCs w:val="18"/>
        </w:rPr>
        <w:t>2</w:t>
      </w:r>
      <w:r w:rsidR="00BE4462" w:rsidRPr="00D0719B">
        <w:rPr>
          <w:rFonts w:ascii="Cambria" w:hAnsi="Cambria" w:cstheme="majorHAnsi"/>
          <w:sz w:val="18"/>
          <w:szCs w:val="18"/>
        </w:rPr>
        <w:t>0</w:t>
      </w:r>
      <w:r w:rsidR="00F84F39" w:rsidRPr="00D0719B">
        <w:rPr>
          <w:rFonts w:ascii="Cambria" w:hAnsi="Cambria" w:cstheme="majorHAnsi"/>
          <w:sz w:val="18"/>
          <w:szCs w:val="18"/>
        </w:rPr>
        <w:t>25</w:t>
      </w:r>
    </w:p>
    <w:p w14:paraId="1CA2CFF8" w14:textId="77777777" w:rsidR="00DF558F" w:rsidRPr="00D82DFF" w:rsidRDefault="00DF558F" w:rsidP="00EA6E27">
      <w:pPr>
        <w:spacing w:line="276" w:lineRule="auto"/>
        <w:jc w:val="both"/>
        <w:rPr>
          <w:rFonts w:ascii="Cambria" w:hAnsi="Cambria" w:cstheme="majorHAnsi"/>
          <w:b/>
          <w:sz w:val="18"/>
          <w:szCs w:val="18"/>
        </w:rPr>
      </w:pPr>
    </w:p>
    <w:p w14:paraId="2D110FD2"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82DFF">
        <w:rPr>
          <w:rFonts w:ascii="Cambria" w:hAnsi="Cambria" w:cstheme="majorHAnsi"/>
          <w:b/>
          <w:sz w:val="18"/>
          <w:szCs w:val="18"/>
        </w:rPr>
        <w:t>PREÂMBULO</w:t>
      </w:r>
    </w:p>
    <w:p w14:paraId="0298C402" w14:textId="77777777" w:rsidR="00DF558F" w:rsidRPr="00D82DFF" w:rsidRDefault="00DF558F" w:rsidP="00EA6E27">
      <w:pPr>
        <w:spacing w:line="276" w:lineRule="auto"/>
        <w:jc w:val="both"/>
        <w:rPr>
          <w:rFonts w:ascii="Cambria" w:hAnsi="Cambria" w:cstheme="majorHAnsi"/>
          <w:sz w:val="18"/>
          <w:szCs w:val="18"/>
        </w:rPr>
      </w:pPr>
    </w:p>
    <w:p w14:paraId="39A4369A"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CONTRATO QUE ENTRE SI CELEBRAM O MUNICÍPIO DE</w:t>
      </w:r>
      <w:r w:rsidR="00D24B40" w:rsidRPr="00D82DFF">
        <w:rPr>
          <w:rFonts w:ascii="Cambria" w:hAnsi="Cambria" w:cstheme="majorHAnsi"/>
          <w:b/>
          <w:sz w:val="18"/>
          <w:szCs w:val="18"/>
        </w:rPr>
        <w:t xml:space="preserve"> </w:t>
      </w:r>
      <w:r w:rsidR="00437D82" w:rsidRPr="00D82DFF">
        <w:rPr>
          <w:rFonts w:ascii="Cambria" w:hAnsi="Cambria" w:cstheme="majorHAnsi"/>
          <w:b/>
          <w:sz w:val="18"/>
          <w:szCs w:val="18"/>
        </w:rPr>
        <w:t>CAFEARA</w:t>
      </w:r>
      <w:r w:rsidRPr="00D82DFF">
        <w:rPr>
          <w:rFonts w:ascii="Cambria" w:hAnsi="Cambria" w:cstheme="majorHAnsi"/>
          <w:b/>
          <w:sz w:val="18"/>
          <w:szCs w:val="18"/>
        </w:rPr>
        <w:t xml:space="preserve"> – ESTADO DO PARANÁ, E A EMPRESA _________________.</w:t>
      </w:r>
    </w:p>
    <w:p w14:paraId="6BCF7C6D" w14:textId="77777777" w:rsidR="00DF558F" w:rsidRPr="00D82DFF" w:rsidRDefault="00DF558F" w:rsidP="00EA6E27">
      <w:pPr>
        <w:spacing w:line="276" w:lineRule="auto"/>
        <w:jc w:val="both"/>
        <w:rPr>
          <w:rFonts w:ascii="Cambria" w:hAnsi="Cambria" w:cstheme="majorHAnsi"/>
          <w:sz w:val="18"/>
          <w:szCs w:val="18"/>
        </w:rPr>
      </w:pPr>
    </w:p>
    <w:p w14:paraId="11E54136" w14:textId="77777777" w:rsidR="00DF558F" w:rsidRPr="00D82DFF" w:rsidRDefault="00DF558F" w:rsidP="00EA6E27">
      <w:pPr>
        <w:spacing w:line="276" w:lineRule="auto"/>
        <w:jc w:val="both"/>
        <w:rPr>
          <w:rFonts w:ascii="Cambria" w:hAnsi="Cambria" w:cstheme="majorHAnsi"/>
          <w:color w:val="000000" w:themeColor="text1"/>
          <w:sz w:val="18"/>
          <w:szCs w:val="18"/>
        </w:rPr>
      </w:pPr>
      <w:r w:rsidRPr="00D82DFF">
        <w:rPr>
          <w:rFonts w:ascii="Cambria" w:hAnsi="Cambria" w:cstheme="majorHAnsi"/>
          <w:color w:val="000000" w:themeColor="text1"/>
          <w:sz w:val="18"/>
          <w:szCs w:val="18"/>
        </w:rPr>
        <w:t xml:space="preserve">O MUNICÍPIO DE </w:t>
      </w:r>
      <w:r w:rsidR="00D24B40" w:rsidRPr="00D82DFF">
        <w:rPr>
          <w:rFonts w:ascii="Cambria" w:hAnsi="Cambria" w:cstheme="majorHAnsi"/>
          <w:color w:val="000000" w:themeColor="text1"/>
          <w:sz w:val="18"/>
          <w:szCs w:val="18"/>
        </w:rPr>
        <w:t>CAFEARA</w:t>
      </w:r>
      <w:r w:rsidRPr="00D82DFF">
        <w:rPr>
          <w:rFonts w:ascii="Cambria" w:hAnsi="Cambria" w:cstheme="majorHAnsi"/>
          <w:color w:val="000000" w:themeColor="text1"/>
          <w:sz w:val="18"/>
          <w:szCs w:val="18"/>
        </w:rPr>
        <w:t>, pessoa jurídica de direito público, inscrito no CNPJ sob n° 75.845.</w:t>
      </w:r>
      <w:r w:rsidR="00D24B40" w:rsidRPr="00D82DFF">
        <w:rPr>
          <w:rFonts w:ascii="Cambria" w:hAnsi="Cambria" w:cstheme="majorHAnsi"/>
          <w:color w:val="000000" w:themeColor="text1"/>
          <w:sz w:val="18"/>
          <w:szCs w:val="18"/>
        </w:rPr>
        <w:t>545</w:t>
      </w:r>
      <w:r w:rsidRPr="00D82DFF">
        <w:rPr>
          <w:rFonts w:ascii="Cambria" w:hAnsi="Cambria" w:cstheme="majorHAnsi"/>
          <w:color w:val="000000" w:themeColor="text1"/>
          <w:sz w:val="18"/>
          <w:szCs w:val="18"/>
        </w:rPr>
        <w:t>/0001-</w:t>
      </w:r>
      <w:r w:rsidR="00D24B40" w:rsidRPr="00D82DFF">
        <w:rPr>
          <w:rFonts w:ascii="Cambria" w:hAnsi="Cambria" w:cstheme="majorHAnsi"/>
          <w:color w:val="000000" w:themeColor="text1"/>
          <w:sz w:val="18"/>
          <w:szCs w:val="18"/>
        </w:rPr>
        <w:t>06</w:t>
      </w:r>
      <w:r w:rsidRPr="00D82DFF">
        <w:rPr>
          <w:rFonts w:ascii="Cambria" w:hAnsi="Cambria" w:cstheme="majorHAnsi"/>
          <w:color w:val="000000" w:themeColor="text1"/>
          <w:sz w:val="18"/>
          <w:szCs w:val="18"/>
        </w:rPr>
        <w:t xml:space="preserve">, estabelecido na </w:t>
      </w:r>
      <w:r w:rsidR="00437D82" w:rsidRPr="00D82DFF">
        <w:rPr>
          <w:rFonts w:ascii="Cambria" w:hAnsi="Cambria" w:cstheme="majorHAnsi"/>
          <w:color w:val="000000" w:themeColor="text1"/>
          <w:sz w:val="18"/>
          <w:szCs w:val="18"/>
        </w:rPr>
        <w:t>Avenida Brasil</w:t>
      </w:r>
      <w:r w:rsidRPr="00D82DFF">
        <w:rPr>
          <w:rFonts w:ascii="Cambria" w:hAnsi="Cambria" w:cstheme="majorHAnsi"/>
          <w:color w:val="000000" w:themeColor="text1"/>
          <w:sz w:val="18"/>
          <w:szCs w:val="18"/>
        </w:rPr>
        <w:t>, nº 18</w:t>
      </w:r>
      <w:r w:rsidR="00437D82" w:rsidRPr="00D82DFF">
        <w:rPr>
          <w:rFonts w:ascii="Cambria" w:hAnsi="Cambria" w:cstheme="majorHAnsi"/>
          <w:color w:val="000000" w:themeColor="text1"/>
          <w:sz w:val="18"/>
          <w:szCs w:val="18"/>
        </w:rPr>
        <w:t>8</w:t>
      </w:r>
      <w:r w:rsidRPr="00D82DFF">
        <w:rPr>
          <w:rFonts w:ascii="Cambria" w:hAnsi="Cambria" w:cstheme="majorHAnsi"/>
          <w:color w:val="000000" w:themeColor="text1"/>
          <w:sz w:val="18"/>
          <w:szCs w:val="18"/>
        </w:rPr>
        <w:t xml:space="preserve">, centro, </w:t>
      </w:r>
      <w:proofErr w:type="spellStart"/>
      <w:r w:rsidR="00437D82" w:rsidRPr="00D82DFF">
        <w:rPr>
          <w:rFonts w:ascii="Cambria" w:hAnsi="Cambria" w:cstheme="majorHAnsi"/>
          <w:color w:val="000000" w:themeColor="text1"/>
          <w:sz w:val="18"/>
          <w:szCs w:val="18"/>
        </w:rPr>
        <w:t>Cafeara</w:t>
      </w:r>
      <w:proofErr w:type="spellEnd"/>
      <w:r w:rsidRPr="00D82DFF">
        <w:rPr>
          <w:rFonts w:ascii="Cambria" w:hAnsi="Cambria" w:cstheme="majorHAnsi"/>
          <w:color w:val="000000" w:themeColor="text1"/>
          <w:sz w:val="18"/>
          <w:szCs w:val="18"/>
        </w:rPr>
        <w:t xml:space="preserve">, Estado do Paraná, CEP: 86620-000, neste ato representado pelo Prefeito Municipal, Senhor </w:t>
      </w:r>
      <w:r w:rsidR="004A06C2" w:rsidRPr="00D82DFF">
        <w:rPr>
          <w:rFonts w:ascii="Cambria" w:hAnsi="Cambria" w:cstheme="majorHAnsi"/>
          <w:color w:val="000000" w:themeColor="text1"/>
          <w:sz w:val="18"/>
          <w:szCs w:val="18"/>
        </w:rPr>
        <w:t>ELTON FÁBIO LAZARETTI</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xml:space="preserve"> brasileiro, portador da C.I.R.G. nº.</w:t>
      </w:r>
      <w:r w:rsidR="00D60351" w:rsidRPr="00D82DFF">
        <w:rPr>
          <w:rFonts w:ascii="Cambria" w:hAnsi="Cambria" w:cstheme="majorHAnsi"/>
          <w:color w:val="000000" w:themeColor="text1"/>
          <w:sz w:val="18"/>
          <w:szCs w:val="18"/>
        </w:rPr>
        <w:t xml:space="preserve"> 4.934.272-1</w:t>
      </w:r>
      <w:r w:rsidRPr="00D82DFF">
        <w:rPr>
          <w:rFonts w:ascii="Cambria" w:hAnsi="Cambria" w:cstheme="majorHAnsi"/>
          <w:color w:val="000000" w:themeColor="text1"/>
          <w:sz w:val="18"/>
          <w:szCs w:val="18"/>
        </w:rPr>
        <w:t>, inscrito no CPF/MF sob nº.</w:t>
      </w:r>
      <w:r w:rsidR="007243F7" w:rsidRPr="00D82DFF">
        <w:rPr>
          <w:rFonts w:ascii="Cambria" w:hAnsi="Cambria" w:cstheme="majorHAnsi"/>
          <w:color w:val="000000" w:themeColor="text1"/>
          <w:sz w:val="18"/>
          <w:szCs w:val="18"/>
        </w:rPr>
        <w:t xml:space="preserve"> </w:t>
      </w:r>
      <w:r w:rsidR="00D60351" w:rsidRPr="00D82DFF">
        <w:rPr>
          <w:rFonts w:ascii="Cambria" w:hAnsi="Cambria" w:cstheme="majorHAnsi"/>
          <w:color w:val="000000" w:themeColor="text1"/>
          <w:sz w:val="18"/>
          <w:szCs w:val="18"/>
        </w:rPr>
        <w:t>858.230.159-68</w:t>
      </w:r>
      <w:r w:rsidRPr="00D82DFF">
        <w:rPr>
          <w:rFonts w:ascii="Cambria" w:hAnsi="Cambria" w:cstheme="majorHAnsi"/>
          <w:color w:val="000000" w:themeColor="text1"/>
          <w:sz w:val="18"/>
          <w:szCs w:val="18"/>
        </w:rPr>
        <w:t xml:space="preserve">, doravante denominado </w:t>
      </w:r>
      <w:r w:rsidRPr="00D82DFF">
        <w:rPr>
          <w:rFonts w:ascii="Cambria" w:hAnsi="Cambria" w:cstheme="majorHAnsi"/>
          <w:bCs/>
          <w:color w:val="000000" w:themeColor="text1"/>
          <w:sz w:val="18"/>
          <w:szCs w:val="18"/>
        </w:rPr>
        <w:t>CONTRATANTE</w:t>
      </w:r>
      <w:r w:rsidRPr="00D82DFF">
        <w:rPr>
          <w:rFonts w:ascii="Cambria" w:hAnsi="Cambria" w:cstheme="majorHAnsi"/>
          <w:color w:val="000000" w:themeColor="text1"/>
          <w:sz w:val="18"/>
          <w:szCs w:val="18"/>
        </w:rPr>
        <w:t>, e a empresa *********************, inscrita no CNPJ/MF sob o nº ************</w:t>
      </w:r>
      <w:r w:rsidR="00EA6E27" w:rsidRPr="00D82DFF">
        <w:rPr>
          <w:rFonts w:ascii="Cambria" w:hAnsi="Cambria" w:cstheme="majorHAnsi"/>
          <w:color w:val="000000" w:themeColor="text1"/>
          <w:sz w:val="18"/>
          <w:szCs w:val="18"/>
        </w:rPr>
        <w:t xml:space="preserve">*, sediada na Rua ********, nº </w:t>
      </w:r>
      <w:r w:rsidRPr="00D82DFF">
        <w:rPr>
          <w:rFonts w:ascii="Cambria" w:hAnsi="Cambria" w:cstheme="majorHAnsi"/>
          <w:color w:val="000000" w:themeColor="text1"/>
          <w:sz w:val="18"/>
          <w:szCs w:val="18"/>
        </w:rPr>
        <w:t xml:space="preserve">******, **********, ********, Município de **********, Estado do******, CEP: ********, neste ato representada pelo Sr. </w:t>
      </w:r>
      <w:r w:rsidRPr="00D82DFF">
        <w:rPr>
          <w:rFonts w:ascii="Cambria" w:hAnsi="Cambria" w:cstheme="majorHAnsi"/>
          <w:color w:val="000000" w:themeColor="text1"/>
          <w:sz w:val="18"/>
          <w:szCs w:val="18"/>
          <w:u w:val="single"/>
        </w:rPr>
        <w:t>**************</w:t>
      </w:r>
      <w:r w:rsidRPr="00D82DFF">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3035F67" w14:textId="77777777" w:rsidR="00DF558F" w:rsidRPr="00D82DFF" w:rsidRDefault="00DF558F" w:rsidP="00EA6E27">
      <w:pPr>
        <w:spacing w:line="276" w:lineRule="auto"/>
        <w:jc w:val="both"/>
        <w:rPr>
          <w:rFonts w:ascii="Cambria" w:hAnsi="Cambria" w:cstheme="majorHAnsi"/>
          <w:sz w:val="18"/>
          <w:szCs w:val="18"/>
        </w:rPr>
      </w:pPr>
    </w:p>
    <w:p w14:paraId="536FC164" w14:textId="77777777" w:rsidR="00DF558F" w:rsidRPr="00D82DFF"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color w:val="000000"/>
          <w:sz w:val="18"/>
          <w:szCs w:val="18"/>
        </w:rPr>
      </w:pPr>
      <w:r w:rsidRPr="00D82DFF">
        <w:rPr>
          <w:rFonts w:ascii="Cambria" w:hAnsi="Cambria" w:cstheme="majorHAnsi"/>
          <w:b/>
          <w:color w:val="000000"/>
          <w:sz w:val="18"/>
          <w:szCs w:val="18"/>
        </w:rPr>
        <w:t xml:space="preserve"> CLÁUSULA PRIMEIRA – DO OBJETO</w:t>
      </w:r>
    </w:p>
    <w:p w14:paraId="015B0468" w14:textId="2D52F9EB" w:rsidR="00DF558F" w:rsidRDefault="00280B90" w:rsidP="00280B90">
      <w:pPr>
        <w:pStyle w:val="ParagraphStyle"/>
        <w:widowControl/>
        <w:tabs>
          <w:tab w:val="left" w:pos="7455"/>
        </w:tabs>
        <w:spacing w:line="276" w:lineRule="auto"/>
        <w:jc w:val="both"/>
        <w:rPr>
          <w:rFonts w:ascii="Cambria" w:hAnsi="Cambria"/>
          <w:color w:val="000000"/>
          <w:sz w:val="18"/>
          <w:szCs w:val="18"/>
        </w:rPr>
      </w:pPr>
      <w:r w:rsidRPr="00D82DFF">
        <w:rPr>
          <w:rFonts w:ascii="Cambria" w:hAnsi="Cambria"/>
          <w:b/>
          <w:color w:val="000000"/>
          <w:sz w:val="18"/>
          <w:szCs w:val="18"/>
        </w:rPr>
        <w:t>1.1.</w:t>
      </w:r>
      <w:r w:rsidRPr="00D82DFF">
        <w:rPr>
          <w:rFonts w:ascii="Cambria" w:hAnsi="Cambria"/>
          <w:color w:val="000000"/>
          <w:sz w:val="18"/>
          <w:szCs w:val="18"/>
        </w:rPr>
        <w:t xml:space="preserve"> </w:t>
      </w:r>
      <w:r w:rsidR="005240A5">
        <w:rPr>
          <w:rFonts w:ascii="Cambria" w:hAnsi="Cambria"/>
          <w:bCs/>
          <w:sz w:val="18"/>
          <w:szCs w:val="18"/>
        </w:rPr>
        <w:t>Contratação de empresa para fornecimento de serviços, materiais e software de relógio ponto.</w:t>
      </w:r>
    </w:p>
    <w:p w14:paraId="1BC4AC8D" w14:textId="77777777" w:rsidR="00250809" w:rsidRPr="00D82DFF" w:rsidRDefault="00250809" w:rsidP="00280B90">
      <w:pPr>
        <w:pStyle w:val="ParagraphStyle"/>
        <w:widowControl/>
        <w:tabs>
          <w:tab w:val="left" w:pos="7455"/>
        </w:tabs>
        <w:spacing w:line="276" w:lineRule="auto"/>
        <w:jc w:val="both"/>
        <w:rPr>
          <w:rFonts w:ascii="Cambria" w:hAnsi="Cambria" w:cstheme="majorHAnsi"/>
          <w:color w:val="000000"/>
          <w:sz w:val="18"/>
          <w:szCs w:val="18"/>
        </w:rPr>
      </w:pPr>
    </w:p>
    <w:p w14:paraId="631C5B7D" w14:textId="77777777" w:rsidR="00DF558F" w:rsidRPr="00D0719B"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0719B">
        <w:rPr>
          <w:rFonts w:ascii="Cambria" w:hAnsi="Cambria" w:cstheme="majorHAnsi"/>
          <w:b/>
          <w:sz w:val="18"/>
          <w:szCs w:val="18"/>
        </w:rPr>
        <w:t>CLÁUSULA SEGUNDA – VALIDADE DO CONTRATO</w:t>
      </w:r>
    </w:p>
    <w:p w14:paraId="51EEAD94" w14:textId="77777777" w:rsidR="00DF558F" w:rsidRPr="00D0719B" w:rsidRDefault="00C3437A" w:rsidP="00EA6E27">
      <w:pPr>
        <w:pStyle w:val="ParagraphStyle"/>
        <w:tabs>
          <w:tab w:val="left" w:pos="360"/>
        </w:tabs>
        <w:spacing w:line="276" w:lineRule="auto"/>
        <w:jc w:val="both"/>
        <w:rPr>
          <w:rFonts w:ascii="Cambria" w:hAnsi="Cambria" w:cstheme="majorHAnsi"/>
          <w:b/>
          <w:bCs/>
          <w:sz w:val="18"/>
          <w:szCs w:val="18"/>
        </w:rPr>
      </w:pPr>
      <w:r w:rsidRPr="00D0719B">
        <w:rPr>
          <w:rFonts w:ascii="Cambria" w:hAnsi="Cambria" w:cstheme="majorHAnsi"/>
          <w:b/>
          <w:sz w:val="18"/>
          <w:szCs w:val="18"/>
        </w:rPr>
        <w:t>2.1</w:t>
      </w:r>
      <w:r w:rsidRPr="00D0719B">
        <w:rPr>
          <w:rFonts w:ascii="Cambria" w:hAnsi="Cambria" w:cstheme="majorHAnsi"/>
          <w:sz w:val="18"/>
          <w:szCs w:val="18"/>
        </w:rPr>
        <w:t>.</w:t>
      </w:r>
      <w:r w:rsidR="005D674A" w:rsidRPr="00D0719B">
        <w:rPr>
          <w:rFonts w:ascii="Cambria" w:hAnsi="Cambria" w:cstheme="majorHAnsi"/>
          <w:sz w:val="18"/>
          <w:szCs w:val="18"/>
        </w:rPr>
        <w:t xml:space="preserve"> </w:t>
      </w:r>
      <w:r w:rsidR="00DF558F" w:rsidRPr="00D0719B">
        <w:rPr>
          <w:rFonts w:ascii="Cambria" w:hAnsi="Cambria" w:cstheme="majorHAnsi"/>
          <w:sz w:val="18"/>
          <w:szCs w:val="18"/>
        </w:rPr>
        <w:t>O CONTRATO, a ser firmad</w:t>
      </w:r>
      <w:r w:rsidR="00964B44" w:rsidRPr="00D0719B">
        <w:rPr>
          <w:rFonts w:ascii="Cambria" w:hAnsi="Cambria" w:cstheme="majorHAnsi"/>
          <w:sz w:val="18"/>
          <w:szCs w:val="18"/>
        </w:rPr>
        <w:t>o</w:t>
      </w:r>
      <w:r w:rsidR="00DF558F" w:rsidRPr="00D0719B">
        <w:rPr>
          <w:rFonts w:ascii="Cambria" w:hAnsi="Cambria" w:cstheme="majorHAnsi"/>
          <w:sz w:val="18"/>
          <w:szCs w:val="18"/>
        </w:rPr>
        <w:t xml:space="preserve"> entre a Prefeitura Municipal de </w:t>
      </w:r>
      <w:proofErr w:type="spellStart"/>
      <w:r w:rsidR="001B5DA2" w:rsidRPr="00D0719B">
        <w:rPr>
          <w:rFonts w:ascii="Cambria" w:hAnsi="Cambria" w:cstheme="majorHAnsi"/>
          <w:sz w:val="18"/>
          <w:szCs w:val="18"/>
        </w:rPr>
        <w:t>Cafeara</w:t>
      </w:r>
      <w:proofErr w:type="spellEnd"/>
      <w:r w:rsidR="00DF558F" w:rsidRPr="00D0719B">
        <w:rPr>
          <w:rFonts w:ascii="Cambria" w:hAnsi="Cambria" w:cstheme="majorHAnsi"/>
          <w:sz w:val="18"/>
          <w:szCs w:val="18"/>
        </w:rPr>
        <w:t xml:space="preserve"> e os vencedores do certame, terá validade de</w:t>
      </w:r>
      <w:r w:rsidR="00280B90" w:rsidRPr="00D0719B">
        <w:rPr>
          <w:rFonts w:ascii="Cambria" w:hAnsi="Cambria" w:cstheme="majorHAnsi"/>
          <w:sz w:val="18"/>
          <w:szCs w:val="18"/>
        </w:rPr>
        <w:t xml:space="preserve"> 12 meses</w:t>
      </w:r>
      <w:r w:rsidR="00DF558F" w:rsidRPr="00D0719B">
        <w:rPr>
          <w:rFonts w:ascii="Cambria" w:hAnsi="Cambria" w:cstheme="majorHAnsi"/>
          <w:sz w:val="18"/>
          <w:szCs w:val="18"/>
        </w:rPr>
        <w:t xml:space="preserve">, a partir da data de sua assinatura, nos termos do </w:t>
      </w:r>
      <w:r w:rsidR="00DF558F" w:rsidRPr="00D0719B">
        <w:rPr>
          <w:rFonts w:ascii="Cambria" w:hAnsi="Cambria" w:cstheme="majorHAnsi"/>
          <w:bCs/>
          <w:sz w:val="18"/>
          <w:szCs w:val="18"/>
        </w:rPr>
        <w:t>Artigo 10</w:t>
      </w:r>
      <w:r w:rsidR="009D5254" w:rsidRPr="00D0719B">
        <w:rPr>
          <w:rFonts w:ascii="Cambria" w:hAnsi="Cambria" w:cstheme="majorHAnsi"/>
          <w:bCs/>
          <w:sz w:val="18"/>
          <w:szCs w:val="18"/>
        </w:rPr>
        <w:t>6</w:t>
      </w:r>
      <w:r w:rsidR="00DF558F" w:rsidRPr="00D0719B">
        <w:rPr>
          <w:rFonts w:ascii="Cambria" w:hAnsi="Cambria" w:cstheme="majorHAnsi"/>
          <w:bCs/>
          <w:sz w:val="18"/>
          <w:szCs w:val="18"/>
        </w:rPr>
        <w:t>, da Lei n. 14.133/2021.</w:t>
      </w:r>
    </w:p>
    <w:p w14:paraId="4C85DCC8" w14:textId="77777777" w:rsidR="00DF558F" w:rsidRPr="00D82DFF" w:rsidRDefault="00DF558F" w:rsidP="00EA6E27">
      <w:pPr>
        <w:spacing w:line="276" w:lineRule="auto"/>
        <w:jc w:val="both"/>
        <w:rPr>
          <w:rFonts w:ascii="Cambria" w:hAnsi="Cambria" w:cstheme="majorHAnsi"/>
          <w:sz w:val="18"/>
          <w:szCs w:val="18"/>
        </w:rPr>
      </w:pPr>
    </w:p>
    <w:p w14:paraId="4673D293"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TERCEIRA - DA ENTREGA / E FISCALIZAÇÃO DOS ITENS OBJETO D</w:t>
      </w:r>
      <w:r w:rsidR="00494E79" w:rsidRPr="00D82DFF">
        <w:rPr>
          <w:rFonts w:ascii="Cambria" w:hAnsi="Cambria" w:cstheme="majorHAnsi"/>
          <w:b/>
          <w:bCs/>
          <w:sz w:val="18"/>
          <w:szCs w:val="18"/>
        </w:rPr>
        <w:t>A</w:t>
      </w:r>
      <w:r w:rsidRPr="00D82DFF">
        <w:rPr>
          <w:rFonts w:ascii="Cambria" w:hAnsi="Cambria" w:cstheme="majorHAnsi"/>
          <w:b/>
          <w:bCs/>
          <w:sz w:val="18"/>
          <w:szCs w:val="18"/>
        </w:rPr>
        <w:t xml:space="preserve"> </w:t>
      </w:r>
      <w:r w:rsidR="00494E79" w:rsidRPr="00D82DFF">
        <w:rPr>
          <w:rFonts w:ascii="Cambria" w:hAnsi="Cambria" w:cstheme="majorHAnsi"/>
          <w:b/>
          <w:bCs/>
          <w:sz w:val="18"/>
          <w:szCs w:val="18"/>
        </w:rPr>
        <w:t>DISPENSA</w:t>
      </w:r>
    </w:p>
    <w:p w14:paraId="64623D26" w14:textId="2FADFEA4" w:rsidR="00280B90" w:rsidRPr="00D0719B" w:rsidRDefault="00DC1665" w:rsidP="00D0719B">
      <w:pPr>
        <w:pStyle w:val="PargrafodaLista"/>
        <w:ind w:left="0"/>
        <w:contextualSpacing w:val="0"/>
        <w:jc w:val="both"/>
        <w:rPr>
          <w:rFonts w:ascii="Cambria" w:hAnsi="Cambria" w:cs="Calibri"/>
          <w:bCs/>
          <w:sz w:val="18"/>
          <w:szCs w:val="18"/>
        </w:rPr>
      </w:pPr>
      <w:bookmarkStart w:id="12" w:name="_Hlk116120358"/>
      <w:r w:rsidRPr="00D82DFF">
        <w:rPr>
          <w:rFonts w:ascii="Cambria" w:hAnsi="Cambria" w:cstheme="majorHAnsi"/>
          <w:b/>
          <w:color w:val="000000"/>
          <w:sz w:val="18"/>
          <w:szCs w:val="18"/>
        </w:rPr>
        <w:t>3.1.</w:t>
      </w:r>
      <w:r w:rsidR="00AD289C" w:rsidRPr="00D82DFF">
        <w:rPr>
          <w:rFonts w:ascii="Cambria" w:hAnsi="Cambria" w:cstheme="majorHAnsi"/>
          <w:color w:val="0000FF"/>
          <w:sz w:val="18"/>
          <w:szCs w:val="18"/>
        </w:rPr>
        <w:t xml:space="preserve"> </w:t>
      </w:r>
      <w:r w:rsidR="000C79C5" w:rsidRPr="00D82DFF">
        <w:rPr>
          <w:rFonts w:ascii="Cambria" w:hAnsi="Cambria" w:cstheme="majorHAnsi"/>
          <w:color w:val="0000FF"/>
          <w:sz w:val="18"/>
          <w:szCs w:val="18"/>
        </w:rPr>
        <w:t xml:space="preserve"> </w:t>
      </w:r>
      <w:r w:rsidR="00D0719B">
        <w:rPr>
          <w:rFonts w:ascii="Cambria" w:hAnsi="Cambria" w:cs="Calibri"/>
          <w:bCs/>
          <w:sz w:val="18"/>
          <w:szCs w:val="18"/>
        </w:rPr>
        <w:t>O serviço/entrega deverá ser iniciado/entregue em até 5 dias uteis após</w:t>
      </w:r>
      <w:r w:rsidR="00D0719B" w:rsidRPr="00DC5A62">
        <w:rPr>
          <w:rFonts w:ascii="Cambria" w:hAnsi="Cambria" w:cs="Calibri"/>
          <w:bCs/>
          <w:sz w:val="18"/>
          <w:szCs w:val="18"/>
        </w:rPr>
        <w:t xml:space="preserve"> a emissão da Nota de Empenho</w:t>
      </w:r>
      <w:r w:rsidR="00280B90" w:rsidRPr="00D82DFF">
        <w:rPr>
          <w:rFonts w:ascii="Cambria" w:hAnsi="Cambria"/>
          <w:sz w:val="18"/>
          <w:szCs w:val="18"/>
        </w:rPr>
        <w:t xml:space="preserve">. </w:t>
      </w:r>
    </w:p>
    <w:p w14:paraId="27D0BC4A" w14:textId="73CE2041" w:rsidR="00280B90" w:rsidRPr="00D0719B" w:rsidRDefault="000C79C5" w:rsidP="00280B90">
      <w:pPr>
        <w:spacing w:line="276" w:lineRule="auto"/>
        <w:jc w:val="both"/>
        <w:rPr>
          <w:rFonts w:ascii="Cambria" w:hAnsi="Cambria" w:cstheme="majorHAnsi"/>
          <w:sz w:val="18"/>
          <w:szCs w:val="18"/>
        </w:rPr>
      </w:pPr>
      <w:r w:rsidRPr="00D82DFF">
        <w:rPr>
          <w:rFonts w:ascii="Cambria" w:hAnsi="Cambria"/>
          <w:b/>
          <w:color w:val="000000"/>
          <w:sz w:val="18"/>
          <w:szCs w:val="18"/>
        </w:rPr>
        <w:t>3.</w:t>
      </w:r>
      <w:r w:rsidR="002E201B" w:rsidRPr="00D82DFF">
        <w:rPr>
          <w:rFonts w:ascii="Cambria" w:hAnsi="Cambria"/>
          <w:b/>
          <w:color w:val="000000"/>
          <w:sz w:val="18"/>
          <w:szCs w:val="18"/>
        </w:rPr>
        <w:t>2</w:t>
      </w:r>
      <w:r w:rsidRPr="00D82DFF">
        <w:rPr>
          <w:rFonts w:ascii="Cambria" w:hAnsi="Cambria"/>
          <w:b/>
          <w:color w:val="000000"/>
          <w:sz w:val="18"/>
          <w:szCs w:val="18"/>
        </w:rPr>
        <w:t>.</w:t>
      </w:r>
      <w:r w:rsidRPr="00D82DFF">
        <w:rPr>
          <w:rFonts w:ascii="Cambria" w:hAnsi="Cambria"/>
          <w:color w:val="000000"/>
          <w:sz w:val="18"/>
          <w:szCs w:val="18"/>
        </w:rPr>
        <w:t xml:space="preserve"> </w:t>
      </w:r>
      <w:r w:rsidRPr="00D0719B">
        <w:rPr>
          <w:rFonts w:ascii="Cambria" w:hAnsi="Cambria"/>
          <w:sz w:val="18"/>
          <w:szCs w:val="18"/>
        </w:rPr>
        <w:t xml:space="preserve">Fiscal do contrato será a servidora </w:t>
      </w:r>
      <w:r w:rsidR="00E17D51" w:rsidRPr="00D0719B">
        <w:rPr>
          <w:rFonts w:ascii="Cambria" w:hAnsi="Cambria" w:cs="Calibri"/>
          <w:bCs/>
          <w:sz w:val="18"/>
          <w:szCs w:val="18"/>
        </w:rPr>
        <w:t xml:space="preserve">Anderson </w:t>
      </w:r>
      <w:proofErr w:type="spellStart"/>
      <w:r w:rsidR="00E17D51" w:rsidRPr="00D0719B">
        <w:rPr>
          <w:rFonts w:ascii="Cambria" w:hAnsi="Cambria" w:cs="Calibri"/>
          <w:bCs/>
          <w:sz w:val="18"/>
          <w:szCs w:val="18"/>
        </w:rPr>
        <w:t>Turozi</w:t>
      </w:r>
      <w:proofErr w:type="spellEnd"/>
      <w:r w:rsidR="00E17D51" w:rsidRPr="00D0719B">
        <w:rPr>
          <w:rFonts w:ascii="Cambria" w:hAnsi="Cambria" w:cstheme="majorHAnsi"/>
          <w:sz w:val="18"/>
          <w:szCs w:val="18"/>
        </w:rPr>
        <w:t xml:space="preserve"> </w:t>
      </w:r>
      <w:r w:rsidR="00280B90" w:rsidRPr="00D0719B">
        <w:rPr>
          <w:rFonts w:ascii="Cambria" w:hAnsi="Cambria" w:cstheme="majorHAnsi"/>
          <w:sz w:val="18"/>
          <w:szCs w:val="18"/>
        </w:rPr>
        <w:t xml:space="preserve">- Fiscal e </w:t>
      </w:r>
      <w:r w:rsidR="00E17D51" w:rsidRPr="00D0719B">
        <w:rPr>
          <w:rFonts w:ascii="Cambria" w:hAnsi="Cambria" w:cstheme="majorHAnsi"/>
          <w:sz w:val="18"/>
          <w:szCs w:val="18"/>
        </w:rPr>
        <w:t xml:space="preserve">Márcia Gisele da Rocha </w:t>
      </w:r>
      <w:r w:rsidR="00280B90" w:rsidRPr="00D0719B">
        <w:rPr>
          <w:rFonts w:ascii="Cambria" w:hAnsi="Cambria" w:cstheme="majorHAnsi"/>
          <w:sz w:val="18"/>
          <w:szCs w:val="18"/>
        </w:rPr>
        <w:t>- Suplente.</w:t>
      </w:r>
    </w:p>
    <w:p w14:paraId="0DD4226D" w14:textId="77777777" w:rsidR="00103C13" w:rsidRPr="00D82DFF" w:rsidRDefault="00103C13" w:rsidP="00103C13">
      <w:pPr>
        <w:rPr>
          <w:rFonts w:ascii="Cambria" w:hAnsi="Cambria"/>
          <w:color w:val="0000FF"/>
          <w:sz w:val="18"/>
          <w:szCs w:val="18"/>
        </w:rPr>
      </w:pPr>
    </w:p>
    <w:bookmarkEnd w:id="12"/>
    <w:p w14:paraId="1E396446" w14:textId="77777777" w:rsidR="00DF558F" w:rsidRPr="00D82DFF"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D82DFF">
        <w:rPr>
          <w:rFonts w:ascii="Cambria" w:hAnsi="Cambria" w:cstheme="majorHAnsi"/>
          <w:b/>
          <w:sz w:val="18"/>
          <w:szCs w:val="18"/>
        </w:rPr>
        <w:t>CLÁUSULA QUARTA - REEQUILÍBRIO ECONÔMICO FINANCEIRO</w:t>
      </w:r>
    </w:p>
    <w:p w14:paraId="1AC89F82" w14:textId="77777777" w:rsidR="00DF558F" w:rsidRPr="00D82DFF" w:rsidRDefault="00DF558F" w:rsidP="00EA6E27">
      <w:pPr>
        <w:spacing w:line="276" w:lineRule="auto"/>
        <w:jc w:val="both"/>
        <w:rPr>
          <w:rStyle w:val="Hyperlink"/>
          <w:rFonts w:ascii="Cambria" w:hAnsi="Cambria" w:cstheme="majorHAnsi"/>
          <w:sz w:val="18"/>
          <w:szCs w:val="18"/>
        </w:rPr>
      </w:pPr>
      <w:r w:rsidRPr="00D82DFF">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8" w:anchor="art65iid" w:history="1">
        <w:r w:rsidRPr="00D82DFF">
          <w:rPr>
            <w:rStyle w:val="Hyperlink"/>
            <w:rFonts w:ascii="Cambria" w:hAnsi="Cambria" w:cstheme="majorHAnsi"/>
            <w:bCs/>
            <w:color w:val="auto"/>
            <w:sz w:val="18"/>
            <w:szCs w:val="18"/>
            <w:u w:val="none"/>
          </w:rPr>
          <w:t xml:space="preserve">alínea “d” do inciso II do </w:t>
        </w:r>
      </w:hyperlink>
      <w:hyperlink r:id="rId9" w:anchor="art65iid" w:history="1">
        <w:r w:rsidRPr="00D82DFF">
          <w:rPr>
            <w:rStyle w:val="Hyperlink"/>
            <w:rFonts w:ascii="Cambria" w:hAnsi="Cambria" w:cstheme="majorHAnsi"/>
            <w:bCs/>
            <w:color w:val="auto"/>
            <w:sz w:val="18"/>
            <w:szCs w:val="18"/>
            <w:u w:val="none"/>
          </w:rPr>
          <w:t>caput</w:t>
        </w:r>
      </w:hyperlink>
      <w:hyperlink r:id="rId10" w:anchor="art65iid" w:history="1">
        <w:r w:rsidRPr="00D82DFF">
          <w:rPr>
            <w:rStyle w:val="Hyperlink"/>
            <w:rFonts w:ascii="Cambria" w:hAnsi="Cambria" w:cstheme="majorHAnsi"/>
            <w:bCs/>
            <w:color w:val="auto"/>
            <w:sz w:val="18"/>
            <w:szCs w:val="18"/>
            <w:u w:val="none"/>
          </w:rPr>
          <w:t xml:space="preserve"> do art. 124, da Lei n</w:t>
        </w:r>
      </w:hyperlink>
      <w:hyperlink r:id="rId11" w:anchor="art65iid" w:history="1">
        <w:r w:rsidRPr="00D82DFF">
          <w:rPr>
            <w:rStyle w:val="Hyperlink"/>
            <w:rFonts w:ascii="Cambria" w:hAnsi="Cambria" w:cstheme="majorHAnsi"/>
            <w:bCs/>
            <w:strike/>
            <w:color w:val="auto"/>
            <w:sz w:val="18"/>
            <w:szCs w:val="18"/>
            <w:u w:val="none"/>
          </w:rPr>
          <w:t>º</w:t>
        </w:r>
      </w:hyperlink>
      <w:r w:rsidRPr="00D82DFF">
        <w:rPr>
          <w:rFonts w:ascii="Cambria" w:hAnsi="Cambria" w:cstheme="majorHAnsi"/>
          <w:bCs/>
          <w:sz w:val="18"/>
          <w:szCs w:val="18"/>
        </w:rPr>
        <w:t xml:space="preserve"> 14.133/2021.</w:t>
      </w:r>
    </w:p>
    <w:p w14:paraId="1D9BFC0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0421063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01F84C1E" w14:textId="77777777" w:rsidR="00DF558F" w:rsidRPr="00D82DFF" w:rsidRDefault="00EA6E27" w:rsidP="00EA6E27">
      <w:pPr>
        <w:spacing w:line="276" w:lineRule="auto"/>
        <w:jc w:val="both"/>
        <w:rPr>
          <w:rFonts w:ascii="Cambria" w:hAnsi="Cambria" w:cstheme="majorHAnsi"/>
          <w:sz w:val="18"/>
          <w:szCs w:val="18"/>
        </w:rPr>
      </w:pPr>
      <w:r w:rsidRPr="00D82DFF">
        <w:rPr>
          <w:rFonts w:ascii="Cambria" w:hAnsi="Cambria" w:cstheme="majorHAnsi"/>
          <w:sz w:val="18"/>
          <w:szCs w:val="18"/>
        </w:rPr>
        <w:t>4</w:t>
      </w:r>
      <w:r w:rsidR="00DF558F" w:rsidRPr="00D82DFF">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2D8CD01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4.2.3. A contratada deverá fazer o pedido de reequilíbrio com antecedência de 15 (quinze) dias.</w:t>
      </w:r>
    </w:p>
    <w:p w14:paraId="0E18279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FB310B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2395F070"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II. Cópia das notas fiscais dos elementos formadores do novo preço. </w:t>
      </w:r>
    </w:p>
    <w:p w14:paraId="4A35C0F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4.4 Sendo procedente o requerimento da empresa contratada, o equilíbrio econômico financeiro será concedido a partir da data do protocolo do pedido;</w:t>
      </w:r>
    </w:p>
    <w:p w14:paraId="0B39B4FB" w14:textId="77777777" w:rsidR="00280B90" w:rsidRPr="00D82DFF" w:rsidRDefault="00280B90" w:rsidP="00250809">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lastRenderedPageBreak/>
        <w:t xml:space="preserve">4.5. </w:t>
      </w:r>
      <w:r w:rsidRPr="00D82DFF">
        <w:rPr>
          <w:rFonts w:ascii="Cambria" w:hAnsi="Cambria" w:cs="Calibri"/>
          <w:sz w:val="18"/>
          <w:szCs w:val="18"/>
        </w:rPr>
        <w:t>A atualização financeira do valor contratado terá como base o Índice Geral de Preços ao Consumidor - IPCA/IBGE.</w:t>
      </w:r>
    </w:p>
    <w:p w14:paraId="3FE0B974" w14:textId="77777777" w:rsidR="00DF558F" w:rsidRPr="00D82DFF" w:rsidRDefault="00DF558F" w:rsidP="00EA6E27">
      <w:pPr>
        <w:spacing w:line="276" w:lineRule="auto"/>
        <w:rPr>
          <w:rFonts w:ascii="Cambria" w:hAnsi="Cambria" w:cstheme="majorHAnsi"/>
          <w:sz w:val="18"/>
          <w:szCs w:val="18"/>
        </w:rPr>
      </w:pPr>
    </w:p>
    <w:p w14:paraId="2B3780CB"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QUINTA – DAS CONDIÇÕES DE PAGAMENTO</w:t>
      </w:r>
    </w:p>
    <w:p w14:paraId="0B54A392" w14:textId="77777777" w:rsidR="00DF558F" w:rsidRPr="00D82DFF" w:rsidRDefault="00DF558F" w:rsidP="00EA6E27">
      <w:pPr>
        <w:spacing w:line="276" w:lineRule="auto"/>
        <w:jc w:val="both"/>
        <w:rPr>
          <w:rFonts w:ascii="Cambria" w:hAnsi="Cambria" w:cstheme="majorHAnsi"/>
          <w:sz w:val="18"/>
          <w:szCs w:val="18"/>
        </w:rPr>
      </w:pPr>
    </w:p>
    <w:p w14:paraId="4913D7E1"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 xml:space="preserve">5.1. Prazo de liquidação do documento fiscal: </w:t>
      </w:r>
    </w:p>
    <w:p w14:paraId="194DA34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Recebida a Nota Fiscal ou documento de cobrança equivalente, correrá o prazo de 6 dias úteis para fins de liquidação, na forma desta seção, prorrogáveis por igual período.</w:t>
      </w:r>
    </w:p>
    <w:p w14:paraId="527E0B79"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Para fins de liquidação, o setor competente deverá verificar se a nota fiscal ou instrumento de cobrança equivalente apresentado expressa os elementos necessários e essenciais do documento, tais como: </w:t>
      </w:r>
    </w:p>
    <w:p w14:paraId="488B06A2"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o prazo de validade;</w:t>
      </w:r>
    </w:p>
    <w:p w14:paraId="188A615A"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a data da emissão; </w:t>
      </w:r>
    </w:p>
    <w:p w14:paraId="0FC56DC6"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os dados do contrato e do órgão contratante; </w:t>
      </w:r>
    </w:p>
    <w:p w14:paraId="241101A0"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 período respectivo de execução do contrato; </w:t>
      </w:r>
    </w:p>
    <w:p w14:paraId="3B780F8C" w14:textId="77777777" w:rsidR="00280B90" w:rsidRPr="00D82DFF" w:rsidRDefault="00280B90" w:rsidP="00280B90">
      <w:pPr>
        <w:pStyle w:val="PargrafodaLista"/>
        <w:numPr>
          <w:ilvl w:val="0"/>
          <w:numId w:val="41"/>
        </w:numPr>
        <w:suppressAutoHyphens/>
        <w:jc w:val="both"/>
        <w:rPr>
          <w:rFonts w:ascii="Cambria" w:hAnsi="Cambria" w:cs="Calibri"/>
          <w:bCs/>
          <w:sz w:val="18"/>
          <w:szCs w:val="18"/>
        </w:rPr>
      </w:pPr>
      <w:r w:rsidRPr="00D82DFF">
        <w:rPr>
          <w:rFonts w:ascii="Cambria" w:hAnsi="Cambria" w:cs="Calibri"/>
          <w:bCs/>
          <w:sz w:val="18"/>
          <w:szCs w:val="18"/>
        </w:rPr>
        <w:t xml:space="preserve">o valor a pagar; e </w:t>
      </w:r>
    </w:p>
    <w:p w14:paraId="07F93F16" w14:textId="77777777" w:rsidR="00280B90" w:rsidRPr="00D82DFF" w:rsidRDefault="00280B90" w:rsidP="00280B90">
      <w:pPr>
        <w:pStyle w:val="PargrafodaLista"/>
        <w:numPr>
          <w:ilvl w:val="0"/>
          <w:numId w:val="41"/>
        </w:numPr>
        <w:suppressAutoHyphens/>
        <w:jc w:val="both"/>
        <w:rPr>
          <w:rFonts w:ascii="Cambria" w:eastAsia="Cambria" w:hAnsi="Cambria" w:cs="Cambria"/>
          <w:bCs/>
          <w:sz w:val="18"/>
          <w:szCs w:val="18"/>
        </w:rPr>
      </w:pPr>
      <w:r w:rsidRPr="00D82DFF">
        <w:rPr>
          <w:rFonts w:ascii="Cambria" w:hAnsi="Cambria" w:cs="Calibri"/>
          <w:bCs/>
          <w:sz w:val="18"/>
          <w:szCs w:val="18"/>
        </w:rPr>
        <w:t>eventual destaque do valor de retenções tributárias cabíveis.</w:t>
      </w:r>
    </w:p>
    <w:p w14:paraId="7FF5DE91"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bCs/>
          <w:sz w:val="18"/>
          <w:szCs w:val="18"/>
        </w:rPr>
        <w:t xml:space="preserve"> </w:t>
      </w:r>
      <w:r w:rsidRPr="00D82DFF">
        <w:rPr>
          <w:rFonts w:ascii="Cambria" w:hAnsi="Cambria" w:cs="Calibri"/>
          <w:bCs/>
          <w:sz w:val="18"/>
          <w:szCs w:val="18"/>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6686DF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F5072EE" w14:textId="77777777" w:rsidR="00280B90" w:rsidRPr="00D82DFF" w:rsidRDefault="00280B90" w:rsidP="00280B90">
      <w:pPr>
        <w:spacing w:line="276" w:lineRule="auto"/>
        <w:jc w:val="both"/>
        <w:rPr>
          <w:rFonts w:ascii="Cambria" w:hAnsi="Cambria" w:cs="Calibri"/>
          <w:bCs/>
          <w:sz w:val="18"/>
          <w:szCs w:val="18"/>
        </w:rPr>
      </w:pPr>
    </w:p>
    <w:p w14:paraId="0C55DD25" w14:textId="77777777" w:rsidR="00280B90" w:rsidRPr="00D82DFF" w:rsidRDefault="00280B90" w:rsidP="00280B90">
      <w:pPr>
        <w:spacing w:line="276" w:lineRule="auto"/>
        <w:rPr>
          <w:rFonts w:ascii="Cambria" w:hAnsi="Cambria" w:cs="Calibri"/>
          <w:b/>
          <w:bCs/>
          <w:sz w:val="18"/>
          <w:szCs w:val="18"/>
        </w:rPr>
      </w:pPr>
      <w:r w:rsidRPr="00D82DFF">
        <w:rPr>
          <w:rFonts w:ascii="Cambria" w:hAnsi="Cambria" w:cs="Calibri"/>
          <w:b/>
          <w:bCs/>
          <w:sz w:val="18"/>
          <w:szCs w:val="18"/>
        </w:rPr>
        <w:t xml:space="preserve">5.2. Prazo e forma de pagamento: </w:t>
      </w:r>
      <w:r w:rsidRPr="00D82DFF">
        <w:rPr>
          <w:rFonts w:ascii="Cambria" w:hAnsi="Cambria" w:cs="Calibri"/>
          <w:b/>
          <w:sz w:val="18"/>
          <w:szCs w:val="18"/>
          <w:lang w:eastAsia="en-US"/>
        </w:rPr>
        <w:t xml:space="preserve"> </w:t>
      </w:r>
    </w:p>
    <w:p w14:paraId="55118F42" w14:textId="77777777" w:rsidR="00280B90" w:rsidRPr="00D82DFF" w:rsidRDefault="00280B90" w:rsidP="00280B90">
      <w:pPr>
        <w:spacing w:line="276" w:lineRule="auto"/>
        <w:rPr>
          <w:rFonts w:ascii="Cambria" w:hAnsi="Cambria" w:cs="Calibri"/>
          <w:sz w:val="18"/>
          <w:szCs w:val="18"/>
        </w:rPr>
      </w:pPr>
      <w:r w:rsidRPr="00D82DFF">
        <w:rPr>
          <w:rFonts w:ascii="Cambria" w:hAnsi="Cambria" w:cs="Calibri"/>
          <w:b/>
          <w:bCs/>
          <w:sz w:val="18"/>
          <w:szCs w:val="18"/>
        </w:rPr>
        <w:t>Prazo de pagamento</w:t>
      </w:r>
    </w:p>
    <w:p w14:paraId="1DB1C75F" w14:textId="77777777" w:rsidR="00280B90" w:rsidRPr="00D82DFF" w:rsidRDefault="00280B90" w:rsidP="00280B90">
      <w:pPr>
        <w:pStyle w:val="ParagraphStyle"/>
        <w:spacing w:line="276" w:lineRule="auto"/>
        <w:jc w:val="both"/>
        <w:rPr>
          <w:rFonts w:ascii="Cambria" w:hAnsi="Cambria" w:cs="Calibri"/>
          <w:sz w:val="18"/>
          <w:szCs w:val="18"/>
        </w:rPr>
      </w:pPr>
      <w:r w:rsidRPr="00D82DFF">
        <w:rPr>
          <w:rFonts w:ascii="Cambria" w:hAnsi="Cambria" w:cs="Calibri"/>
          <w:sz w:val="18"/>
          <w:szCs w:val="18"/>
        </w:rPr>
        <w:t>O Município fará o pagamento em até 6 dias úteis, após a entrega dos objetos e mediante apresentação da respectiva Nota Fiscal e certidões negativas da Receita Federal e FGTS.</w:t>
      </w:r>
    </w:p>
    <w:p w14:paraId="483A4CAC" w14:textId="77777777" w:rsidR="00280B90" w:rsidRPr="00D82DFF" w:rsidRDefault="00280B90" w:rsidP="00280B90">
      <w:pPr>
        <w:pStyle w:val="ParagraphStyle"/>
        <w:spacing w:line="276" w:lineRule="auto"/>
        <w:jc w:val="both"/>
        <w:rPr>
          <w:rFonts w:ascii="Cambria" w:eastAsia="Cambria" w:hAnsi="Cambria" w:cs="Cambria"/>
          <w:sz w:val="18"/>
          <w:szCs w:val="18"/>
        </w:rPr>
      </w:pPr>
      <w:r w:rsidRPr="00D82DFF">
        <w:rPr>
          <w:rFonts w:ascii="Cambria" w:hAnsi="Cambria" w:cs="Calibri"/>
          <w:sz w:val="18"/>
          <w:szCs w:val="18"/>
        </w:rPr>
        <w:t>Ao contratante fica reservado o direito de não efetuar o pagamento se, no momento da aceitação, os bens não estiverem em conformidade com as especificações estipuladas no certame.</w:t>
      </w:r>
    </w:p>
    <w:p w14:paraId="7F9C2F0F" w14:textId="77777777" w:rsidR="00280B90" w:rsidRPr="00D82DFF" w:rsidRDefault="00280B90" w:rsidP="00280B90">
      <w:pPr>
        <w:pStyle w:val="ParagraphStyle"/>
        <w:spacing w:line="276" w:lineRule="auto"/>
        <w:jc w:val="both"/>
        <w:rPr>
          <w:rFonts w:ascii="Cambria" w:eastAsia="Cambria" w:hAnsi="Cambria" w:cs="Cambria"/>
          <w:b/>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 xml:space="preserve">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25C644B7"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b/>
          <w:sz w:val="18"/>
          <w:szCs w:val="18"/>
        </w:rPr>
        <w:t xml:space="preserve"> </w:t>
      </w:r>
      <w:r w:rsidRPr="00D82DFF">
        <w:rPr>
          <w:rFonts w:ascii="Cambria" w:hAnsi="Cambria" w:cs="Calibri"/>
          <w:bCs/>
          <w:sz w:val="18"/>
          <w:szCs w:val="18"/>
        </w:rPr>
        <w:t xml:space="preserve">As notas fiscais deverão ser emitidas </w:t>
      </w:r>
      <w:r w:rsidRPr="00D82DFF">
        <w:rPr>
          <w:rFonts w:ascii="Cambria" w:hAnsi="Cambria" w:cs="Calibri"/>
          <w:b/>
          <w:bCs/>
          <w:sz w:val="18"/>
          <w:szCs w:val="18"/>
        </w:rPr>
        <w:t xml:space="preserve"> </w:t>
      </w:r>
      <w:r w:rsidRPr="00D82DFF">
        <w:rPr>
          <w:rFonts w:ascii="Cambria" w:hAnsi="Cambria" w:cs="Calibri"/>
          <w:sz w:val="18"/>
          <w:szCs w:val="18"/>
        </w:rPr>
        <w:t>de acordo com as informações contidas na Nota de Empenho.</w:t>
      </w:r>
    </w:p>
    <w:p w14:paraId="4246FA78"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Fazer constar no corpo da nota fiscal, Nome do Banco, Número da Agência e Número da conta da empresa contratada.</w:t>
      </w:r>
    </w:p>
    <w:p w14:paraId="3803AD34" w14:textId="77777777" w:rsidR="00280B90" w:rsidRPr="00D82DFF" w:rsidRDefault="00280B90" w:rsidP="00280B90">
      <w:pPr>
        <w:spacing w:line="276" w:lineRule="auto"/>
        <w:jc w:val="both"/>
        <w:rPr>
          <w:rFonts w:ascii="Cambria" w:hAnsi="Cambria" w:cs="Calibri"/>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As notas fiscais deverão ser encaminhadas diretamente à Secretaria solicitante.</w:t>
      </w:r>
    </w:p>
    <w:p w14:paraId="0018750B" w14:textId="77777777" w:rsidR="00280B90" w:rsidRPr="00D82DFF" w:rsidRDefault="00280B90" w:rsidP="00280B90">
      <w:pPr>
        <w:spacing w:line="276" w:lineRule="auto"/>
        <w:jc w:val="both"/>
        <w:rPr>
          <w:rFonts w:ascii="Cambria" w:eastAsia="Cambria" w:hAnsi="Cambria" w:cs="Cambria"/>
          <w:sz w:val="18"/>
          <w:szCs w:val="18"/>
        </w:rPr>
      </w:pPr>
      <w:r w:rsidRPr="00D82DFF">
        <w:rPr>
          <w:rFonts w:ascii="Cambria" w:hAnsi="Cambria" w:cs="Calibri"/>
          <w:sz w:val="18"/>
          <w:szCs w:val="18"/>
        </w:rPr>
        <w:t>Caso se faça necessária reapresentação de qualquer fatura por culpa da CONTRATADA, o prazo para pagamento reiniciar-se-á a contar da data da respectiva representação;</w:t>
      </w:r>
    </w:p>
    <w:p w14:paraId="454ECF9B" w14:textId="77777777" w:rsidR="00280B90" w:rsidRPr="00D82DFF" w:rsidRDefault="00280B90" w:rsidP="00280B90">
      <w:pPr>
        <w:spacing w:line="276" w:lineRule="auto"/>
        <w:jc w:val="both"/>
        <w:rPr>
          <w:rFonts w:ascii="Cambria" w:hAnsi="Cambria" w:cs="Calibri"/>
          <w:bCs/>
          <w:sz w:val="18"/>
          <w:szCs w:val="18"/>
        </w:rPr>
      </w:pPr>
      <w:r w:rsidRPr="00D82DFF">
        <w:rPr>
          <w:rFonts w:ascii="Cambria" w:eastAsia="Cambria" w:hAnsi="Cambria" w:cs="Cambria"/>
          <w:sz w:val="18"/>
          <w:szCs w:val="18"/>
        </w:rPr>
        <w:t xml:space="preserve"> </w:t>
      </w:r>
      <w:r w:rsidRPr="00D82DFF">
        <w:rPr>
          <w:rFonts w:ascii="Cambria" w:hAnsi="Cambria" w:cs="Calibr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7B7F5861"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1 X N x VP</w:t>
      </w:r>
    </w:p>
    <w:p w14:paraId="5F6E7E5E"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Onde:</w:t>
      </w:r>
    </w:p>
    <w:p w14:paraId="2CF2C32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EM = Encargos Moratórios;</w:t>
      </w:r>
    </w:p>
    <w:p w14:paraId="783665D1"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N = Número de dias entre a data prevista para o pagamento e a do efetivo pagamento;</w:t>
      </w:r>
    </w:p>
    <w:p w14:paraId="59ED064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VP = Valor da parcela a ser paga;</w:t>
      </w:r>
    </w:p>
    <w:p w14:paraId="7516954D"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Índice de compensação financeira = 0,00016438, assim apurado:</w:t>
      </w:r>
    </w:p>
    <w:p w14:paraId="7E6A9E0F"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I =   (TX)     I = (6/100)    I = 0,00016438365</w:t>
      </w:r>
    </w:p>
    <w:p w14:paraId="5B3EA5A6" w14:textId="77777777" w:rsidR="00280B90" w:rsidRPr="00D82DFF" w:rsidRDefault="00280B90" w:rsidP="00280B90">
      <w:pPr>
        <w:spacing w:line="276" w:lineRule="auto"/>
        <w:jc w:val="center"/>
        <w:rPr>
          <w:rFonts w:ascii="Cambria" w:hAnsi="Cambria" w:cs="Calibri"/>
          <w:bCs/>
          <w:sz w:val="18"/>
          <w:szCs w:val="18"/>
        </w:rPr>
      </w:pPr>
      <w:r w:rsidRPr="00D82DFF">
        <w:rPr>
          <w:rFonts w:ascii="Cambria" w:hAnsi="Cambria" w:cs="Calibri"/>
          <w:bCs/>
          <w:sz w:val="18"/>
          <w:szCs w:val="18"/>
        </w:rPr>
        <w:t>365              365</w:t>
      </w:r>
    </w:p>
    <w:p w14:paraId="0D65C96B" w14:textId="77777777" w:rsidR="00280B90" w:rsidRPr="00D82DFF" w:rsidRDefault="00280B90" w:rsidP="00280B90">
      <w:pPr>
        <w:spacing w:line="276" w:lineRule="auto"/>
        <w:jc w:val="center"/>
        <w:rPr>
          <w:rFonts w:ascii="Cambria" w:hAnsi="Cambria" w:cs="Calibri"/>
          <w:b/>
          <w:bCs/>
          <w:sz w:val="18"/>
          <w:szCs w:val="18"/>
        </w:rPr>
      </w:pPr>
      <w:r w:rsidRPr="00D82DFF">
        <w:rPr>
          <w:rFonts w:ascii="Cambria" w:hAnsi="Cambria" w:cs="Calibri"/>
          <w:bCs/>
          <w:sz w:val="18"/>
          <w:szCs w:val="18"/>
        </w:rPr>
        <w:t>TX = Percentual da taxa anual = 6%</w:t>
      </w:r>
    </w:p>
    <w:p w14:paraId="14ECC7DE"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
          <w:bCs/>
          <w:sz w:val="18"/>
          <w:szCs w:val="18"/>
        </w:rPr>
        <w:t>5.3. Forma de pagamento</w:t>
      </w:r>
    </w:p>
    <w:p w14:paraId="5ABC59C0"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O pagamento será realizado por meio de ordem bancária, para crédito em banco, agência e conta corrente indicados pelo contratado.</w:t>
      </w:r>
    </w:p>
    <w:p w14:paraId="06CC0D3F"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Será considerada data do pagamento o dia em que constar como emitida a ordem bancária para pagamento.</w:t>
      </w:r>
    </w:p>
    <w:p w14:paraId="5D24CBFA"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Quando do pagamento, será efetuada a retenção tributária prevista na legislação aplicável.</w:t>
      </w:r>
    </w:p>
    <w:p w14:paraId="67B22875"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t>Independentemente do percentual de tributo inserido na planilha, quando houver, serão retidos na fonte, quando da realização do pagamento, os percentuais estabelecidos na legislação vigente.</w:t>
      </w:r>
    </w:p>
    <w:p w14:paraId="38C70D43" w14:textId="77777777" w:rsidR="00280B90" w:rsidRPr="00D82DFF" w:rsidRDefault="00280B90" w:rsidP="00280B90">
      <w:pPr>
        <w:spacing w:line="276" w:lineRule="auto"/>
        <w:jc w:val="both"/>
        <w:rPr>
          <w:rFonts w:ascii="Cambria" w:hAnsi="Cambria" w:cs="Calibri"/>
          <w:bCs/>
          <w:sz w:val="18"/>
          <w:szCs w:val="18"/>
        </w:rPr>
      </w:pPr>
      <w:r w:rsidRPr="00D82DFF">
        <w:rPr>
          <w:rFonts w:ascii="Cambria" w:hAnsi="Cambria" w:cs="Calibri"/>
          <w:bCs/>
          <w:sz w:val="18"/>
          <w:szCs w:val="18"/>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7548760" w14:textId="77777777" w:rsidR="00280B90" w:rsidRPr="00D82DFF" w:rsidRDefault="00280B90" w:rsidP="00280B90">
      <w:pPr>
        <w:spacing w:line="276" w:lineRule="auto"/>
        <w:jc w:val="both"/>
        <w:rPr>
          <w:rFonts w:ascii="Cambria" w:hAnsi="Cambria" w:cs="Calibri"/>
          <w:bCs/>
          <w:sz w:val="18"/>
          <w:szCs w:val="18"/>
        </w:rPr>
      </w:pPr>
    </w:p>
    <w:p w14:paraId="10DA4505" w14:textId="77777777" w:rsidR="00DF558F" w:rsidRPr="00D82DFF"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D82DFF">
        <w:rPr>
          <w:rFonts w:ascii="Cambria" w:hAnsi="Cambria" w:cstheme="majorHAnsi"/>
          <w:b/>
          <w:color w:val="auto"/>
          <w:sz w:val="18"/>
          <w:szCs w:val="18"/>
        </w:rPr>
        <w:t>CLÁUSULA SEXTA - DOTAÇÃO ORÇAMENTÁRIA</w:t>
      </w:r>
    </w:p>
    <w:p w14:paraId="20968DCF" w14:textId="77777777" w:rsidR="00BC24B0" w:rsidRPr="00D82DFF" w:rsidRDefault="00BC24B0" w:rsidP="00EA6E27">
      <w:pPr>
        <w:spacing w:line="276" w:lineRule="auto"/>
        <w:jc w:val="both"/>
        <w:rPr>
          <w:rFonts w:ascii="Cambria" w:hAnsi="Cambria" w:cstheme="majorHAnsi"/>
          <w:b/>
          <w:sz w:val="18"/>
          <w:szCs w:val="18"/>
        </w:rPr>
      </w:pPr>
    </w:p>
    <w:p w14:paraId="4ACB127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6.1.</w:t>
      </w:r>
      <w:r w:rsidRPr="00D82DFF">
        <w:rPr>
          <w:rFonts w:ascii="Cambria" w:hAnsi="Cambria" w:cstheme="majorHAnsi"/>
          <w:sz w:val="18"/>
          <w:szCs w:val="18"/>
        </w:rPr>
        <w:t xml:space="preserve"> As despesas decorrentes d</w:t>
      </w:r>
      <w:r w:rsidR="00EA6E27" w:rsidRPr="00D82DFF">
        <w:rPr>
          <w:rFonts w:ascii="Cambria" w:hAnsi="Cambria" w:cstheme="majorHAnsi"/>
          <w:sz w:val="18"/>
          <w:szCs w:val="18"/>
        </w:rPr>
        <w:t>o</w:t>
      </w:r>
      <w:r w:rsidRPr="00D82DFF">
        <w:rPr>
          <w:rFonts w:ascii="Cambria" w:hAnsi="Cambria" w:cstheme="majorHAnsi"/>
          <w:sz w:val="18"/>
          <w:szCs w:val="18"/>
        </w:rPr>
        <w:t xml:space="preserve"> presente correrão à conta das seguintes dotações Orçamentárias, exercício de 202</w:t>
      </w:r>
      <w:r w:rsidR="003F6EA9" w:rsidRPr="00D82DFF">
        <w:rPr>
          <w:rFonts w:ascii="Cambria" w:hAnsi="Cambria" w:cstheme="majorHAnsi"/>
          <w:sz w:val="18"/>
          <w:szCs w:val="18"/>
        </w:rPr>
        <w:t>5</w:t>
      </w:r>
      <w:r w:rsidRPr="00D82DFF">
        <w:rPr>
          <w:rFonts w:ascii="Cambria" w:hAnsi="Cambria" w:cstheme="majorHAnsi"/>
          <w:sz w:val="18"/>
          <w:szCs w:val="18"/>
        </w:rPr>
        <w:t xml:space="preserve"> ou qualquer outra que venha substituí-la no exercício seguinte.</w:t>
      </w:r>
    </w:p>
    <w:p w14:paraId="6B9152DF" w14:textId="77777777" w:rsidR="00EA6E27" w:rsidRPr="00D82DFF" w:rsidRDefault="00EA6E27" w:rsidP="00EA6E27">
      <w:pPr>
        <w:spacing w:line="276" w:lineRule="auto"/>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44"/>
        <w:gridCol w:w="845"/>
        <w:gridCol w:w="2872"/>
        <w:gridCol w:w="845"/>
        <w:gridCol w:w="2107"/>
        <w:gridCol w:w="1843"/>
      </w:tblGrid>
      <w:tr w:rsidR="00C727F2" w:rsidRPr="00C727F2" w14:paraId="4CA6330D" w14:textId="77777777" w:rsidTr="005E70CE">
        <w:tc>
          <w:tcPr>
            <w:tcW w:w="9356" w:type="dxa"/>
            <w:gridSpan w:val="6"/>
            <w:tcBorders>
              <w:top w:val="single" w:sz="6" w:space="0" w:color="000000"/>
              <w:left w:val="single" w:sz="6" w:space="0" w:color="000000"/>
              <w:bottom w:val="single" w:sz="6" w:space="0" w:color="000000"/>
              <w:right w:val="single" w:sz="6" w:space="0" w:color="000000"/>
            </w:tcBorders>
          </w:tcPr>
          <w:p w14:paraId="6FCDFE6B"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Dotações</w:t>
            </w:r>
          </w:p>
        </w:tc>
      </w:tr>
      <w:tr w:rsidR="00C727F2" w:rsidRPr="00C727F2" w14:paraId="393679A9" w14:textId="77777777" w:rsidTr="005E70CE">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1F014E05"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101AD68F"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70A5DD06"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261D2E69"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Fonte de recurso</w:t>
            </w:r>
          </w:p>
        </w:tc>
        <w:tc>
          <w:tcPr>
            <w:tcW w:w="2107" w:type="dxa"/>
            <w:tcBorders>
              <w:top w:val="single" w:sz="6" w:space="0" w:color="000000"/>
              <w:left w:val="single" w:sz="6" w:space="0" w:color="000000"/>
              <w:bottom w:val="single" w:sz="6" w:space="0" w:color="000000"/>
              <w:right w:val="single" w:sz="6" w:space="0" w:color="000000"/>
            </w:tcBorders>
            <w:shd w:val="clear" w:color="auto" w:fill="C0C0C0"/>
          </w:tcPr>
          <w:p w14:paraId="488A361B"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Natureza da despesa</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14:paraId="794A79FB"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Grupo da fonte</w:t>
            </w:r>
          </w:p>
        </w:tc>
      </w:tr>
      <w:tr w:rsidR="00C727F2" w:rsidRPr="00C727F2" w14:paraId="27F6940F" w14:textId="77777777" w:rsidTr="005E70CE">
        <w:tc>
          <w:tcPr>
            <w:tcW w:w="844" w:type="dxa"/>
            <w:tcBorders>
              <w:top w:val="single" w:sz="6" w:space="0" w:color="000000"/>
              <w:left w:val="single" w:sz="6" w:space="0" w:color="000000"/>
              <w:bottom w:val="single" w:sz="6" w:space="0" w:color="000000"/>
              <w:right w:val="single" w:sz="6" w:space="0" w:color="000000"/>
            </w:tcBorders>
          </w:tcPr>
          <w:p w14:paraId="79E61C63"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0BDBF38F"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280</w:t>
            </w:r>
          </w:p>
        </w:tc>
        <w:tc>
          <w:tcPr>
            <w:tcW w:w="2872" w:type="dxa"/>
            <w:tcBorders>
              <w:top w:val="single" w:sz="6" w:space="0" w:color="000000"/>
              <w:left w:val="single" w:sz="6" w:space="0" w:color="000000"/>
              <w:bottom w:val="single" w:sz="6" w:space="0" w:color="000000"/>
              <w:right w:val="single" w:sz="6" w:space="0" w:color="000000"/>
            </w:tcBorders>
          </w:tcPr>
          <w:p w14:paraId="101B7684"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03.001.04.122.0002.2007</w:t>
            </w:r>
          </w:p>
        </w:tc>
        <w:tc>
          <w:tcPr>
            <w:tcW w:w="845" w:type="dxa"/>
            <w:tcBorders>
              <w:top w:val="single" w:sz="6" w:space="0" w:color="000000"/>
              <w:left w:val="single" w:sz="6" w:space="0" w:color="000000"/>
              <w:bottom w:val="single" w:sz="6" w:space="0" w:color="000000"/>
              <w:right w:val="single" w:sz="6" w:space="0" w:color="000000"/>
            </w:tcBorders>
          </w:tcPr>
          <w:p w14:paraId="089E56F6"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0</w:t>
            </w:r>
          </w:p>
        </w:tc>
        <w:tc>
          <w:tcPr>
            <w:tcW w:w="2107" w:type="dxa"/>
            <w:tcBorders>
              <w:top w:val="single" w:sz="6" w:space="0" w:color="000000"/>
              <w:left w:val="single" w:sz="6" w:space="0" w:color="000000"/>
              <w:bottom w:val="single" w:sz="6" w:space="0" w:color="000000"/>
              <w:right w:val="single" w:sz="6" w:space="0" w:color="000000"/>
            </w:tcBorders>
          </w:tcPr>
          <w:p w14:paraId="3D7AC6E7"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3.3.90.30.00.00</w:t>
            </w:r>
          </w:p>
        </w:tc>
        <w:tc>
          <w:tcPr>
            <w:tcW w:w="1843" w:type="dxa"/>
            <w:tcBorders>
              <w:top w:val="single" w:sz="6" w:space="0" w:color="000000"/>
              <w:left w:val="single" w:sz="6" w:space="0" w:color="000000"/>
              <w:bottom w:val="single" w:sz="6" w:space="0" w:color="000000"/>
              <w:right w:val="single" w:sz="6" w:space="0" w:color="000000"/>
            </w:tcBorders>
          </w:tcPr>
          <w:p w14:paraId="2A2D53DA"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Do Exercício</w:t>
            </w:r>
          </w:p>
        </w:tc>
      </w:tr>
      <w:tr w:rsidR="00C727F2" w:rsidRPr="00C727F2" w14:paraId="209BE630" w14:textId="77777777" w:rsidTr="005E70CE">
        <w:tc>
          <w:tcPr>
            <w:tcW w:w="844" w:type="dxa"/>
            <w:tcBorders>
              <w:top w:val="single" w:sz="6" w:space="0" w:color="000000"/>
              <w:left w:val="single" w:sz="6" w:space="0" w:color="000000"/>
              <w:bottom w:val="single" w:sz="6" w:space="0" w:color="000000"/>
              <w:right w:val="single" w:sz="6" w:space="0" w:color="000000"/>
            </w:tcBorders>
          </w:tcPr>
          <w:p w14:paraId="399AD054"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2025</w:t>
            </w:r>
          </w:p>
        </w:tc>
        <w:tc>
          <w:tcPr>
            <w:tcW w:w="845" w:type="dxa"/>
            <w:tcBorders>
              <w:top w:val="single" w:sz="6" w:space="0" w:color="000000"/>
              <w:left w:val="single" w:sz="6" w:space="0" w:color="000000"/>
              <w:bottom w:val="single" w:sz="6" w:space="0" w:color="000000"/>
              <w:right w:val="single" w:sz="6" w:space="0" w:color="000000"/>
            </w:tcBorders>
          </w:tcPr>
          <w:p w14:paraId="0336E7EF"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1440</w:t>
            </w:r>
          </w:p>
        </w:tc>
        <w:tc>
          <w:tcPr>
            <w:tcW w:w="2872" w:type="dxa"/>
            <w:tcBorders>
              <w:top w:val="single" w:sz="6" w:space="0" w:color="000000"/>
              <w:left w:val="single" w:sz="6" w:space="0" w:color="000000"/>
              <w:bottom w:val="single" w:sz="6" w:space="0" w:color="000000"/>
              <w:right w:val="single" w:sz="6" w:space="0" w:color="000000"/>
            </w:tcBorders>
          </w:tcPr>
          <w:p w14:paraId="6C6C5EE3"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03.004.04.122.0002.2010</w:t>
            </w:r>
          </w:p>
        </w:tc>
        <w:tc>
          <w:tcPr>
            <w:tcW w:w="845" w:type="dxa"/>
            <w:tcBorders>
              <w:top w:val="single" w:sz="6" w:space="0" w:color="000000"/>
              <w:left w:val="single" w:sz="6" w:space="0" w:color="000000"/>
              <w:bottom w:val="single" w:sz="6" w:space="0" w:color="000000"/>
              <w:right w:val="single" w:sz="6" w:space="0" w:color="000000"/>
            </w:tcBorders>
          </w:tcPr>
          <w:p w14:paraId="14812AF9"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0</w:t>
            </w:r>
          </w:p>
        </w:tc>
        <w:tc>
          <w:tcPr>
            <w:tcW w:w="2107" w:type="dxa"/>
            <w:tcBorders>
              <w:top w:val="single" w:sz="6" w:space="0" w:color="000000"/>
              <w:left w:val="single" w:sz="6" w:space="0" w:color="000000"/>
              <w:bottom w:val="single" w:sz="6" w:space="0" w:color="000000"/>
              <w:right w:val="single" w:sz="6" w:space="0" w:color="000000"/>
            </w:tcBorders>
          </w:tcPr>
          <w:p w14:paraId="3A5A4A47"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3.3.90.40.00.00</w:t>
            </w:r>
          </w:p>
        </w:tc>
        <w:tc>
          <w:tcPr>
            <w:tcW w:w="1843" w:type="dxa"/>
            <w:tcBorders>
              <w:top w:val="single" w:sz="6" w:space="0" w:color="000000"/>
              <w:left w:val="single" w:sz="6" w:space="0" w:color="000000"/>
              <w:bottom w:val="single" w:sz="6" w:space="0" w:color="000000"/>
              <w:right w:val="single" w:sz="6" w:space="0" w:color="000000"/>
            </w:tcBorders>
          </w:tcPr>
          <w:p w14:paraId="34E06BFF" w14:textId="77777777" w:rsidR="00C727F2" w:rsidRPr="00C727F2" w:rsidRDefault="00C727F2" w:rsidP="005E70CE">
            <w:pPr>
              <w:spacing w:line="276" w:lineRule="auto"/>
              <w:jc w:val="both"/>
              <w:rPr>
                <w:rFonts w:ascii="Cambria" w:hAnsi="Cambria" w:cs="Calibri"/>
                <w:sz w:val="18"/>
                <w:szCs w:val="18"/>
                <w:lang w:val="x-none"/>
              </w:rPr>
            </w:pPr>
            <w:r w:rsidRPr="00C727F2">
              <w:rPr>
                <w:rFonts w:ascii="Cambria" w:hAnsi="Cambria" w:cs="Calibri"/>
                <w:sz w:val="18"/>
                <w:szCs w:val="18"/>
                <w:lang w:val="x-none"/>
              </w:rPr>
              <w:t>Do Exercício</w:t>
            </w:r>
          </w:p>
        </w:tc>
      </w:tr>
    </w:tbl>
    <w:p w14:paraId="5CAA00A2" w14:textId="77777777" w:rsidR="008260F9" w:rsidRPr="00D82DFF" w:rsidRDefault="008260F9" w:rsidP="00EA6E27">
      <w:pPr>
        <w:spacing w:line="276" w:lineRule="auto"/>
        <w:jc w:val="both"/>
        <w:rPr>
          <w:rFonts w:ascii="Cambria" w:hAnsi="Cambria" w:cstheme="majorHAnsi"/>
          <w:sz w:val="18"/>
          <w:szCs w:val="18"/>
        </w:rPr>
      </w:pPr>
    </w:p>
    <w:p w14:paraId="00E72D6F"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D82DFF">
        <w:rPr>
          <w:rFonts w:ascii="Cambria" w:hAnsi="Cambria" w:cstheme="majorHAnsi"/>
          <w:b/>
          <w:sz w:val="18"/>
          <w:szCs w:val="18"/>
        </w:rPr>
        <w:t xml:space="preserve"> CLÁUSULA SÉTIMA - GARANTIA</w:t>
      </w:r>
    </w:p>
    <w:p w14:paraId="3FC6A1FD" w14:textId="77777777" w:rsidR="00DF558F" w:rsidRPr="00D82DFF" w:rsidRDefault="00DF558F" w:rsidP="00EA6E27">
      <w:pPr>
        <w:spacing w:line="276" w:lineRule="auto"/>
        <w:jc w:val="both"/>
        <w:rPr>
          <w:rFonts w:ascii="Cambria" w:hAnsi="Cambria" w:cstheme="majorHAnsi"/>
          <w:sz w:val="18"/>
          <w:szCs w:val="18"/>
        </w:rPr>
      </w:pPr>
    </w:p>
    <w:p w14:paraId="42413643"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b/>
          <w:sz w:val="18"/>
          <w:szCs w:val="18"/>
        </w:rPr>
        <w:t>7.1.</w:t>
      </w:r>
      <w:r w:rsidRPr="00D82DFF">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5ACB74FD" w14:textId="77777777" w:rsidR="00DF558F" w:rsidRPr="00D82DFF" w:rsidRDefault="00DF558F" w:rsidP="00EA6E27">
      <w:pPr>
        <w:spacing w:line="276" w:lineRule="auto"/>
        <w:jc w:val="both"/>
        <w:rPr>
          <w:rFonts w:ascii="Cambria" w:hAnsi="Cambria" w:cstheme="majorHAnsi"/>
          <w:sz w:val="18"/>
          <w:szCs w:val="18"/>
        </w:rPr>
      </w:pPr>
    </w:p>
    <w:p w14:paraId="4A540725"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CLÁUSULA OITAVA - DA FISCALIZAÇÃO e GESTÃO </w:t>
      </w:r>
      <w:r w:rsidRPr="00D82DFF">
        <w:rPr>
          <w:rFonts w:ascii="Cambria" w:hAnsi="Cambria" w:cstheme="majorHAnsi"/>
          <w:b/>
          <w:bCs/>
          <w:sz w:val="18"/>
          <w:szCs w:val="18"/>
        </w:rPr>
        <w:t>DO CONTRATO</w:t>
      </w:r>
    </w:p>
    <w:p w14:paraId="14A2EC3D" w14:textId="77777777" w:rsidR="00DF558F" w:rsidRPr="00D82DFF" w:rsidRDefault="00DF558F" w:rsidP="00EA6E27">
      <w:pPr>
        <w:pStyle w:val="SemEspaamento"/>
        <w:spacing w:line="276" w:lineRule="auto"/>
        <w:rPr>
          <w:rFonts w:ascii="Cambria" w:hAnsi="Cambria" w:cstheme="majorHAnsi"/>
          <w:sz w:val="18"/>
          <w:szCs w:val="18"/>
        </w:rPr>
      </w:pPr>
    </w:p>
    <w:p w14:paraId="494D92D0" w14:textId="763E3699" w:rsidR="00DF558F" w:rsidRPr="00D82DFF" w:rsidRDefault="00DF558F" w:rsidP="0041444A">
      <w:pPr>
        <w:spacing w:line="276" w:lineRule="auto"/>
        <w:rPr>
          <w:rFonts w:ascii="Cambria" w:hAnsi="Cambria" w:cs="Arial"/>
          <w:sz w:val="18"/>
          <w:szCs w:val="18"/>
        </w:rPr>
      </w:pPr>
      <w:r w:rsidRPr="00D82DFF">
        <w:rPr>
          <w:rFonts w:ascii="Cambria" w:hAnsi="Cambria" w:cstheme="majorHAnsi"/>
          <w:b/>
          <w:sz w:val="18"/>
          <w:szCs w:val="18"/>
        </w:rPr>
        <w:t>8.1</w:t>
      </w:r>
      <w:r w:rsidRPr="00D82DFF">
        <w:rPr>
          <w:rFonts w:ascii="Cambria" w:hAnsi="Cambria" w:cstheme="majorHAnsi"/>
          <w:sz w:val="18"/>
          <w:szCs w:val="18"/>
        </w:rPr>
        <w:t xml:space="preserve">. Caberá a gestão do contrato </w:t>
      </w:r>
      <w:r w:rsidR="00DA26FA" w:rsidRPr="00D82DFF">
        <w:rPr>
          <w:rFonts w:ascii="Cambria" w:hAnsi="Cambria" w:cstheme="majorHAnsi"/>
          <w:color w:val="000000"/>
          <w:sz w:val="18"/>
          <w:szCs w:val="18"/>
        </w:rPr>
        <w:t xml:space="preserve">para </w:t>
      </w:r>
      <w:r w:rsidR="00D82DFF" w:rsidRPr="00D0719B">
        <w:rPr>
          <w:rFonts w:ascii="Cambria" w:hAnsi="Cambria" w:cs="Arial"/>
          <w:sz w:val="18"/>
          <w:szCs w:val="18"/>
        </w:rPr>
        <w:t xml:space="preserve">Secretaria Municipal De </w:t>
      </w:r>
      <w:r w:rsidR="00D0719B" w:rsidRPr="00D0719B">
        <w:rPr>
          <w:rFonts w:ascii="Cambria" w:hAnsi="Cambria" w:cs="Arial"/>
          <w:sz w:val="18"/>
          <w:szCs w:val="18"/>
        </w:rPr>
        <w:t xml:space="preserve">Administração, </w:t>
      </w:r>
      <w:r w:rsidR="00D82DFF" w:rsidRPr="00D0719B">
        <w:rPr>
          <w:rFonts w:ascii="Cambria" w:hAnsi="Cambria" w:cs="Arial"/>
          <w:sz w:val="18"/>
          <w:szCs w:val="18"/>
        </w:rPr>
        <w:t>Finanças e Infraestrutura</w:t>
      </w:r>
      <w:r w:rsidR="00D82DFF" w:rsidRPr="00103596">
        <w:rPr>
          <w:rFonts w:ascii="Cambria" w:hAnsi="Cambria" w:cs="Arial"/>
          <w:color w:val="00B0F0"/>
          <w:sz w:val="18"/>
          <w:szCs w:val="18"/>
        </w:rPr>
        <w:t xml:space="preserve"> </w:t>
      </w:r>
      <w:r w:rsidRPr="00D82DFF">
        <w:rPr>
          <w:rFonts w:ascii="Cambria" w:hAnsi="Cambria" w:cstheme="majorHAnsi"/>
          <w:sz w:val="18"/>
          <w:szCs w:val="18"/>
        </w:rPr>
        <w:t>a quem compete as ações necessárias ao fiel cumprimento das condições estipuladas neste contrato e ainda:</w:t>
      </w:r>
    </w:p>
    <w:p w14:paraId="4006074F"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4253420F"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b) receber do fiscal as informações e documentos pertinentes à execução do objeto contratado;</w:t>
      </w:r>
    </w:p>
    <w:p w14:paraId="0F1A038E"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14:paraId="74072AB6"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d) propor medidas que melhorem a execução do contrato.</w:t>
      </w:r>
    </w:p>
    <w:p w14:paraId="51FE76EF" w14:textId="77777777" w:rsidR="00DF558F" w:rsidRPr="00D82DFF" w:rsidRDefault="00DF558F" w:rsidP="00EA6E27">
      <w:pPr>
        <w:pStyle w:val="SemEspaamento"/>
        <w:spacing w:line="276" w:lineRule="auto"/>
        <w:rPr>
          <w:rFonts w:ascii="Cambria" w:hAnsi="Cambria" w:cstheme="majorHAnsi"/>
          <w:b/>
          <w:sz w:val="18"/>
          <w:szCs w:val="18"/>
        </w:rPr>
      </w:pPr>
    </w:p>
    <w:p w14:paraId="2A25A18B" w14:textId="069C5258" w:rsidR="00DF558F" w:rsidRPr="00D82DFF" w:rsidRDefault="00DF558F" w:rsidP="00D82DFF">
      <w:pPr>
        <w:spacing w:line="276" w:lineRule="auto"/>
        <w:jc w:val="both"/>
        <w:rPr>
          <w:rFonts w:ascii="Cambria" w:hAnsi="Cambria" w:cstheme="majorHAnsi"/>
          <w:b/>
          <w:bCs/>
          <w:sz w:val="18"/>
          <w:szCs w:val="18"/>
        </w:rPr>
      </w:pPr>
      <w:r w:rsidRPr="00D82DFF">
        <w:rPr>
          <w:rFonts w:ascii="Cambria" w:hAnsi="Cambria" w:cstheme="majorHAnsi"/>
          <w:b/>
          <w:sz w:val="18"/>
          <w:szCs w:val="18"/>
        </w:rPr>
        <w:t>8.2</w:t>
      </w:r>
      <w:r w:rsidRPr="00D82DFF">
        <w:rPr>
          <w:rFonts w:ascii="Cambria" w:hAnsi="Cambria" w:cstheme="majorHAnsi"/>
          <w:sz w:val="18"/>
          <w:szCs w:val="18"/>
        </w:rPr>
        <w:t xml:space="preserve">. Caberá ao fiscal do </w:t>
      </w:r>
      <w:r w:rsidRPr="000731FC">
        <w:rPr>
          <w:rFonts w:ascii="Cambria" w:hAnsi="Cambria" w:cstheme="majorHAnsi"/>
          <w:sz w:val="18"/>
          <w:szCs w:val="18"/>
        </w:rPr>
        <w:t xml:space="preserve">contrato </w:t>
      </w:r>
      <w:r w:rsidR="00173640" w:rsidRPr="000731FC">
        <w:rPr>
          <w:rFonts w:ascii="Cambria" w:hAnsi="Cambria" w:cs="Calibri"/>
          <w:bCs/>
          <w:sz w:val="18"/>
          <w:szCs w:val="18"/>
        </w:rPr>
        <w:t xml:space="preserve">Anderson </w:t>
      </w:r>
      <w:proofErr w:type="spellStart"/>
      <w:r w:rsidR="00173640" w:rsidRPr="000731FC">
        <w:rPr>
          <w:rFonts w:ascii="Cambria" w:hAnsi="Cambria" w:cs="Calibri"/>
          <w:bCs/>
          <w:sz w:val="18"/>
          <w:szCs w:val="18"/>
        </w:rPr>
        <w:t>Turozi</w:t>
      </w:r>
      <w:proofErr w:type="spellEnd"/>
      <w:r w:rsidR="00173640" w:rsidRPr="000731FC">
        <w:rPr>
          <w:rFonts w:ascii="Cambria" w:hAnsi="Cambria" w:cstheme="majorHAnsi"/>
          <w:sz w:val="18"/>
          <w:szCs w:val="18"/>
        </w:rPr>
        <w:t xml:space="preserve"> </w:t>
      </w:r>
      <w:r w:rsidR="00D82DFF" w:rsidRPr="000731FC">
        <w:rPr>
          <w:rFonts w:ascii="Cambria" w:hAnsi="Cambria" w:cstheme="majorHAnsi"/>
          <w:sz w:val="18"/>
          <w:szCs w:val="18"/>
        </w:rPr>
        <w:t xml:space="preserve">- Fiscal e </w:t>
      </w:r>
      <w:r w:rsidR="00173640" w:rsidRPr="000731FC">
        <w:rPr>
          <w:rFonts w:ascii="Cambria" w:hAnsi="Cambria" w:cstheme="majorHAnsi"/>
          <w:sz w:val="18"/>
          <w:szCs w:val="18"/>
        </w:rPr>
        <w:t xml:space="preserve">Márcia Gisele da Rocha </w:t>
      </w:r>
      <w:r w:rsidR="00D82DFF" w:rsidRPr="000731FC">
        <w:rPr>
          <w:rFonts w:ascii="Cambria" w:hAnsi="Cambria" w:cstheme="majorHAnsi"/>
          <w:sz w:val="18"/>
          <w:szCs w:val="18"/>
        </w:rPr>
        <w:t>- Suplente</w:t>
      </w:r>
      <w:r w:rsidR="00D82DFF" w:rsidRPr="00D82DFF">
        <w:rPr>
          <w:rFonts w:ascii="Cambria" w:hAnsi="Cambria" w:cstheme="majorHAnsi"/>
          <w:sz w:val="18"/>
          <w:szCs w:val="18"/>
        </w:rPr>
        <w:t xml:space="preserve"> </w:t>
      </w:r>
      <w:r w:rsidR="0049312C" w:rsidRPr="00D82DFF">
        <w:rPr>
          <w:rFonts w:ascii="Cambria" w:hAnsi="Cambria" w:cstheme="majorHAnsi"/>
          <w:color w:val="000000" w:themeColor="text1"/>
          <w:sz w:val="18"/>
          <w:szCs w:val="18"/>
        </w:rPr>
        <w:t>e</w:t>
      </w:r>
      <w:r w:rsidRPr="00D82DFF">
        <w:rPr>
          <w:rFonts w:ascii="Cambria" w:hAnsi="Cambria" w:cstheme="majorHAnsi"/>
          <w:sz w:val="18"/>
          <w:szCs w:val="18"/>
        </w:rPr>
        <w:t xml:space="preserve"> demais membros nomeados pela Portaria nº </w:t>
      </w:r>
      <w:r w:rsidR="00E12726" w:rsidRPr="00D82DFF">
        <w:rPr>
          <w:rFonts w:ascii="Cambria" w:hAnsi="Cambria" w:cstheme="majorHAnsi"/>
          <w:sz w:val="18"/>
          <w:szCs w:val="18"/>
        </w:rPr>
        <w:t>76</w:t>
      </w:r>
      <w:r w:rsidR="00B87F12" w:rsidRPr="00D82DFF">
        <w:rPr>
          <w:rFonts w:ascii="Cambria" w:hAnsi="Cambria" w:cstheme="majorHAnsi"/>
          <w:sz w:val="18"/>
          <w:szCs w:val="18"/>
        </w:rPr>
        <w:t>/2025</w:t>
      </w:r>
      <w:r w:rsidRPr="00D82DFF">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00B3087F" w14:textId="77777777" w:rsidR="00DF558F" w:rsidRPr="00D82DFF" w:rsidRDefault="00DF558F" w:rsidP="00EA6E27">
      <w:pPr>
        <w:widowControl w:val="0"/>
        <w:spacing w:line="276" w:lineRule="auto"/>
        <w:jc w:val="both"/>
        <w:rPr>
          <w:rFonts w:ascii="Cambria" w:hAnsi="Cambria" w:cstheme="majorHAnsi"/>
          <w:sz w:val="18"/>
          <w:szCs w:val="18"/>
        </w:rPr>
      </w:pPr>
    </w:p>
    <w:p w14:paraId="6F59B00C"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 xml:space="preserve"> CLÁUSULA NONA – DA RESCISÃO DO CONTRATO</w:t>
      </w:r>
    </w:p>
    <w:p w14:paraId="5EC3BA3D" w14:textId="77777777" w:rsidR="00DF558F" w:rsidRPr="00D82DFF" w:rsidRDefault="00DF558F" w:rsidP="00EA6E27">
      <w:pPr>
        <w:spacing w:line="276" w:lineRule="auto"/>
        <w:jc w:val="both"/>
        <w:rPr>
          <w:rFonts w:ascii="Cambria" w:hAnsi="Cambria" w:cstheme="majorHAnsi"/>
          <w:b/>
          <w:sz w:val="18"/>
          <w:szCs w:val="18"/>
        </w:rPr>
      </w:pPr>
    </w:p>
    <w:p w14:paraId="15CCA189"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9.1 – O contrato poderá ser rescindido nos casos de:</w:t>
      </w:r>
    </w:p>
    <w:p w14:paraId="665DC36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a) Persistência de infrações após a aplicação das multas previstas na cláusula décima terceira.</w:t>
      </w:r>
    </w:p>
    <w:p w14:paraId="361E674A"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b) Manifesta impossibilidade por parte da Contratada de cumprir as obrigações assumidas pela ocorrência de caso fortuito ou força maior, devidamente comprovado.</w:t>
      </w:r>
    </w:p>
    <w:p w14:paraId="476D5B0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 Interesse público, devidamente motivado e justificado pela Administração.</w:t>
      </w:r>
    </w:p>
    <w:p w14:paraId="494ABB0B"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d) Liquidação judicial ou extrajudicial, concurso de credores, ou falência da Contratada.</w:t>
      </w:r>
    </w:p>
    <w:p w14:paraId="52F66D1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Demais hipóteses previstas </w:t>
      </w:r>
      <w:r w:rsidRPr="00D82DFF">
        <w:rPr>
          <w:rFonts w:ascii="Cambria" w:hAnsi="Cambria" w:cstheme="majorHAnsi"/>
          <w:bCs/>
          <w:sz w:val="18"/>
          <w:szCs w:val="18"/>
        </w:rPr>
        <w:t>no art. 137 e 138, da Lei nº 14.133/2021</w:t>
      </w:r>
      <w:r w:rsidRPr="00D82DFF">
        <w:rPr>
          <w:rFonts w:ascii="Cambria" w:hAnsi="Cambria" w:cstheme="majorHAnsi"/>
          <w:b/>
          <w:bCs/>
          <w:sz w:val="18"/>
          <w:szCs w:val="18"/>
        </w:rPr>
        <w:t>.</w:t>
      </w:r>
    </w:p>
    <w:p w14:paraId="52C4BC63"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f) Inobservância da boa técnica na execução dos fornecimentos</w:t>
      </w:r>
    </w:p>
    <w:p w14:paraId="607C0D69" w14:textId="77777777" w:rsidR="00DF558F" w:rsidRPr="00D82DFF" w:rsidRDefault="00DF558F" w:rsidP="00EA6E27">
      <w:pPr>
        <w:spacing w:line="276" w:lineRule="auto"/>
        <w:rPr>
          <w:rFonts w:ascii="Cambria" w:hAnsi="Cambria" w:cstheme="majorHAnsi"/>
          <w:sz w:val="18"/>
          <w:szCs w:val="18"/>
        </w:rPr>
      </w:pPr>
    </w:p>
    <w:p w14:paraId="121B611F" w14:textId="77777777" w:rsidR="00DF558F" w:rsidRPr="00D82DFF"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 DAS PENALIDADES E SANÇÕES ADMINISTRATIVAS</w:t>
      </w:r>
    </w:p>
    <w:p w14:paraId="3F698BEC" w14:textId="77777777" w:rsidR="00DF558F" w:rsidRPr="00D82DFF" w:rsidRDefault="00DF558F" w:rsidP="00EA6E27">
      <w:pPr>
        <w:pStyle w:val="SemEspaamento"/>
        <w:spacing w:line="276" w:lineRule="auto"/>
        <w:rPr>
          <w:rFonts w:ascii="Cambria" w:hAnsi="Cambria" w:cstheme="majorHAnsi"/>
          <w:sz w:val="18"/>
          <w:szCs w:val="18"/>
        </w:rPr>
      </w:pPr>
    </w:p>
    <w:p w14:paraId="4F29B64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10.1</w:t>
      </w:r>
      <w:r w:rsidRPr="00D82DFF">
        <w:rPr>
          <w:rFonts w:ascii="Cambria" w:hAnsi="Cambria" w:cstheme="majorHAnsi"/>
          <w:sz w:val="18"/>
          <w:szCs w:val="18"/>
        </w:rPr>
        <w:t xml:space="preserve">. Comete infração administrativa, </w:t>
      </w:r>
      <w:r w:rsidRPr="00D82DFF">
        <w:rPr>
          <w:rFonts w:ascii="Cambria" w:hAnsi="Cambria" w:cstheme="majorHAnsi"/>
          <w:bCs/>
          <w:sz w:val="18"/>
          <w:szCs w:val="18"/>
        </w:rPr>
        <w:t>nos termos da Lei nº 14.133/2021, Artigo 155</w:t>
      </w:r>
      <w:r w:rsidRPr="00D82DFF">
        <w:rPr>
          <w:rFonts w:ascii="Cambria" w:hAnsi="Cambria" w:cstheme="majorHAnsi"/>
          <w:b/>
          <w:bCs/>
          <w:sz w:val="18"/>
          <w:szCs w:val="18"/>
        </w:rPr>
        <w:t>,</w:t>
      </w:r>
      <w:r w:rsidRPr="00D82DFF">
        <w:rPr>
          <w:rFonts w:ascii="Cambria" w:hAnsi="Cambria" w:cstheme="majorHAnsi"/>
          <w:sz w:val="18"/>
          <w:szCs w:val="18"/>
        </w:rPr>
        <w:t xml:space="preserve"> o licitante/adjudicatário que: </w:t>
      </w:r>
    </w:p>
    <w:p w14:paraId="0E427798" w14:textId="77777777" w:rsidR="00DF558F" w:rsidRPr="00D82DFF" w:rsidRDefault="00DF558F" w:rsidP="00EA6E27">
      <w:pPr>
        <w:spacing w:line="276" w:lineRule="auto"/>
        <w:jc w:val="both"/>
        <w:rPr>
          <w:rFonts w:ascii="Cambria" w:hAnsi="Cambria" w:cstheme="majorHAnsi"/>
          <w:bCs/>
          <w:sz w:val="18"/>
          <w:szCs w:val="18"/>
        </w:rPr>
      </w:pPr>
      <w:r w:rsidRPr="00D82DFF">
        <w:rPr>
          <w:rFonts w:ascii="Cambria" w:hAnsi="Cambria" w:cstheme="majorHAnsi"/>
          <w:b/>
          <w:sz w:val="18"/>
          <w:szCs w:val="18"/>
        </w:rPr>
        <w:lastRenderedPageBreak/>
        <w:t>10.</w:t>
      </w:r>
      <w:r w:rsidR="00302F89" w:rsidRPr="00D82DFF">
        <w:rPr>
          <w:rFonts w:ascii="Cambria" w:hAnsi="Cambria" w:cstheme="majorHAnsi"/>
          <w:b/>
          <w:sz w:val="18"/>
          <w:szCs w:val="18"/>
        </w:rPr>
        <w:t>2</w:t>
      </w:r>
      <w:r w:rsidRPr="00D82DFF">
        <w:rPr>
          <w:rFonts w:ascii="Cambria" w:hAnsi="Cambria" w:cstheme="majorHAnsi"/>
          <w:b/>
          <w:sz w:val="18"/>
          <w:szCs w:val="18"/>
        </w:rPr>
        <w:t>.</w:t>
      </w:r>
      <w:r w:rsidR="00EA6E27" w:rsidRPr="00D82DFF">
        <w:rPr>
          <w:rFonts w:ascii="Cambria" w:hAnsi="Cambria" w:cstheme="majorHAnsi"/>
          <w:b/>
          <w:sz w:val="18"/>
          <w:szCs w:val="18"/>
        </w:rPr>
        <w:t xml:space="preserve"> </w:t>
      </w:r>
      <w:r w:rsidRPr="00D82DFF">
        <w:rPr>
          <w:rFonts w:ascii="Cambria" w:hAnsi="Cambria" w:cstheme="majorHAnsi"/>
          <w:sz w:val="18"/>
          <w:szCs w:val="18"/>
        </w:rPr>
        <w:t>O licitante/adjudicatário que cometer qualquer</w:t>
      </w:r>
      <w:r w:rsidR="00302F89" w:rsidRPr="00D82DFF">
        <w:rPr>
          <w:rFonts w:ascii="Cambria" w:hAnsi="Cambria" w:cstheme="majorHAnsi"/>
          <w:sz w:val="18"/>
          <w:szCs w:val="18"/>
        </w:rPr>
        <w:t xml:space="preserve"> das infrações discriminadas no subitem anterior</w:t>
      </w:r>
      <w:r w:rsidRPr="00D82DFF">
        <w:rPr>
          <w:rFonts w:ascii="Cambria" w:hAnsi="Cambria" w:cstheme="majorHAnsi"/>
          <w:sz w:val="18"/>
          <w:szCs w:val="18"/>
        </w:rPr>
        <w:t xml:space="preserve"> ficará sujeito, sem prejuízo da responsabilidade civil e criminal, às seguintes sanções, </w:t>
      </w:r>
      <w:r w:rsidRPr="00D82DFF">
        <w:rPr>
          <w:rFonts w:ascii="Cambria" w:hAnsi="Cambria" w:cstheme="majorHAnsi"/>
          <w:bCs/>
          <w:sz w:val="18"/>
          <w:szCs w:val="18"/>
        </w:rPr>
        <w:t>os termos do Artigo 156, da Lei n. 14133/2021:</w:t>
      </w:r>
    </w:p>
    <w:p w14:paraId="26F2C5B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10.4.1. Advertência por faltas leves, assim entendidas como aquelas que não acarretarem prejuízos significativos ao objeto da contratação;</w:t>
      </w:r>
    </w:p>
    <w:p w14:paraId="4A9863A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10.4.2. Multas pecuniárias;</w:t>
      </w:r>
    </w:p>
    <w:p w14:paraId="5334243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10.4.3. Impedimentos de Licitar e contratar;</w:t>
      </w:r>
    </w:p>
    <w:p w14:paraId="125EE37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10.4.4. Declaração de inidoneidade para licitar e contratar;</w:t>
      </w:r>
    </w:p>
    <w:p w14:paraId="5D494BFB" w14:textId="77777777" w:rsidR="00DF558F" w:rsidRPr="00D82DFF" w:rsidRDefault="00DF558F" w:rsidP="00EA6E27">
      <w:pPr>
        <w:spacing w:line="276" w:lineRule="auto"/>
        <w:rPr>
          <w:rFonts w:ascii="Cambria" w:hAnsi="Cambria" w:cstheme="majorHAnsi"/>
          <w:sz w:val="18"/>
          <w:szCs w:val="18"/>
        </w:rPr>
      </w:pPr>
      <w:r w:rsidRPr="00D82DFF">
        <w:rPr>
          <w:rFonts w:ascii="Cambria" w:hAnsi="Cambria" w:cstheme="majorHAnsi"/>
          <w:sz w:val="18"/>
          <w:szCs w:val="18"/>
        </w:rPr>
        <w:t>10.4.5. Na aplicação das sanções serão considerados:</w:t>
      </w:r>
    </w:p>
    <w:p w14:paraId="5FF4D0C5"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 - a natureza e a gravidade da infração cometida; </w:t>
      </w:r>
    </w:p>
    <w:p w14:paraId="4DFA07AF"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II - as peculiaridades do caso concreto;</w:t>
      </w:r>
    </w:p>
    <w:p w14:paraId="0C05908E"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 xml:space="preserve">III </w:t>
      </w:r>
      <w:r w:rsidR="005D674A" w:rsidRPr="00D82DFF">
        <w:rPr>
          <w:rFonts w:ascii="Cambria" w:hAnsi="Cambria" w:cstheme="majorHAnsi"/>
          <w:sz w:val="18"/>
          <w:szCs w:val="18"/>
        </w:rPr>
        <w:t>- as</w:t>
      </w:r>
      <w:r w:rsidRPr="00D82DFF">
        <w:rPr>
          <w:rFonts w:ascii="Cambria" w:hAnsi="Cambria" w:cstheme="majorHAnsi"/>
          <w:sz w:val="18"/>
          <w:szCs w:val="18"/>
        </w:rPr>
        <w:t xml:space="preserve"> circunstâncias agravantes ou atenuantes;</w:t>
      </w:r>
      <w:r w:rsidR="002C13A2" w:rsidRPr="00D82DFF">
        <w:rPr>
          <w:rFonts w:ascii="Cambria" w:hAnsi="Cambria" w:cstheme="majorHAnsi"/>
          <w:sz w:val="18"/>
          <w:szCs w:val="18"/>
        </w:rPr>
        <w:t xml:space="preserve"> </w:t>
      </w:r>
    </w:p>
    <w:p w14:paraId="4C87521B" w14:textId="77777777" w:rsidR="00DF558F" w:rsidRPr="00D82DFF" w:rsidRDefault="00DF558F" w:rsidP="00EA6E27">
      <w:pPr>
        <w:pStyle w:val="SemEspaamento"/>
        <w:spacing w:line="276" w:lineRule="auto"/>
        <w:rPr>
          <w:rFonts w:ascii="Cambria" w:hAnsi="Cambria" w:cstheme="majorHAnsi"/>
          <w:sz w:val="18"/>
          <w:szCs w:val="18"/>
        </w:rPr>
      </w:pPr>
      <w:r w:rsidRPr="00D82DFF">
        <w:rPr>
          <w:rFonts w:ascii="Cambria" w:hAnsi="Cambria" w:cstheme="majorHAnsi"/>
          <w:sz w:val="18"/>
          <w:szCs w:val="18"/>
        </w:rPr>
        <w:t>IV - os danos que dela provierem para a Administração Pública;</w:t>
      </w:r>
    </w:p>
    <w:p w14:paraId="7E65AA53" w14:textId="77777777" w:rsidR="00DF558F" w:rsidRPr="00D82DFF" w:rsidRDefault="00DF558F" w:rsidP="00EA6E27">
      <w:pPr>
        <w:pStyle w:val="SemEspaamento"/>
        <w:spacing w:line="276" w:lineRule="auto"/>
        <w:jc w:val="both"/>
        <w:rPr>
          <w:rFonts w:ascii="Cambria" w:hAnsi="Cambria" w:cstheme="majorHAnsi"/>
          <w:sz w:val="18"/>
          <w:szCs w:val="18"/>
        </w:rPr>
      </w:pPr>
      <w:r w:rsidRPr="00D82DFF">
        <w:rPr>
          <w:rFonts w:ascii="Cambria" w:hAnsi="Cambria" w:cstheme="majorHAnsi"/>
          <w:sz w:val="18"/>
          <w:szCs w:val="18"/>
        </w:rPr>
        <w:t>V - a implantação ou o aperfeiçoamento de programa de integridade, conforme normas e orientações dos órgãos de controle.</w:t>
      </w:r>
    </w:p>
    <w:p w14:paraId="1D442E29"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3</w:t>
      </w:r>
      <w:r w:rsidRPr="00D82DFF">
        <w:rPr>
          <w:rFonts w:ascii="Cambria" w:hAnsi="Cambria" w:cstheme="majorHAnsi"/>
          <w:b/>
          <w:sz w:val="18"/>
          <w:szCs w:val="18"/>
        </w:rPr>
        <w:t>.</w:t>
      </w:r>
      <w:r w:rsidRPr="00D82DFF">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D82DFF">
        <w:rPr>
          <w:rFonts w:ascii="Cambria" w:hAnsi="Cambria" w:cstheme="majorHAnsi"/>
          <w:bCs/>
          <w:sz w:val="18"/>
          <w:szCs w:val="18"/>
        </w:rPr>
        <w:t>Art. 155 e 156, da Lei n. 14.133/2021</w:t>
      </w:r>
      <w:r w:rsidRPr="00D82DFF">
        <w:rPr>
          <w:rFonts w:ascii="Cambria" w:hAnsi="Cambria" w:cstheme="majorHAnsi"/>
          <w:sz w:val="18"/>
          <w:szCs w:val="18"/>
        </w:rPr>
        <w:t xml:space="preserve"> e responsabilidades civil e criminal:</w:t>
      </w:r>
    </w:p>
    <w:p w14:paraId="5BABA60C" w14:textId="77777777" w:rsidR="00DF558F" w:rsidRPr="00D82DFF" w:rsidRDefault="00DF558F" w:rsidP="00EA6E27">
      <w:pPr>
        <w:pStyle w:val="Corpodetexto"/>
        <w:spacing w:after="0" w:line="276" w:lineRule="auto"/>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.1. Advertência.</w:t>
      </w:r>
    </w:p>
    <w:p w14:paraId="630DFB51"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2A6F2DEA"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06413B89" w14:textId="77777777" w:rsidR="00DF558F" w:rsidRPr="00D82DFF" w:rsidRDefault="00DF558F" w:rsidP="00EA6E27">
      <w:pPr>
        <w:pStyle w:val="Corpodetexto"/>
        <w:spacing w:after="0"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.4. Multa de 20% (vinte por cento) sobre o valor do contrato quando o inadimplemento ensejar a rescisão contratual;</w:t>
      </w:r>
    </w:p>
    <w:p w14:paraId="0F959BDD" w14:textId="77777777"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3</w:t>
      </w:r>
      <w:r w:rsidRPr="00D82DFF">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D82DFF">
        <w:rPr>
          <w:rFonts w:ascii="Cambria" w:hAnsi="Cambria" w:cstheme="majorHAnsi"/>
          <w:bCs/>
          <w:sz w:val="18"/>
          <w:szCs w:val="18"/>
        </w:rPr>
        <w:t>155, da Lei n. 14.133/2021</w:t>
      </w:r>
      <w:r w:rsidRPr="00D82DFF">
        <w:rPr>
          <w:rFonts w:ascii="Cambria" w:hAnsi="Cambria" w:cstheme="majorHAnsi"/>
          <w:b/>
          <w:bCs/>
          <w:sz w:val="18"/>
          <w:szCs w:val="18"/>
        </w:rPr>
        <w:t xml:space="preserve">; </w:t>
      </w:r>
    </w:p>
    <w:p w14:paraId="79891D63" w14:textId="77777777" w:rsidR="00DF558F" w:rsidRPr="00D82DFF" w:rsidRDefault="00DF558F" w:rsidP="00EA6E27">
      <w:pPr>
        <w:pStyle w:val="Corpodetexto"/>
        <w:spacing w:after="0" w:line="276" w:lineRule="auto"/>
        <w:jc w:val="both"/>
        <w:rPr>
          <w:rFonts w:ascii="Cambria" w:hAnsi="Cambria" w:cstheme="majorHAnsi"/>
          <w:b/>
          <w:bCs/>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4</w:t>
      </w:r>
      <w:r w:rsidRPr="00D82DFF">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D82DFF">
        <w:rPr>
          <w:rFonts w:ascii="Cambria" w:hAnsi="Cambria" w:cstheme="majorHAnsi"/>
          <w:bCs/>
          <w:sz w:val="18"/>
          <w:szCs w:val="18"/>
        </w:rPr>
        <w:t>Artigo 156, § 8º, da Lei n. 14.133/2021.</w:t>
      </w:r>
    </w:p>
    <w:p w14:paraId="1C39505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10.</w:t>
      </w:r>
      <w:r w:rsidR="00302F89" w:rsidRPr="00D82DFF">
        <w:rPr>
          <w:rFonts w:ascii="Cambria" w:hAnsi="Cambria" w:cstheme="majorHAnsi"/>
          <w:sz w:val="18"/>
          <w:szCs w:val="18"/>
        </w:rPr>
        <w:t>4</w:t>
      </w:r>
      <w:r w:rsidRPr="00D82DFF">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DCB9FF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5</w:t>
      </w:r>
      <w:r w:rsidRPr="00D82DFF">
        <w:rPr>
          <w:rFonts w:ascii="Cambria" w:hAnsi="Cambria" w:cstheme="majorHAnsi"/>
          <w:b/>
          <w:sz w:val="18"/>
          <w:szCs w:val="18"/>
        </w:rPr>
        <w:t>.</w:t>
      </w:r>
      <w:r w:rsidRPr="00D82DFF">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67C4FE27"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6</w:t>
      </w:r>
      <w:r w:rsidRPr="00D82DFF">
        <w:rPr>
          <w:rFonts w:ascii="Cambria" w:hAnsi="Cambria" w:cstheme="majorHAnsi"/>
          <w:b/>
          <w:sz w:val="18"/>
          <w:szCs w:val="18"/>
        </w:rPr>
        <w:t>.</w:t>
      </w:r>
      <w:r w:rsidRPr="00D82DFF">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0B571130"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7</w:t>
      </w:r>
      <w:r w:rsidRPr="00D82DFF">
        <w:rPr>
          <w:rFonts w:ascii="Cambria" w:hAnsi="Cambria" w:cstheme="majorHAnsi"/>
          <w:b/>
          <w:sz w:val="18"/>
          <w:szCs w:val="18"/>
        </w:rPr>
        <w:t>.</w:t>
      </w:r>
      <w:r w:rsidR="00DA26FA" w:rsidRPr="00D82DFF">
        <w:rPr>
          <w:rFonts w:ascii="Cambria" w:hAnsi="Cambria" w:cstheme="majorHAnsi"/>
          <w:sz w:val="18"/>
          <w:szCs w:val="18"/>
        </w:rPr>
        <w:t xml:space="preserve"> </w:t>
      </w:r>
      <w:r w:rsidRPr="00D82DFF">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263B0AF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8</w:t>
      </w:r>
      <w:r w:rsidRPr="00D82DFF">
        <w:rPr>
          <w:rFonts w:ascii="Cambria" w:hAnsi="Cambria" w:cstheme="majorHAnsi"/>
          <w:b/>
          <w:sz w:val="18"/>
          <w:szCs w:val="18"/>
        </w:rPr>
        <w:t>.</w:t>
      </w:r>
      <w:r w:rsidR="005D674A" w:rsidRPr="00D82DFF">
        <w:rPr>
          <w:rFonts w:ascii="Cambria" w:hAnsi="Cambria" w:cstheme="majorHAnsi"/>
          <w:b/>
          <w:sz w:val="18"/>
          <w:szCs w:val="18"/>
        </w:rPr>
        <w:t xml:space="preserve"> </w:t>
      </w:r>
      <w:r w:rsidRPr="00D82DFF">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421FBBB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10.</w:t>
      </w:r>
      <w:r w:rsidR="00302F89" w:rsidRPr="00D82DFF">
        <w:rPr>
          <w:rFonts w:ascii="Cambria" w:hAnsi="Cambria" w:cstheme="majorHAnsi"/>
          <w:b/>
          <w:sz w:val="18"/>
          <w:szCs w:val="18"/>
        </w:rPr>
        <w:t>9</w:t>
      </w:r>
      <w:r w:rsidRPr="00D82DFF">
        <w:rPr>
          <w:rFonts w:ascii="Cambria" w:hAnsi="Cambria" w:cstheme="majorHAnsi"/>
          <w:b/>
          <w:sz w:val="18"/>
          <w:szCs w:val="18"/>
        </w:rPr>
        <w:t>.</w:t>
      </w:r>
      <w:r w:rsidRPr="00D82DFF">
        <w:rPr>
          <w:rFonts w:ascii="Cambria" w:hAnsi="Cambria" w:cstheme="majorHAnsi"/>
          <w:sz w:val="18"/>
          <w:szCs w:val="18"/>
        </w:rPr>
        <w:t xml:space="preserve"> As penalidades serão obrigatoriamente registradas no SICAF.</w:t>
      </w:r>
    </w:p>
    <w:p w14:paraId="5670E7C5" w14:textId="77777777" w:rsidR="00DF558F" w:rsidRPr="00D82DFF" w:rsidRDefault="00DF558F" w:rsidP="00EA6E27">
      <w:pPr>
        <w:spacing w:line="276" w:lineRule="auto"/>
        <w:jc w:val="both"/>
        <w:rPr>
          <w:rFonts w:ascii="Cambria" w:hAnsi="Cambria" w:cstheme="majorHAnsi"/>
          <w:sz w:val="18"/>
          <w:szCs w:val="18"/>
        </w:rPr>
      </w:pPr>
    </w:p>
    <w:p w14:paraId="44784250"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PRIMEIRA – VINCULAÇÃO AO EDITAL</w:t>
      </w:r>
    </w:p>
    <w:p w14:paraId="5494D76B" w14:textId="77777777" w:rsidR="00DF558F" w:rsidRPr="00D82DFF" w:rsidRDefault="00DF558F" w:rsidP="00EA6E27">
      <w:pPr>
        <w:spacing w:line="276" w:lineRule="auto"/>
        <w:jc w:val="both"/>
        <w:rPr>
          <w:rFonts w:ascii="Cambria" w:hAnsi="Cambria" w:cstheme="majorHAnsi"/>
          <w:b/>
          <w:sz w:val="18"/>
          <w:szCs w:val="18"/>
        </w:rPr>
      </w:pPr>
    </w:p>
    <w:p w14:paraId="6D191456" w14:textId="6F91832F"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11.1</w:t>
      </w:r>
      <w:r w:rsidRPr="00D82DFF">
        <w:rPr>
          <w:rFonts w:ascii="Cambria" w:hAnsi="Cambria" w:cstheme="majorHAnsi"/>
          <w:sz w:val="18"/>
          <w:szCs w:val="18"/>
        </w:rPr>
        <w:t>. Integram e completam o presente contrato, para todos os fins de direito, obrigando as partes em todos os seus termos, as condições expr</w:t>
      </w:r>
      <w:r w:rsidR="00DA26FA" w:rsidRPr="00D82DFF">
        <w:rPr>
          <w:rFonts w:ascii="Cambria" w:hAnsi="Cambria" w:cstheme="majorHAnsi"/>
          <w:sz w:val="18"/>
          <w:szCs w:val="18"/>
        </w:rPr>
        <w:t xml:space="preserve">essas na </w:t>
      </w:r>
      <w:r w:rsidR="00DA26FA" w:rsidRPr="00D82DFF">
        <w:rPr>
          <w:rFonts w:ascii="Cambria" w:hAnsi="Cambria" w:cstheme="majorHAnsi"/>
          <w:color w:val="000000"/>
          <w:sz w:val="18"/>
          <w:szCs w:val="18"/>
        </w:rPr>
        <w:t xml:space="preserve">DISPENSA DE LICITAÇÃO </w:t>
      </w:r>
      <w:r w:rsidRPr="00D82DFF">
        <w:rPr>
          <w:rFonts w:ascii="Cambria" w:hAnsi="Cambria" w:cstheme="majorHAnsi"/>
          <w:color w:val="000000"/>
          <w:sz w:val="18"/>
          <w:szCs w:val="18"/>
        </w:rPr>
        <w:t xml:space="preserve">nº </w:t>
      </w:r>
      <w:r w:rsidR="000731FC" w:rsidRPr="000731FC">
        <w:rPr>
          <w:rFonts w:ascii="Cambria" w:hAnsi="Cambria" w:cstheme="majorHAnsi"/>
          <w:sz w:val="18"/>
          <w:szCs w:val="18"/>
        </w:rPr>
        <w:t>33</w:t>
      </w:r>
      <w:r w:rsidR="003F6EA9" w:rsidRPr="000731FC">
        <w:rPr>
          <w:rFonts w:ascii="Cambria" w:hAnsi="Cambria" w:cstheme="majorHAnsi"/>
          <w:sz w:val="18"/>
          <w:szCs w:val="18"/>
        </w:rPr>
        <w:t>/2025</w:t>
      </w:r>
      <w:r w:rsidRPr="00D82DFF">
        <w:rPr>
          <w:rFonts w:ascii="Cambria" w:hAnsi="Cambria" w:cstheme="majorHAnsi"/>
          <w:sz w:val="18"/>
          <w:szCs w:val="18"/>
        </w:rPr>
        <w:t>, juntamente com seus anexos e a proposta da CONTRATADA.</w:t>
      </w:r>
    </w:p>
    <w:p w14:paraId="762E19BB" w14:textId="77777777" w:rsidR="00DF558F" w:rsidRPr="00D82DFF" w:rsidRDefault="00DF558F" w:rsidP="00EA6E27">
      <w:pPr>
        <w:spacing w:line="276" w:lineRule="auto"/>
        <w:rPr>
          <w:rFonts w:ascii="Cambria" w:hAnsi="Cambria" w:cstheme="majorHAnsi"/>
          <w:sz w:val="18"/>
          <w:szCs w:val="18"/>
        </w:rPr>
      </w:pPr>
    </w:p>
    <w:p w14:paraId="619E09C0"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SEGUNDA – DA FRAUDE E DA CORRUPÇÃO</w:t>
      </w:r>
    </w:p>
    <w:p w14:paraId="06E8FD78" w14:textId="77777777" w:rsidR="00DF558F" w:rsidRPr="00D82DFF" w:rsidRDefault="00DF558F" w:rsidP="00EA6E27">
      <w:pPr>
        <w:spacing w:line="276" w:lineRule="auto"/>
        <w:rPr>
          <w:rFonts w:ascii="Cambria" w:hAnsi="Cambria" w:cstheme="majorHAnsi"/>
          <w:sz w:val="18"/>
          <w:szCs w:val="18"/>
        </w:rPr>
      </w:pPr>
    </w:p>
    <w:p w14:paraId="33509B98"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b/>
          <w:sz w:val="18"/>
          <w:szCs w:val="18"/>
        </w:rPr>
        <w:t>12.1.</w:t>
      </w:r>
      <w:r w:rsidRPr="00D82DFF">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66DD622"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lastRenderedPageBreak/>
        <w:t>Para os propósitos desta cláusula, definem-se as seguintes práticas:</w:t>
      </w:r>
    </w:p>
    <w:p w14:paraId="2EBCADDF"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1766FD7C"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65173DBC"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47A83E45"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1C69C944" w14:textId="77777777" w:rsidR="00DF558F" w:rsidRPr="00D82DFF" w:rsidRDefault="00DF558F" w:rsidP="00EA6E27">
      <w:pPr>
        <w:spacing w:line="276" w:lineRule="auto"/>
        <w:jc w:val="both"/>
        <w:rPr>
          <w:rFonts w:ascii="Cambria" w:eastAsia="Arial Unicode MS" w:hAnsi="Cambria" w:cstheme="majorHAnsi"/>
          <w:sz w:val="18"/>
          <w:szCs w:val="18"/>
        </w:rPr>
      </w:pPr>
      <w:r w:rsidRPr="00D82DFF">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215AF445" w14:textId="77777777" w:rsidR="00DF558F" w:rsidRPr="00D82DFF" w:rsidRDefault="00DF558F" w:rsidP="00EA6E27">
      <w:pPr>
        <w:spacing w:line="276" w:lineRule="auto"/>
        <w:jc w:val="right"/>
        <w:rPr>
          <w:rFonts w:ascii="Cambria" w:eastAsia="Arial Unicode MS" w:hAnsi="Cambria" w:cstheme="majorHAnsi"/>
          <w:sz w:val="18"/>
          <w:szCs w:val="18"/>
        </w:rPr>
      </w:pPr>
    </w:p>
    <w:p w14:paraId="3959C83E" w14:textId="77777777"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TERCEIRA - DOS DIREITOS E DEVERES DA CONTRATADA:</w:t>
      </w:r>
    </w:p>
    <w:p w14:paraId="4463CFCF" w14:textId="77777777" w:rsidR="00BC24B0" w:rsidRPr="00D82DFF" w:rsidRDefault="00BC24B0" w:rsidP="005D674A">
      <w:pPr>
        <w:pStyle w:val="NormalWeb"/>
        <w:spacing w:before="0" w:beforeAutospacing="0" w:after="0" w:afterAutospacing="0" w:line="276" w:lineRule="auto"/>
        <w:jc w:val="both"/>
        <w:rPr>
          <w:rFonts w:ascii="Cambria" w:hAnsi="Cambria" w:cstheme="majorHAnsi"/>
          <w:sz w:val="18"/>
          <w:szCs w:val="18"/>
        </w:rPr>
      </w:pPr>
    </w:p>
    <w:p w14:paraId="44281782" w14:textId="77777777" w:rsidR="00AD289C"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a) </w:t>
      </w:r>
      <w:r w:rsidR="00DA26FA" w:rsidRPr="00D82DFF">
        <w:rPr>
          <w:rFonts w:ascii="Cambria" w:hAnsi="Cambria" w:cstheme="majorHAnsi"/>
          <w:sz w:val="18"/>
          <w:szCs w:val="18"/>
        </w:rPr>
        <w:t xml:space="preserve">Executar a entrega/prestar dos produtos/serviços no prazo determinado, com qualidade.  </w:t>
      </w:r>
    </w:p>
    <w:p w14:paraId="511AB1DD"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08264ABF"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400E4499"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A contratada será responsável pelos encargos trabalhistas, previdenciários, fiscais e comerciais, resultantes da execução do contrato;</w:t>
      </w:r>
    </w:p>
    <w:p w14:paraId="7E6A78CC" w14:textId="77777777" w:rsidR="00DF558F" w:rsidRPr="00D82DFF" w:rsidRDefault="005D674A" w:rsidP="005D674A">
      <w:pPr>
        <w:pStyle w:val="NormalWeb"/>
        <w:spacing w:before="0" w:beforeAutospacing="0" w:after="0" w:afterAutospacing="0"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A contratada deverá manter, em compatibilidade com as obrigações assumidas, todas as condições exigidas por lei e exigidas no Termo de Referência.</w:t>
      </w:r>
    </w:p>
    <w:p w14:paraId="55A9146E" w14:textId="77777777" w:rsidR="00DA26FA" w:rsidRPr="00D82DFF" w:rsidRDefault="00DA26FA" w:rsidP="005D674A">
      <w:pPr>
        <w:pStyle w:val="NormalWeb"/>
        <w:spacing w:before="0" w:beforeAutospacing="0" w:after="0" w:afterAutospacing="0" w:line="276" w:lineRule="auto"/>
        <w:jc w:val="both"/>
        <w:rPr>
          <w:rFonts w:ascii="Cambria" w:hAnsi="Cambria" w:cstheme="majorHAnsi"/>
          <w:sz w:val="18"/>
          <w:szCs w:val="18"/>
        </w:rPr>
      </w:pPr>
    </w:p>
    <w:p w14:paraId="5281B692" w14:textId="77777777" w:rsidR="00DF558F" w:rsidRPr="00D82DFF"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QUARTA - DOS DIREITOS E DEVERS DA CONTRATANTE:</w:t>
      </w:r>
    </w:p>
    <w:p w14:paraId="5545ED7B" w14:textId="77777777" w:rsidR="00DF558F" w:rsidRPr="00D82DFF" w:rsidRDefault="00DF558F" w:rsidP="00EA6E27">
      <w:pPr>
        <w:pStyle w:val="ParagraphStyle"/>
        <w:spacing w:line="276" w:lineRule="auto"/>
        <w:jc w:val="both"/>
        <w:rPr>
          <w:rFonts w:ascii="Cambria" w:hAnsi="Cambria" w:cstheme="majorHAnsi"/>
          <w:b/>
          <w:sz w:val="18"/>
          <w:szCs w:val="18"/>
        </w:rPr>
      </w:pPr>
    </w:p>
    <w:p w14:paraId="76B47DD8"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a) </w:t>
      </w:r>
      <w:r w:rsidR="00DF558F" w:rsidRPr="00D82DFF">
        <w:rPr>
          <w:rFonts w:ascii="Cambria" w:hAnsi="Cambria" w:cstheme="majorHAnsi"/>
          <w:sz w:val="18"/>
          <w:szCs w:val="18"/>
        </w:rPr>
        <w:t>Exigir o cumprimento de todas as obrigações assumidas pela Contratada, de acordo com as cláusulas contratuais e os termos de sua proposta;</w:t>
      </w:r>
    </w:p>
    <w:p w14:paraId="054CB278"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b) </w:t>
      </w:r>
      <w:r w:rsidR="00DF558F" w:rsidRPr="00D82DFF">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A6767C1"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c) </w:t>
      </w:r>
      <w:r w:rsidR="00DF558F" w:rsidRPr="00D82DFF">
        <w:rPr>
          <w:rFonts w:ascii="Cambria" w:hAnsi="Cambria" w:cstheme="majorHAnsi"/>
          <w:sz w:val="18"/>
          <w:szCs w:val="18"/>
        </w:rPr>
        <w:t>Notificar a Contratada por escrito da ocorrência de eventuais imperfeições no curso da dos produtos, fixando prazo para a sua correção;</w:t>
      </w:r>
    </w:p>
    <w:p w14:paraId="1C043FDE"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d) </w:t>
      </w:r>
      <w:r w:rsidR="00DF558F" w:rsidRPr="00D82DFF">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A12D893" w14:textId="77777777" w:rsidR="00DF558F" w:rsidRPr="00D82DFF" w:rsidRDefault="005D674A" w:rsidP="005D674A">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e) </w:t>
      </w:r>
      <w:r w:rsidR="00DF558F" w:rsidRPr="00D82DFF">
        <w:rPr>
          <w:rFonts w:ascii="Cambria" w:hAnsi="Cambria" w:cstheme="majorHAnsi"/>
          <w:sz w:val="18"/>
          <w:szCs w:val="18"/>
        </w:rPr>
        <w:t>Pagar à Contratada o valor resultante do produto, no prazo e condições estabelecidas neste contrato;</w:t>
      </w:r>
    </w:p>
    <w:p w14:paraId="700B70B1" w14:textId="77777777" w:rsidR="00DF558F" w:rsidRPr="00D82DFF" w:rsidRDefault="005D674A" w:rsidP="005D674A">
      <w:pPr>
        <w:pStyle w:val="Default"/>
        <w:spacing w:line="276" w:lineRule="auto"/>
        <w:jc w:val="both"/>
        <w:rPr>
          <w:rFonts w:ascii="Cambria" w:hAnsi="Cambria" w:cstheme="majorHAnsi"/>
          <w:color w:val="auto"/>
          <w:sz w:val="18"/>
          <w:szCs w:val="18"/>
        </w:rPr>
      </w:pPr>
      <w:r w:rsidRPr="00D82DFF">
        <w:rPr>
          <w:rFonts w:ascii="Cambria" w:hAnsi="Cambria" w:cstheme="majorHAnsi"/>
          <w:color w:val="auto"/>
          <w:sz w:val="18"/>
          <w:szCs w:val="18"/>
        </w:rPr>
        <w:t xml:space="preserve">f) </w:t>
      </w:r>
      <w:r w:rsidR="00DF558F" w:rsidRPr="00D82DFF">
        <w:rPr>
          <w:rFonts w:ascii="Cambria" w:hAnsi="Cambria" w:cstheme="majorHAnsi"/>
          <w:color w:val="auto"/>
          <w:sz w:val="18"/>
          <w:szCs w:val="18"/>
        </w:rPr>
        <w:t>Efetuar as retenções tributárias de acordo com a legislação.</w:t>
      </w:r>
    </w:p>
    <w:p w14:paraId="01EF28B8" w14:textId="77777777" w:rsidR="00DF558F" w:rsidRPr="00D82DFF" w:rsidRDefault="00DF558F" w:rsidP="00EA6E27">
      <w:pPr>
        <w:pStyle w:val="Default"/>
        <w:spacing w:line="276" w:lineRule="auto"/>
        <w:jc w:val="both"/>
        <w:rPr>
          <w:rFonts w:ascii="Cambria" w:hAnsi="Cambria" w:cstheme="majorHAnsi"/>
          <w:color w:val="auto"/>
          <w:sz w:val="18"/>
          <w:szCs w:val="18"/>
        </w:rPr>
      </w:pPr>
    </w:p>
    <w:p w14:paraId="4EF9DC68" w14:textId="77777777" w:rsidR="00DF558F" w:rsidRPr="00D82DFF"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QUINTA - DAS OBRIGAÇÕES SOCIAIS, COMERCIAIS E FISCAIS.</w:t>
      </w:r>
    </w:p>
    <w:p w14:paraId="62895926" w14:textId="77777777" w:rsidR="00DF558F" w:rsidRPr="00D82DFF" w:rsidRDefault="00DF558F" w:rsidP="00EA6E27">
      <w:pPr>
        <w:spacing w:line="276" w:lineRule="auto"/>
        <w:ind w:firstLine="720"/>
        <w:jc w:val="both"/>
        <w:rPr>
          <w:rFonts w:ascii="Cambria" w:hAnsi="Cambria" w:cstheme="majorHAnsi"/>
          <w:sz w:val="18"/>
          <w:szCs w:val="18"/>
        </w:rPr>
      </w:pPr>
    </w:p>
    <w:p w14:paraId="4A2DEFB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15.1.</w:t>
      </w:r>
      <w:r w:rsidRPr="00D82DFF">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D82DFF">
        <w:rPr>
          <w:rFonts w:ascii="Cambria" w:hAnsi="Cambria" w:cstheme="majorHAnsi"/>
          <w:sz w:val="18"/>
          <w:szCs w:val="18"/>
        </w:rPr>
        <w:t>Cafeara</w:t>
      </w:r>
      <w:proofErr w:type="spellEnd"/>
      <w:r w:rsidRPr="00D82DFF">
        <w:rPr>
          <w:rFonts w:ascii="Cambria" w:hAnsi="Cambria" w:cstheme="majorHAnsi"/>
          <w:sz w:val="18"/>
          <w:szCs w:val="18"/>
        </w:rPr>
        <w:t>.</w:t>
      </w:r>
    </w:p>
    <w:p w14:paraId="5F51B19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15.2.</w:t>
      </w:r>
      <w:r w:rsidRPr="00D82DFF">
        <w:rPr>
          <w:rFonts w:ascii="Cambria" w:hAnsi="Cambria" w:cstheme="majorHAnsi"/>
          <w:sz w:val="18"/>
          <w:szCs w:val="18"/>
        </w:rPr>
        <w:t xml:space="preserve"> Assumir todos os encargos de possível demanda trabalhista, cível ou penal, relacionadas aos serviços, objeto deste instrumento.</w:t>
      </w:r>
    </w:p>
    <w:p w14:paraId="5C17E372" w14:textId="77777777" w:rsidR="00DA26FA"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15.3.</w:t>
      </w:r>
      <w:r w:rsidRPr="00D82DFF">
        <w:rPr>
          <w:rFonts w:ascii="Cambria" w:hAnsi="Cambria" w:cstheme="majorHAnsi"/>
          <w:sz w:val="18"/>
          <w:szCs w:val="18"/>
        </w:rPr>
        <w:t xml:space="preserve"> Assumir a responsabilidade pelos encargos fiscais e comerciais resultantes do objeto do presente instrumento.</w:t>
      </w:r>
    </w:p>
    <w:p w14:paraId="1B7D7F95" w14:textId="77777777" w:rsidR="00DF558F" w:rsidRPr="00D82DFF" w:rsidRDefault="00DF558F" w:rsidP="00EA6E27">
      <w:pPr>
        <w:spacing w:line="276" w:lineRule="auto"/>
        <w:jc w:val="both"/>
        <w:rPr>
          <w:rFonts w:ascii="Cambria" w:hAnsi="Cambria" w:cstheme="majorHAnsi"/>
          <w:sz w:val="18"/>
          <w:szCs w:val="18"/>
        </w:rPr>
      </w:pPr>
    </w:p>
    <w:p w14:paraId="38943193" w14:textId="77777777" w:rsidR="00DF558F" w:rsidRPr="00D82DFF"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D82DFF">
        <w:rPr>
          <w:rFonts w:ascii="Cambria" w:hAnsi="Cambria" w:cstheme="majorHAnsi"/>
          <w:b/>
          <w:bCs/>
          <w:sz w:val="18"/>
          <w:szCs w:val="18"/>
        </w:rPr>
        <w:t>CLÁUSULA DÉCIMA SEXTA - DAS OBRIGAÇÕES DA CONTRATADA RELATIVAS A CRITÉRIOS DE SUSTENTABILIDADE</w:t>
      </w:r>
    </w:p>
    <w:p w14:paraId="283EA1F4" w14:textId="77777777" w:rsidR="00BC24B0" w:rsidRPr="00D82DFF" w:rsidRDefault="00BC24B0" w:rsidP="00EA6E27">
      <w:pPr>
        <w:spacing w:line="276" w:lineRule="auto"/>
        <w:jc w:val="both"/>
        <w:rPr>
          <w:rFonts w:ascii="Cambria" w:hAnsi="Cambria" w:cstheme="majorHAnsi"/>
          <w:b/>
          <w:sz w:val="18"/>
          <w:szCs w:val="18"/>
        </w:rPr>
      </w:pPr>
    </w:p>
    <w:p w14:paraId="05D7E76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w:t>
      </w:r>
      <w:r w:rsidRPr="00D82DFF">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46D54B7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lastRenderedPageBreak/>
        <w:t>16.2</w:t>
      </w:r>
      <w:r w:rsidRPr="00D82DFF">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7FBDB18E"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16.3</w:t>
      </w:r>
      <w:r w:rsidRPr="00D82DFF">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2B5188CD"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16.4</w:t>
      </w:r>
      <w:r w:rsidRPr="00D82DFF">
        <w:rPr>
          <w:rFonts w:ascii="Cambria" w:hAnsi="Cambria" w:cstheme="majorHAnsi"/>
          <w:sz w:val="18"/>
          <w:szCs w:val="18"/>
        </w:rPr>
        <w:t xml:space="preserve"> Evitar ao máximo o uso de extensões elétricas. </w:t>
      </w:r>
    </w:p>
    <w:p w14:paraId="71F9EFD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16.5</w:t>
      </w:r>
      <w:r w:rsidRPr="00D82DFF">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1C7232D8"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16.6</w:t>
      </w:r>
      <w:r w:rsidRPr="00D82DFF">
        <w:rPr>
          <w:rFonts w:ascii="Cambria" w:hAnsi="Cambria" w:cstheme="majorHAnsi"/>
          <w:sz w:val="18"/>
          <w:szCs w:val="18"/>
        </w:rPr>
        <w:t>. Fornecer aos empregados os equipamentos de segurança que se fizerem necessários, para a execução dos serviços.</w:t>
      </w:r>
    </w:p>
    <w:p w14:paraId="64153D24"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16.7</w:t>
      </w:r>
      <w:r w:rsidRPr="00D82DFF">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1DD78285"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16.8</w:t>
      </w:r>
      <w:r w:rsidRPr="00D82DFF">
        <w:rPr>
          <w:rFonts w:ascii="Cambria" w:hAnsi="Cambria" w:cstheme="majorHAnsi"/>
          <w:sz w:val="18"/>
          <w:szCs w:val="18"/>
        </w:rPr>
        <w:t xml:space="preserve"> Proibir quaisquer atos de preconceito de raça, cor, sexo, orientação sexual ou estado civil na seleção de colaboradores no quadro da empresa. </w:t>
      </w:r>
    </w:p>
    <w:p w14:paraId="6FB6E621"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16.9</w:t>
      </w:r>
      <w:r w:rsidRPr="00D82DFF">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56A77A92"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16.10</w:t>
      </w:r>
      <w:r w:rsidRPr="00D82DFF">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7216132B"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16.11</w:t>
      </w:r>
      <w:r w:rsidRPr="00D82DFF">
        <w:rPr>
          <w:rFonts w:ascii="Cambria" w:hAnsi="Cambria" w:cstheme="majorHAnsi"/>
          <w:sz w:val="18"/>
          <w:szCs w:val="18"/>
        </w:rPr>
        <w:t xml:space="preserve"> É proibido incinerar qualquer resíduo gerado; </w:t>
      </w:r>
    </w:p>
    <w:p w14:paraId="53EA5A8C"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16.12</w:t>
      </w:r>
      <w:r w:rsidRPr="00D82DFF">
        <w:rPr>
          <w:rFonts w:ascii="Cambria" w:hAnsi="Cambria" w:cstheme="majorHAnsi"/>
          <w:sz w:val="18"/>
          <w:szCs w:val="18"/>
        </w:rPr>
        <w:t xml:space="preserve"> Não é permitida a emissão de ruídos de alta intensidade; </w:t>
      </w:r>
    </w:p>
    <w:p w14:paraId="60A0857F"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16.13</w:t>
      </w:r>
      <w:r w:rsidRPr="00D82DFF">
        <w:rPr>
          <w:rFonts w:ascii="Cambria" w:hAnsi="Cambria" w:cstheme="majorHAnsi"/>
          <w:sz w:val="18"/>
          <w:szCs w:val="18"/>
        </w:rPr>
        <w:t xml:space="preserve"> A contratada deverá observar no que couber, durante a execução contratual, critérios e práticas de sustentabilidade, como: </w:t>
      </w:r>
    </w:p>
    <w:p w14:paraId="092E54C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16.13.1 Dar preferência a envio de documentos na forma digital, a fim de reduzir a impressão de documentos;</w:t>
      </w:r>
    </w:p>
    <w:p w14:paraId="5176D82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574FB1DA"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 xml:space="preserve">16.13.3 Priorizar a aquisição de bens que sejam constituídos por material renovável, reciclado, atóxico ou biodegradável. </w:t>
      </w:r>
    </w:p>
    <w:p w14:paraId="2766D5EF" w14:textId="77777777" w:rsidR="00DF558F" w:rsidRPr="00D82DFF" w:rsidRDefault="00DF558F" w:rsidP="00EA6E27">
      <w:pPr>
        <w:spacing w:line="276" w:lineRule="auto"/>
        <w:jc w:val="both"/>
        <w:rPr>
          <w:rFonts w:ascii="Cambria" w:hAnsi="Cambria" w:cstheme="majorHAnsi"/>
          <w:b/>
          <w:sz w:val="18"/>
          <w:szCs w:val="18"/>
        </w:rPr>
      </w:pPr>
    </w:p>
    <w:p w14:paraId="2F29EE38"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SÉTIMA – DO FORO</w:t>
      </w:r>
    </w:p>
    <w:p w14:paraId="76A49D40" w14:textId="77777777" w:rsidR="00DF558F" w:rsidRPr="00D82DFF" w:rsidRDefault="00DF558F" w:rsidP="00EA6E27">
      <w:pPr>
        <w:spacing w:line="276" w:lineRule="auto"/>
        <w:jc w:val="both"/>
        <w:rPr>
          <w:rFonts w:ascii="Cambria" w:hAnsi="Cambria" w:cstheme="majorHAnsi"/>
          <w:sz w:val="18"/>
          <w:szCs w:val="18"/>
        </w:rPr>
      </w:pPr>
    </w:p>
    <w:p w14:paraId="2431A852" w14:textId="77777777" w:rsidR="00DF558F" w:rsidRPr="00D82DFF" w:rsidRDefault="00DF558F" w:rsidP="00EA6E27">
      <w:pPr>
        <w:spacing w:line="276" w:lineRule="auto"/>
        <w:jc w:val="both"/>
        <w:rPr>
          <w:rFonts w:ascii="Cambria" w:hAnsi="Cambria" w:cstheme="majorHAnsi"/>
          <w:b/>
          <w:sz w:val="18"/>
          <w:szCs w:val="18"/>
        </w:rPr>
      </w:pPr>
      <w:r w:rsidRPr="00D82DFF">
        <w:rPr>
          <w:rFonts w:ascii="Cambria" w:hAnsi="Cambria" w:cstheme="majorHAnsi"/>
          <w:b/>
          <w:sz w:val="18"/>
          <w:szCs w:val="18"/>
        </w:rPr>
        <w:t>17.1.</w:t>
      </w:r>
      <w:r w:rsidRPr="00D82DFF">
        <w:rPr>
          <w:rFonts w:ascii="Cambria" w:hAnsi="Cambria" w:cstheme="majorHAnsi"/>
          <w:sz w:val="18"/>
          <w:szCs w:val="18"/>
        </w:rPr>
        <w:t xml:space="preserve"> Será competente o Foro da Comarca de </w:t>
      </w:r>
      <w:r w:rsidR="000C3F3C" w:rsidRPr="00D82DFF">
        <w:rPr>
          <w:rFonts w:ascii="Cambria" w:hAnsi="Cambria" w:cstheme="majorHAnsi"/>
          <w:sz w:val="18"/>
          <w:szCs w:val="18"/>
        </w:rPr>
        <w:t>Centenário do Sul</w:t>
      </w:r>
      <w:r w:rsidRPr="00D82DFF">
        <w:rPr>
          <w:rFonts w:ascii="Cambria" w:hAnsi="Cambria" w:cstheme="majorHAnsi"/>
          <w:sz w:val="18"/>
          <w:szCs w:val="18"/>
        </w:rPr>
        <w:t>, Estado do Paraná, que a partes elegem para qualquer procedimento relacionado com o cumprimento do presente contrato.</w:t>
      </w:r>
    </w:p>
    <w:p w14:paraId="2013263C" w14:textId="77777777" w:rsidR="00DF558F" w:rsidRPr="00D82DFF" w:rsidRDefault="00DF558F" w:rsidP="00EA6E27">
      <w:pPr>
        <w:spacing w:line="276" w:lineRule="auto"/>
        <w:jc w:val="both"/>
        <w:rPr>
          <w:rFonts w:ascii="Cambria" w:hAnsi="Cambria" w:cstheme="majorHAnsi"/>
          <w:b/>
          <w:sz w:val="18"/>
          <w:szCs w:val="18"/>
        </w:rPr>
      </w:pPr>
    </w:p>
    <w:p w14:paraId="19AE9A79" w14:textId="77777777" w:rsidR="00DF558F" w:rsidRPr="00D82DFF"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82DFF">
        <w:rPr>
          <w:rFonts w:ascii="Cambria" w:hAnsi="Cambria" w:cstheme="majorHAnsi"/>
          <w:b/>
          <w:sz w:val="18"/>
          <w:szCs w:val="18"/>
        </w:rPr>
        <w:t>CLÁUSULA DÉCIMA OITAVA – DAS DISPOSIÇÕES FINAIS</w:t>
      </w:r>
    </w:p>
    <w:p w14:paraId="5A68E328" w14:textId="77777777" w:rsidR="00DF558F" w:rsidRPr="00D82DFF" w:rsidRDefault="00DF558F" w:rsidP="00EA6E27">
      <w:pPr>
        <w:spacing w:line="276" w:lineRule="auto"/>
        <w:jc w:val="both"/>
        <w:rPr>
          <w:rFonts w:ascii="Cambria" w:hAnsi="Cambria" w:cstheme="majorHAnsi"/>
          <w:b/>
          <w:sz w:val="18"/>
          <w:szCs w:val="18"/>
        </w:rPr>
      </w:pPr>
    </w:p>
    <w:p w14:paraId="04DF4F26"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18.1.</w:t>
      </w:r>
      <w:r w:rsidRPr="00D82DFF">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05EC2193"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b/>
          <w:sz w:val="18"/>
          <w:szCs w:val="18"/>
        </w:rPr>
        <w:t>18.2</w:t>
      </w:r>
      <w:r w:rsidRPr="00D82DFF">
        <w:rPr>
          <w:rFonts w:ascii="Cambria" w:hAnsi="Cambria" w:cstheme="majorHAnsi"/>
          <w:sz w:val="18"/>
          <w:szCs w:val="18"/>
        </w:rPr>
        <w:t>. Fazem parte integrante do contrato, independentemente de transcrição, as condições estabelecidas no edital e as normas contidas na Lei Federal nº 14.133/2021.</w:t>
      </w:r>
    </w:p>
    <w:p w14:paraId="4ED0C3CB" w14:textId="77777777" w:rsidR="0076096A" w:rsidRPr="00D82DFF" w:rsidRDefault="0076096A" w:rsidP="00EA6E27">
      <w:pPr>
        <w:spacing w:line="276" w:lineRule="auto"/>
        <w:jc w:val="both"/>
        <w:rPr>
          <w:rFonts w:ascii="Cambria" w:hAnsi="Cambria" w:cstheme="majorHAnsi"/>
          <w:sz w:val="18"/>
          <w:szCs w:val="18"/>
        </w:rPr>
      </w:pPr>
      <w:r w:rsidRPr="00D82DFF">
        <w:rPr>
          <w:rFonts w:ascii="Cambria" w:hAnsi="Cambria" w:cstheme="majorHAnsi"/>
          <w:b/>
          <w:sz w:val="18"/>
          <w:szCs w:val="18"/>
        </w:rPr>
        <w:t>18.3.</w:t>
      </w:r>
      <w:r w:rsidRPr="00D82DFF">
        <w:rPr>
          <w:rFonts w:ascii="Cambria" w:hAnsi="Cambria" w:cstheme="majorHAnsi"/>
          <w:sz w:val="18"/>
          <w:szCs w:val="18"/>
        </w:rPr>
        <w:t xml:space="preserve"> Vigência contratual </w:t>
      </w:r>
      <w:r w:rsidR="007F0187" w:rsidRPr="00D82DFF">
        <w:rPr>
          <w:rFonts w:ascii="Cambria" w:hAnsi="Cambria" w:cstheme="majorHAnsi"/>
          <w:sz w:val="18"/>
          <w:szCs w:val="18"/>
        </w:rPr>
        <w:t>60</w:t>
      </w:r>
      <w:r w:rsidR="000C79C5" w:rsidRPr="00D82DFF">
        <w:rPr>
          <w:rFonts w:ascii="Cambria" w:hAnsi="Cambria" w:cstheme="majorHAnsi"/>
          <w:sz w:val="18"/>
          <w:szCs w:val="18"/>
        </w:rPr>
        <w:t xml:space="preserve"> </w:t>
      </w:r>
      <w:r w:rsidR="007F0187" w:rsidRPr="00D82DFF">
        <w:rPr>
          <w:rFonts w:ascii="Cambria" w:hAnsi="Cambria" w:cstheme="majorHAnsi"/>
          <w:sz w:val="18"/>
          <w:szCs w:val="18"/>
        </w:rPr>
        <w:t>dias corridos</w:t>
      </w:r>
      <w:r w:rsidRPr="00D82DFF">
        <w:rPr>
          <w:rFonts w:ascii="Cambria" w:hAnsi="Cambria" w:cstheme="majorHAnsi"/>
          <w:sz w:val="18"/>
          <w:szCs w:val="18"/>
        </w:rPr>
        <w:t xml:space="preserve"> conforme </w:t>
      </w:r>
      <w:proofErr w:type="spellStart"/>
      <w:r w:rsidRPr="00D82DFF">
        <w:rPr>
          <w:rFonts w:ascii="Cambria" w:hAnsi="Cambria" w:cstheme="majorHAnsi"/>
          <w:sz w:val="18"/>
          <w:szCs w:val="18"/>
        </w:rPr>
        <w:t>Art</w:t>
      </w:r>
      <w:proofErr w:type="spellEnd"/>
      <w:r w:rsidRPr="00D82DFF">
        <w:rPr>
          <w:rFonts w:ascii="Cambria" w:hAnsi="Cambria" w:cstheme="majorHAnsi"/>
          <w:sz w:val="18"/>
          <w:szCs w:val="18"/>
        </w:rPr>
        <w:t xml:space="preserve"> 10</w:t>
      </w:r>
      <w:r w:rsidR="007F0187" w:rsidRPr="00D82DFF">
        <w:rPr>
          <w:rFonts w:ascii="Cambria" w:hAnsi="Cambria" w:cstheme="majorHAnsi"/>
          <w:sz w:val="18"/>
          <w:szCs w:val="18"/>
        </w:rPr>
        <w:t>5</w:t>
      </w:r>
      <w:r w:rsidRPr="00D82DFF">
        <w:rPr>
          <w:rFonts w:ascii="Cambria" w:hAnsi="Cambria" w:cstheme="majorHAnsi"/>
          <w:sz w:val="18"/>
          <w:szCs w:val="18"/>
        </w:rPr>
        <w:t xml:space="preserve"> lei 14133/21.</w:t>
      </w:r>
    </w:p>
    <w:p w14:paraId="39F40FD9" w14:textId="77777777" w:rsidR="00DF558F" w:rsidRPr="00D82DFF" w:rsidRDefault="00DF558F" w:rsidP="00EA6E27">
      <w:pPr>
        <w:spacing w:line="276" w:lineRule="auto"/>
        <w:jc w:val="both"/>
        <w:rPr>
          <w:rFonts w:ascii="Cambria" w:hAnsi="Cambria" w:cstheme="majorHAnsi"/>
          <w:sz w:val="18"/>
          <w:szCs w:val="18"/>
        </w:rPr>
      </w:pPr>
      <w:r w:rsidRPr="00D82DFF">
        <w:rPr>
          <w:rFonts w:ascii="Cambria" w:hAnsi="Cambria" w:cstheme="majorHAnsi"/>
          <w:sz w:val="18"/>
          <w:szCs w:val="18"/>
        </w:rPr>
        <w:t>E por estarem justas e contratadas, firmam o presente contrato em 02 (duas) vias, perante as testemunhas abaixo indicadas, para todos os fins e efeitos de direito.</w:t>
      </w:r>
    </w:p>
    <w:p w14:paraId="6310CE26" w14:textId="77777777" w:rsidR="00DF558F" w:rsidRPr="00D82DFF" w:rsidRDefault="00DF558F" w:rsidP="00EA6E27">
      <w:pPr>
        <w:spacing w:line="276" w:lineRule="auto"/>
        <w:jc w:val="both"/>
        <w:rPr>
          <w:rFonts w:ascii="Cambria" w:hAnsi="Cambria" w:cstheme="majorHAnsi"/>
          <w:sz w:val="18"/>
          <w:szCs w:val="18"/>
        </w:rPr>
      </w:pPr>
    </w:p>
    <w:p w14:paraId="16C16B3D" w14:textId="77777777" w:rsidR="00DF558F" w:rsidRPr="00D82DFF" w:rsidRDefault="008D0C5E" w:rsidP="00EA6E27">
      <w:pPr>
        <w:spacing w:line="276" w:lineRule="auto"/>
        <w:jc w:val="both"/>
        <w:rPr>
          <w:rFonts w:ascii="Cambria" w:hAnsi="Cambria" w:cstheme="majorHAnsi"/>
          <w:sz w:val="18"/>
          <w:szCs w:val="18"/>
        </w:rPr>
      </w:pPr>
      <w:proofErr w:type="spellStart"/>
      <w:r w:rsidRPr="00D82DFF">
        <w:rPr>
          <w:rFonts w:ascii="Cambria" w:hAnsi="Cambria" w:cstheme="majorHAnsi"/>
          <w:sz w:val="18"/>
          <w:szCs w:val="18"/>
        </w:rPr>
        <w:t>Cafeara</w:t>
      </w:r>
      <w:proofErr w:type="spellEnd"/>
      <w:r w:rsidR="00DF558F" w:rsidRPr="00D82DFF">
        <w:rPr>
          <w:rFonts w:ascii="Cambria" w:hAnsi="Cambria" w:cstheme="majorHAnsi"/>
          <w:sz w:val="18"/>
          <w:szCs w:val="18"/>
        </w:rPr>
        <w:t xml:space="preserve">, </w:t>
      </w:r>
      <w:r w:rsidR="000C3F3C" w:rsidRPr="00D82DFF">
        <w:rPr>
          <w:rFonts w:ascii="Cambria" w:hAnsi="Cambria" w:cstheme="majorHAnsi"/>
          <w:sz w:val="18"/>
          <w:szCs w:val="18"/>
        </w:rPr>
        <w:t>_______________________</w:t>
      </w:r>
      <w:r w:rsidR="00DF558F" w:rsidRPr="00D82DFF">
        <w:rPr>
          <w:rFonts w:ascii="Cambria" w:hAnsi="Cambria" w:cstheme="majorHAnsi"/>
          <w:sz w:val="18"/>
          <w:szCs w:val="18"/>
        </w:rPr>
        <w:t xml:space="preserve"> de 202</w:t>
      </w:r>
      <w:r w:rsidR="003F6EA9" w:rsidRPr="00D82DFF">
        <w:rPr>
          <w:rFonts w:ascii="Cambria" w:hAnsi="Cambria" w:cstheme="majorHAnsi"/>
          <w:sz w:val="18"/>
          <w:szCs w:val="18"/>
        </w:rPr>
        <w:t>5</w:t>
      </w:r>
      <w:r w:rsidR="00DF558F" w:rsidRPr="00D82DFF">
        <w:rPr>
          <w:rFonts w:ascii="Cambria" w:hAnsi="Cambria" w:cstheme="majorHAnsi"/>
          <w:sz w:val="18"/>
          <w:szCs w:val="18"/>
        </w:rPr>
        <w:t>.</w:t>
      </w:r>
    </w:p>
    <w:p w14:paraId="153BB810" w14:textId="77777777" w:rsidR="00E31E5C" w:rsidRPr="00D82DFF" w:rsidRDefault="00E31E5C" w:rsidP="00EA6E27">
      <w:pPr>
        <w:spacing w:line="276" w:lineRule="auto"/>
        <w:jc w:val="both"/>
        <w:rPr>
          <w:rFonts w:ascii="Cambria" w:hAnsi="Cambria" w:cstheme="majorHAnsi"/>
          <w:sz w:val="18"/>
          <w:szCs w:val="18"/>
        </w:rPr>
      </w:pPr>
    </w:p>
    <w:p w14:paraId="2F10FA6E" w14:textId="77777777" w:rsidR="00E31E5C" w:rsidRPr="00D82DFF" w:rsidRDefault="00E31E5C" w:rsidP="00EA6E27">
      <w:pPr>
        <w:spacing w:line="276" w:lineRule="auto"/>
        <w:jc w:val="both"/>
        <w:rPr>
          <w:rFonts w:ascii="Cambria" w:hAnsi="Cambria" w:cstheme="majorHAnsi"/>
          <w:sz w:val="18"/>
          <w:szCs w:val="18"/>
        </w:rPr>
      </w:pPr>
    </w:p>
    <w:p w14:paraId="396425C7" w14:textId="77777777" w:rsidR="00DF558F" w:rsidRPr="00D82DFF"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D82DFF" w14:paraId="1F1587D0" w14:textId="77777777" w:rsidTr="004A3D75">
        <w:trPr>
          <w:trHeight w:val="74"/>
          <w:jc w:val="center"/>
        </w:trPr>
        <w:tc>
          <w:tcPr>
            <w:tcW w:w="4395" w:type="dxa"/>
            <w:tcBorders>
              <w:top w:val="nil"/>
              <w:left w:val="nil"/>
              <w:bottom w:val="nil"/>
              <w:right w:val="nil"/>
            </w:tcBorders>
          </w:tcPr>
          <w:p w14:paraId="520A18A3"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w:t>
            </w:r>
          </w:p>
          <w:p w14:paraId="685FFAC8" w14:textId="77777777" w:rsidR="00DF558F" w:rsidRPr="00D82DFF" w:rsidRDefault="00DF558F" w:rsidP="00EA6E27">
            <w:pPr>
              <w:pStyle w:val="Centered"/>
              <w:spacing w:line="276" w:lineRule="auto"/>
              <w:rPr>
                <w:rFonts w:ascii="Cambria" w:hAnsi="Cambria" w:cstheme="majorHAnsi"/>
                <w:b/>
                <w:bCs/>
                <w:i/>
                <w:iCs/>
                <w:sz w:val="18"/>
                <w:szCs w:val="18"/>
              </w:rPr>
            </w:pPr>
            <w:r w:rsidRPr="00D82DFF">
              <w:rPr>
                <w:rFonts w:ascii="Cambria" w:hAnsi="Cambria" w:cstheme="majorHAnsi"/>
                <w:b/>
                <w:bCs/>
                <w:i/>
                <w:iCs/>
                <w:sz w:val="18"/>
                <w:szCs w:val="18"/>
              </w:rPr>
              <w:t xml:space="preserve">MUNICÍPIO DE </w:t>
            </w:r>
            <w:r w:rsidR="002F6E3F" w:rsidRPr="00D82DFF">
              <w:rPr>
                <w:rFonts w:ascii="Cambria" w:hAnsi="Cambria" w:cstheme="majorHAnsi"/>
                <w:b/>
                <w:bCs/>
                <w:i/>
                <w:iCs/>
                <w:sz w:val="18"/>
                <w:szCs w:val="18"/>
              </w:rPr>
              <w:t>CAFEARA</w:t>
            </w:r>
          </w:p>
          <w:p w14:paraId="4524B521"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 xml:space="preserve"> Contratante</w:t>
            </w:r>
          </w:p>
        </w:tc>
        <w:tc>
          <w:tcPr>
            <w:tcW w:w="5160" w:type="dxa"/>
            <w:tcBorders>
              <w:top w:val="nil"/>
              <w:left w:val="nil"/>
              <w:bottom w:val="nil"/>
              <w:right w:val="nil"/>
            </w:tcBorders>
          </w:tcPr>
          <w:p w14:paraId="2C45911A"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w:t>
            </w:r>
          </w:p>
          <w:p w14:paraId="03DC4B52" w14:textId="77777777" w:rsidR="00DF558F" w:rsidRPr="00D82DFF" w:rsidRDefault="00DF558F" w:rsidP="00EA6E27">
            <w:pPr>
              <w:pStyle w:val="Centered"/>
              <w:spacing w:line="276" w:lineRule="auto"/>
              <w:rPr>
                <w:rFonts w:ascii="Cambria" w:hAnsi="Cambria" w:cstheme="majorHAnsi"/>
                <w:b/>
                <w:bCs/>
                <w:sz w:val="18"/>
                <w:szCs w:val="18"/>
                <w:lang w:eastAsia="ar-SA"/>
              </w:rPr>
            </w:pPr>
            <w:r w:rsidRPr="00D82DFF">
              <w:rPr>
                <w:rFonts w:ascii="Cambria" w:hAnsi="Cambria" w:cstheme="majorHAnsi"/>
                <w:b/>
                <w:bCs/>
                <w:i/>
                <w:sz w:val="18"/>
                <w:szCs w:val="18"/>
                <w:lang w:eastAsia="ar-SA"/>
              </w:rPr>
              <w:t>-----</w:t>
            </w:r>
          </w:p>
          <w:p w14:paraId="35423719" w14:textId="77777777" w:rsidR="00DF558F" w:rsidRPr="00D82DFF" w:rsidRDefault="00DF558F" w:rsidP="00EA6E27">
            <w:pPr>
              <w:pStyle w:val="Centered"/>
              <w:spacing w:line="276" w:lineRule="auto"/>
              <w:rPr>
                <w:rFonts w:ascii="Cambria" w:hAnsi="Cambria" w:cstheme="majorHAnsi"/>
                <w:b/>
                <w:bCs/>
                <w:sz w:val="18"/>
                <w:szCs w:val="18"/>
              </w:rPr>
            </w:pPr>
            <w:r w:rsidRPr="00D82DFF">
              <w:rPr>
                <w:rFonts w:ascii="Cambria" w:hAnsi="Cambria" w:cstheme="majorHAnsi"/>
                <w:b/>
                <w:bCs/>
                <w:sz w:val="18"/>
                <w:szCs w:val="18"/>
              </w:rPr>
              <w:t>Contratado</w:t>
            </w:r>
          </w:p>
          <w:p w14:paraId="4848774C" w14:textId="77777777" w:rsidR="00DF558F" w:rsidRPr="00D82DFF" w:rsidRDefault="00DF558F" w:rsidP="00EA6E27">
            <w:pPr>
              <w:spacing w:line="276" w:lineRule="auto"/>
              <w:jc w:val="center"/>
              <w:rPr>
                <w:rFonts w:ascii="Cambria" w:hAnsi="Cambria" w:cstheme="majorHAnsi"/>
                <w:b/>
                <w:bCs/>
                <w:sz w:val="18"/>
                <w:szCs w:val="18"/>
              </w:rPr>
            </w:pPr>
          </w:p>
        </w:tc>
      </w:tr>
    </w:tbl>
    <w:p w14:paraId="1807EAF1" w14:textId="77777777" w:rsidR="00DF558F" w:rsidRPr="00D82DFF" w:rsidRDefault="00DF558F" w:rsidP="00EA6E27">
      <w:pPr>
        <w:pStyle w:val="ParagraphStyle"/>
        <w:spacing w:line="276" w:lineRule="auto"/>
        <w:jc w:val="both"/>
        <w:rPr>
          <w:rFonts w:ascii="Cambria" w:hAnsi="Cambria" w:cstheme="majorHAnsi"/>
          <w:b/>
          <w:bCs/>
          <w:sz w:val="18"/>
          <w:szCs w:val="18"/>
        </w:rPr>
      </w:pPr>
      <w:r w:rsidRPr="00D82DFF">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D82DFF" w14:paraId="71983774" w14:textId="77777777" w:rsidTr="004151C9">
        <w:tc>
          <w:tcPr>
            <w:tcW w:w="4395" w:type="dxa"/>
            <w:tcBorders>
              <w:top w:val="nil"/>
              <w:left w:val="nil"/>
              <w:bottom w:val="nil"/>
              <w:right w:val="nil"/>
            </w:tcBorders>
          </w:tcPr>
          <w:p w14:paraId="02CCD1C2"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 </w:t>
            </w:r>
          </w:p>
          <w:p w14:paraId="0697A76B"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w:t>
            </w:r>
          </w:p>
        </w:tc>
        <w:tc>
          <w:tcPr>
            <w:tcW w:w="5160" w:type="dxa"/>
            <w:tcBorders>
              <w:top w:val="nil"/>
              <w:left w:val="nil"/>
              <w:bottom w:val="nil"/>
              <w:right w:val="nil"/>
            </w:tcBorders>
          </w:tcPr>
          <w:p w14:paraId="02FE603C"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 xml:space="preserve">Nome: ___________________________________ </w:t>
            </w:r>
          </w:p>
          <w:p w14:paraId="73BE9648" w14:textId="77777777" w:rsidR="00DF558F" w:rsidRPr="00D82DFF" w:rsidRDefault="00DF558F" w:rsidP="00EA6E27">
            <w:pPr>
              <w:pStyle w:val="ParagraphStyle"/>
              <w:spacing w:line="276" w:lineRule="auto"/>
              <w:jc w:val="both"/>
              <w:rPr>
                <w:rFonts w:ascii="Cambria" w:hAnsi="Cambria" w:cstheme="majorHAnsi"/>
                <w:sz w:val="18"/>
                <w:szCs w:val="18"/>
              </w:rPr>
            </w:pPr>
            <w:r w:rsidRPr="00D82DFF">
              <w:rPr>
                <w:rFonts w:ascii="Cambria" w:hAnsi="Cambria" w:cstheme="majorHAnsi"/>
                <w:sz w:val="18"/>
                <w:szCs w:val="18"/>
              </w:rPr>
              <w:t>CPF/MF: _________________________________</w:t>
            </w:r>
          </w:p>
        </w:tc>
      </w:tr>
    </w:tbl>
    <w:p w14:paraId="77944B5B" w14:textId="77777777" w:rsidR="00DF558F" w:rsidRPr="00D82DFF" w:rsidRDefault="00DF558F" w:rsidP="005D674A">
      <w:pPr>
        <w:spacing w:line="276" w:lineRule="auto"/>
        <w:jc w:val="both"/>
        <w:rPr>
          <w:rFonts w:ascii="Cambria" w:hAnsi="Cambria" w:cstheme="majorHAnsi"/>
          <w:b/>
          <w:bCs/>
          <w:sz w:val="18"/>
          <w:szCs w:val="18"/>
        </w:rPr>
      </w:pPr>
    </w:p>
    <w:sectPr w:rsidR="00DF558F" w:rsidRPr="00D82DFF" w:rsidSect="007E5344">
      <w:headerReference w:type="default" r:id="rId12"/>
      <w:footerReference w:type="default" r:id="rId13"/>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DA75" w14:textId="77777777" w:rsidR="00B610BF" w:rsidRDefault="00B610BF" w:rsidP="00F84794">
      <w:r>
        <w:separator/>
      </w:r>
    </w:p>
  </w:endnote>
  <w:endnote w:type="continuationSeparator" w:id="0">
    <w:p w14:paraId="119EF222" w14:textId="77777777" w:rsidR="00B610BF" w:rsidRDefault="00B610BF"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4F1E" w14:textId="77777777" w:rsidR="004E11B2" w:rsidRDefault="004E11B2"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16A620A5" w14:textId="77777777" w:rsidR="004E11B2" w:rsidRPr="007E5344" w:rsidRDefault="004E11B2"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A971B" w14:textId="77777777" w:rsidR="00B610BF" w:rsidRDefault="00B610BF" w:rsidP="00F84794">
      <w:r>
        <w:separator/>
      </w:r>
    </w:p>
  </w:footnote>
  <w:footnote w:type="continuationSeparator" w:id="0">
    <w:p w14:paraId="26507C36" w14:textId="77777777" w:rsidR="00B610BF" w:rsidRDefault="00B610BF"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0987" w14:textId="77777777" w:rsidR="004E11B2" w:rsidRPr="007E5344" w:rsidRDefault="004E11B2" w:rsidP="00F84794">
    <w:pPr>
      <w:autoSpaceDE w:val="0"/>
      <w:autoSpaceDN w:val="0"/>
      <w:adjustRightInd w:val="0"/>
      <w:jc w:val="center"/>
      <w:rPr>
        <w:rFonts w:ascii="Arial" w:hAnsi="Arial" w:cs="Arial"/>
        <w:b/>
        <w:bCs/>
      </w:rPr>
    </w:pPr>
    <w:r w:rsidRPr="007E5344">
      <w:rPr>
        <w:rFonts w:ascii="Arial" w:hAnsi="Arial" w:cs="Arial"/>
        <w:b/>
        <w:bCs/>
      </w:rPr>
      <w:t>ESTADO DO PARANÁ</w:t>
    </w:r>
  </w:p>
  <w:p w14:paraId="35EC52C4" w14:textId="77777777" w:rsidR="004E11B2" w:rsidRPr="007E5344" w:rsidRDefault="004E11B2"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462FF10F" w14:textId="77777777"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383FADB5" w14:textId="77777777" w:rsidR="004E11B2" w:rsidRPr="000D6611" w:rsidRDefault="004E11B2"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7DF7C9BF" w14:textId="77777777" w:rsidR="004E11B2" w:rsidRDefault="004E11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2" w15:restartNumberingAfterBreak="0">
    <w:nsid w:val="00000005"/>
    <w:multiLevelType w:val="singleLevel"/>
    <w:tmpl w:val="E252F352"/>
    <w:name w:val="WW8Num7"/>
    <w:lvl w:ilvl="0">
      <w:start w:val="1"/>
      <w:numFmt w:val="bullet"/>
      <w:lvlText w:val=""/>
      <w:lvlJc w:val="left"/>
      <w:pPr>
        <w:tabs>
          <w:tab w:val="num" w:pos="0"/>
        </w:tabs>
        <w:ind w:left="720" w:hanging="360"/>
      </w:pPr>
      <w:rPr>
        <w:rFonts w:ascii="Symbol" w:hAnsi="Symbol" w:cs="Symbol" w:hint="default"/>
        <w:color w:val="auto"/>
      </w:rPr>
    </w:lvl>
  </w:abstractNum>
  <w:abstractNum w:abstractNumId="3" w15:restartNumberingAfterBreak="0">
    <w:nsid w:val="00000006"/>
    <w:multiLevelType w:val="multilevel"/>
    <w:tmpl w:val="00000006"/>
    <w:name w:val="WW8Num11"/>
    <w:lvl w:ilvl="0">
      <w:start w:val="6"/>
      <w:numFmt w:val="decimal"/>
      <w:lvlText w:val="%1."/>
      <w:lvlJc w:val="left"/>
      <w:pPr>
        <w:tabs>
          <w:tab w:val="num" w:pos="0"/>
        </w:tabs>
        <w:ind w:left="720" w:hanging="360"/>
      </w:pPr>
      <w:rPr>
        <w:rFonts w:hint="default"/>
        <w:b/>
        <w:bCs/>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4" w15:restartNumberingAfterBreak="0">
    <w:nsid w:val="00000007"/>
    <w:multiLevelType w:val="singleLevel"/>
    <w:tmpl w:val="00000007"/>
    <w:name w:val="WW8Num1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50E0A7B"/>
    <w:multiLevelType w:val="hybridMultilevel"/>
    <w:tmpl w:val="98988A90"/>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7"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FC78DC"/>
    <w:multiLevelType w:val="hybridMultilevel"/>
    <w:tmpl w:val="C1102CBA"/>
    <w:lvl w:ilvl="0" w:tplc="0416000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435000"/>
    <w:multiLevelType w:val="hybridMultilevel"/>
    <w:tmpl w:val="95542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6B171C"/>
    <w:multiLevelType w:val="hybridMultilevel"/>
    <w:tmpl w:val="804A2926"/>
    <w:lvl w:ilvl="0" w:tplc="5770F7BA">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2" w15:restartNumberingAfterBreak="0">
    <w:nsid w:val="2CDB0FED"/>
    <w:multiLevelType w:val="hybridMultilevel"/>
    <w:tmpl w:val="71869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24"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39A2CCD"/>
    <w:multiLevelType w:val="multilevel"/>
    <w:tmpl w:val="DBC22A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7F4919"/>
    <w:multiLevelType w:val="multilevel"/>
    <w:tmpl w:val="316EC140"/>
    <w:lvl w:ilvl="0">
      <w:start w:val="6"/>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4E3207"/>
    <w:multiLevelType w:val="hybridMultilevel"/>
    <w:tmpl w:val="F036F9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38" w15:restartNumberingAfterBreak="0">
    <w:nsid w:val="66592C9B"/>
    <w:multiLevelType w:val="hybridMultilevel"/>
    <w:tmpl w:val="DAC08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40"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42"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EBF27AE"/>
    <w:multiLevelType w:val="hybridMultilevel"/>
    <w:tmpl w:val="F8CA2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46622930">
    <w:abstractNumId w:val="14"/>
  </w:num>
  <w:num w:numId="2" w16cid:durableId="2074352393">
    <w:abstractNumId w:val="25"/>
  </w:num>
  <w:num w:numId="3" w16cid:durableId="1751538259">
    <w:abstractNumId w:val="32"/>
  </w:num>
  <w:num w:numId="4" w16cid:durableId="393704447">
    <w:abstractNumId w:val="42"/>
  </w:num>
  <w:num w:numId="5" w16cid:durableId="2101367362">
    <w:abstractNumId w:val="15"/>
  </w:num>
  <w:num w:numId="6" w16cid:durableId="1671062025">
    <w:abstractNumId w:val="18"/>
  </w:num>
  <w:num w:numId="7" w16cid:durableId="2065442532">
    <w:abstractNumId w:val="13"/>
  </w:num>
  <w:num w:numId="8" w16cid:durableId="1539973200">
    <w:abstractNumId w:val="36"/>
  </w:num>
  <w:num w:numId="9" w16cid:durableId="65803462">
    <w:abstractNumId w:val="7"/>
  </w:num>
  <w:num w:numId="10" w16cid:durableId="1340935655">
    <w:abstractNumId w:val="6"/>
  </w:num>
  <w:num w:numId="11" w16cid:durableId="85615006">
    <w:abstractNumId w:val="26"/>
  </w:num>
  <w:num w:numId="12" w16cid:durableId="1893956579">
    <w:abstractNumId w:val="29"/>
  </w:num>
  <w:num w:numId="13" w16cid:durableId="587007865">
    <w:abstractNumId w:val="39"/>
  </w:num>
  <w:num w:numId="14" w16cid:durableId="1931112207">
    <w:abstractNumId w:val="37"/>
  </w:num>
  <w:num w:numId="15" w16cid:durableId="1670020711">
    <w:abstractNumId w:val="23"/>
  </w:num>
  <w:num w:numId="16" w16cid:durableId="1427002022">
    <w:abstractNumId w:val="24"/>
  </w:num>
  <w:num w:numId="17" w16cid:durableId="1188568098">
    <w:abstractNumId w:val="19"/>
  </w:num>
  <w:num w:numId="18" w16cid:durableId="1695108424">
    <w:abstractNumId w:val="27"/>
  </w:num>
  <w:num w:numId="19" w16cid:durableId="254940867">
    <w:abstractNumId w:val="41"/>
  </w:num>
  <w:num w:numId="20" w16cid:durableId="1568153255">
    <w:abstractNumId w:val="31"/>
  </w:num>
  <w:num w:numId="21" w16cid:durableId="1718818916">
    <w:abstractNumId w:val="20"/>
  </w:num>
  <w:num w:numId="22" w16cid:durableId="603271499">
    <w:abstractNumId w:val="33"/>
  </w:num>
  <w:num w:numId="23" w16cid:durableId="871848553">
    <w:abstractNumId w:val="16"/>
  </w:num>
  <w:num w:numId="24" w16cid:durableId="1395003931">
    <w:abstractNumId w:val="40"/>
  </w:num>
  <w:num w:numId="25" w16cid:durableId="1230119490">
    <w:abstractNumId w:val="34"/>
  </w:num>
  <w:num w:numId="26" w16cid:durableId="586228809">
    <w:abstractNumId w:val="9"/>
  </w:num>
  <w:num w:numId="27" w16cid:durableId="349533865">
    <w:abstractNumId w:val="10"/>
  </w:num>
  <w:num w:numId="28" w16cid:durableId="925842450">
    <w:abstractNumId w:val="11"/>
  </w:num>
  <w:num w:numId="29" w16cid:durableId="2059166167">
    <w:abstractNumId w:val="21"/>
  </w:num>
  <w:num w:numId="30" w16cid:durableId="986129888">
    <w:abstractNumId w:val="28"/>
  </w:num>
  <w:num w:numId="31" w16cid:durableId="173493384">
    <w:abstractNumId w:val="8"/>
  </w:num>
  <w:num w:numId="32" w16cid:durableId="506868913">
    <w:abstractNumId w:val="30"/>
  </w:num>
  <w:num w:numId="33" w16cid:durableId="2058963770">
    <w:abstractNumId w:val="5"/>
  </w:num>
  <w:num w:numId="34" w16cid:durableId="1420977741">
    <w:abstractNumId w:val="17"/>
  </w:num>
  <w:num w:numId="35" w16cid:durableId="2086954068">
    <w:abstractNumId w:val="38"/>
  </w:num>
  <w:num w:numId="36" w16cid:durableId="1784760416">
    <w:abstractNumId w:val="0"/>
  </w:num>
  <w:num w:numId="37" w16cid:durableId="728502383">
    <w:abstractNumId w:val="1"/>
  </w:num>
  <w:num w:numId="38" w16cid:durableId="1468551357">
    <w:abstractNumId w:val="2"/>
  </w:num>
  <w:num w:numId="39" w16cid:durableId="956374728">
    <w:abstractNumId w:val="3"/>
  </w:num>
  <w:num w:numId="40" w16cid:durableId="802233782">
    <w:abstractNumId w:val="4"/>
  </w:num>
  <w:num w:numId="41" w16cid:durableId="808212035">
    <w:abstractNumId w:val="43"/>
  </w:num>
  <w:num w:numId="42" w16cid:durableId="1102459731">
    <w:abstractNumId w:val="12"/>
  </w:num>
  <w:num w:numId="43" w16cid:durableId="749885799">
    <w:abstractNumId w:val="22"/>
  </w:num>
  <w:num w:numId="44" w16cid:durableId="10508091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8F"/>
    <w:rsid w:val="0001069D"/>
    <w:rsid w:val="00011360"/>
    <w:rsid w:val="00022727"/>
    <w:rsid w:val="000239E8"/>
    <w:rsid w:val="000431D5"/>
    <w:rsid w:val="00043960"/>
    <w:rsid w:val="000569C7"/>
    <w:rsid w:val="00072073"/>
    <w:rsid w:val="000731FC"/>
    <w:rsid w:val="000753F6"/>
    <w:rsid w:val="00077C6C"/>
    <w:rsid w:val="00083E8A"/>
    <w:rsid w:val="000B4395"/>
    <w:rsid w:val="000B6CFA"/>
    <w:rsid w:val="000C3F3C"/>
    <w:rsid w:val="000C6672"/>
    <w:rsid w:val="000C79C5"/>
    <w:rsid w:val="000C7AF5"/>
    <w:rsid w:val="000D2240"/>
    <w:rsid w:val="000D338F"/>
    <w:rsid w:val="000D61D3"/>
    <w:rsid w:val="000D6611"/>
    <w:rsid w:val="000F3C83"/>
    <w:rsid w:val="000F53E3"/>
    <w:rsid w:val="001007D7"/>
    <w:rsid w:val="00103596"/>
    <w:rsid w:val="00103C13"/>
    <w:rsid w:val="0011023E"/>
    <w:rsid w:val="00147BA0"/>
    <w:rsid w:val="001501D5"/>
    <w:rsid w:val="001528D6"/>
    <w:rsid w:val="00156A07"/>
    <w:rsid w:val="00173640"/>
    <w:rsid w:val="00185976"/>
    <w:rsid w:val="00186EF3"/>
    <w:rsid w:val="001954A1"/>
    <w:rsid w:val="001964D4"/>
    <w:rsid w:val="001A42CC"/>
    <w:rsid w:val="001B0C8F"/>
    <w:rsid w:val="001B3961"/>
    <w:rsid w:val="001B5DA2"/>
    <w:rsid w:val="001B663D"/>
    <w:rsid w:val="001C16EB"/>
    <w:rsid w:val="001C28F4"/>
    <w:rsid w:val="001E24E5"/>
    <w:rsid w:val="001E4C51"/>
    <w:rsid w:val="001E5579"/>
    <w:rsid w:val="001E640D"/>
    <w:rsid w:val="001E7465"/>
    <w:rsid w:val="002052A4"/>
    <w:rsid w:val="00221ADE"/>
    <w:rsid w:val="002275FE"/>
    <w:rsid w:val="00232A03"/>
    <w:rsid w:val="00250809"/>
    <w:rsid w:val="002529FA"/>
    <w:rsid w:val="00261A03"/>
    <w:rsid w:val="00262770"/>
    <w:rsid w:val="002756D8"/>
    <w:rsid w:val="00280B90"/>
    <w:rsid w:val="00280E91"/>
    <w:rsid w:val="002A4E02"/>
    <w:rsid w:val="002C0E65"/>
    <w:rsid w:val="002C13A2"/>
    <w:rsid w:val="002D03F4"/>
    <w:rsid w:val="002E201B"/>
    <w:rsid w:val="002E3FCF"/>
    <w:rsid w:val="002F2683"/>
    <w:rsid w:val="002F6E3F"/>
    <w:rsid w:val="00302F89"/>
    <w:rsid w:val="003119A9"/>
    <w:rsid w:val="00311E0F"/>
    <w:rsid w:val="00320920"/>
    <w:rsid w:val="00335FE1"/>
    <w:rsid w:val="0033682A"/>
    <w:rsid w:val="003501AD"/>
    <w:rsid w:val="003650A8"/>
    <w:rsid w:val="00365E8F"/>
    <w:rsid w:val="00393699"/>
    <w:rsid w:val="003B7847"/>
    <w:rsid w:val="003C6185"/>
    <w:rsid w:val="003D7008"/>
    <w:rsid w:val="003D700C"/>
    <w:rsid w:val="003E3F97"/>
    <w:rsid w:val="003F31D1"/>
    <w:rsid w:val="003F3698"/>
    <w:rsid w:val="003F6EA9"/>
    <w:rsid w:val="00402363"/>
    <w:rsid w:val="00402D68"/>
    <w:rsid w:val="004067BF"/>
    <w:rsid w:val="0041018F"/>
    <w:rsid w:val="0041444A"/>
    <w:rsid w:val="004151C9"/>
    <w:rsid w:val="00422CFD"/>
    <w:rsid w:val="00436A6F"/>
    <w:rsid w:val="00437D82"/>
    <w:rsid w:val="00450017"/>
    <w:rsid w:val="00460254"/>
    <w:rsid w:val="00470C28"/>
    <w:rsid w:val="004730D6"/>
    <w:rsid w:val="00475C3C"/>
    <w:rsid w:val="00480540"/>
    <w:rsid w:val="004814B8"/>
    <w:rsid w:val="00483294"/>
    <w:rsid w:val="00486C27"/>
    <w:rsid w:val="0049312C"/>
    <w:rsid w:val="00494E79"/>
    <w:rsid w:val="004A06C2"/>
    <w:rsid w:val="004A2C45"/>
    <w:rsid w:val="004A3D75"/>
    <w:rsid w:val="004A7F9B"/>
    <w:rsid w:val="004B19BB"/>
    <w:rsid w:val="004B7255"/>
    <w:rsid w:val="004B7980"/>
    <w:rsid w:val="004C2691"/>
    <w:rsid w:val="004D0F1E"/>
    <w:rsid w:val="004D42E5"/>
    <w:rsid w:val="004D6E28"/>
    <w:rsid w:val="004D71B8"/>
    <w:rsid w:val="004E11B2"/>
    <w:rsid w:val="004F0C8A"/>
    <w:rsid w:val="004F6993"/>
    <w:rsid w:val="004F7A2F"/>
    <w:rsid w:val="004F7FD2"/>
    <w:rsid w:val="00501BDF"/>
    <w:rsid w:val="00502E39"/>
    <w:rsid w:val="00505061"/>
    <w:rsid w:val="00506857"/>
    <w:rsid w:val="0051582E"/>
    <w:rsid w:val="005240A5"/>
    <w:rsid w:val="0052676D"/>
    <w:rsid w:val="005368D3"/>
    <w:rsid w:val="005421FA"/>
    <w:rsid w:val="005512C8"/>
    <w:rsid w:val="00563144"/>
    <w:rsid w:val="0056382E"/>
    <w:rsid w:val="0056596C"/>
    <w:rsid w:val="00574A19"/>
    <w:rsid w:val="00585E6F"/>
    <w:rsid w:val="00586BDC"/>
    <w:rsid w:val="00587236"/>
    <w:rsid w:val="00590FDA"/>
    <w:rsid w:val="005977CF"/>
    <w:rsid w:val="005A4B7E"/>
    <w:rsid w:val="005A7C01"/>
    <w:rsid w:val="005B3433"/>
    <w:rsid w:val="005B451B"/>
    <w:rsid w:val="005B537D"/>
    <w:rsid w:val="005C1A16"/>
    <w:rsid w:val="005C2C17"/>
    <w:rsid w:val="005D19A6"/>
    <w:rsid w:val="005D2D6B"/>
    <w:rsid w:val="005D674A"/>
    <w:rsid w:val="005E55CF"/>
    <w:rsid w:val="005E5C49"/>
    <w:rsid w:val="0060632D"/>
    <w:rsid w:val="00612690"/>
    <w:rsid w:val="00623741"/>
    <w:rsid w:val="00667F88"/>
    <w:rsid w:val="006749E0"/>
    <w:rsid w:val="0067505A"/>
    <w:rsid w:val="006817F4"/>
    <w:rsid w:val="00692ED0"/>
    <w:rsid w:val="00695160"/>
    <w:rsid w:val="006A07AA"/>
    <w:rsid w:val="006A1ACE"/>
    <w:rsid w:val="006A30DF"/>
    <w:rsid w:val="006B170D"/>
    <w:rsid w:val="006B4202"/>
    <w:rsid w:val="006C6D6B"/>
    <w:rsid w:val="006D0B8A"/>
    <w:rsid w:val="006D7058"/>
    <w:rsid w:val="006E4F4E"/>
    <w:rsid w:val="006E7447"/>
    <w:rsid w:val="007001F1"/>
    <w:rsid w:val="00712087"/>
    <w:rsid w:val="007243F7"/>
    <w:rsid w:val="00751338"/>
    <w:rsid w:val="0076096A"/>
    <w:rsid w:val="0076221F"/>
    <w:rsid w:val="00773E53"/>
    <w:rsid w:val="00784CDD"/>
    <w:rsid w:val="007A0FCD"/>
    <w:rsid w:val="007A6253"/>
    <w:rsid w:val="007A79A8"/>
    <w:rsid w:val="007C3427"/>
    <w:rsid w:val="007D49DC"/>
    <w:rsid w:val="007E25E0"/>
    <w:rsid w:val="007E5344"/>
    <w:rsid w:val="007F0187"/>
    <w:rsid w:val="0081386E"/>
    <w:rsid w:val="008173CB"/>
    <w:rsid w:val="008260F9"/>
    <w:rsid w:val="00830823"/>
    <w:rsid w:val="00832366"/>
    <w:rsid w:val="00837F4C"/>
    <w:rsid w:val="0084547C"/>
    <w:rsid w:val="0085726D"/>
    <w:rsid w:val="00866ACD"/>
    <w:rsid w:val="00871F02"/>
    <w:rsid w:val="00872DB0"/>
    <w:rsid w:val="00874E36"/>
    <w:rsid w:val="00882654"/>
    <w:rsid w:val="00890816"/>
    <w:rsid w:val="008929A5"/>
    <w:rsid w:val="0089403C"/>
    <w:rsid w:val="008A4201"/>
    <w:rsid w:val="008A61E7"/>
    <w:rsid w:val="008B7677"/>
    <w:rsid w:val="008C0210"/>
    <w:rsid w:val="008C2494"/>
    <w:rsid w:val="008D0C5E"/>
    <w:rsid w:val="008D5790"/>
    <w:rsid w:val="008D5F45"/>
    <w:rsid w:val="008D778F"/>
    <w:rsid w:val="008E104C"/>
    <w:rsid w:val="008E61EF"/>
    <w:rsid w:val="008F1751"/>
    <w:rsid w:val="00911DBA"/>
    <w:rsid w:val="00921406"/>
    <w:rsid w:val="0092757E"/>
    <w:rsid w:val="0095130A"/>
    <w:rsid w:val="0095530F"/>
    <w:rsid w:val="009579E1"/>
    <w:rsid w:val="00962501"/>
    <w:rsid w:val="00964B44"/>
    <w:rsid w:val="009759A1"/>
    <w:rsid w:val="0098527E"/>
    <w:rsid w:val="009A5849"/>
    <w:rsid w:val="009D4EB8"/>
    <w:rsid w:val="009D5254"/>
    <w:rsid w:val="009F6102"/>
    <w:rsid w:val="009F7723"/>
    <w:rsid w:val="00A0008B"/>
    <w:rsid w:val="00A00E80"/>
    <w:rsid w:val="00A05300"/>
    <w:rsid w:val="00A5511F"/>
    <w:rsid w:val="00A57F77"/>
    <w:rsid w:val="00A65A1D"/>
    <w:rsid w:val="00A73167"/>
    <w:rsid w:val="00A76622"/>
    <w:rsid w:val="00A768E8"/>
    <w:rsid w:val="00A76D11"/>
    <w:rsid w:val="00AA3915"/>
    <w:rsid w:val="00AB473E"/>
    <w:rsid w:val="00AD168B"/>
    <w:rsid w:val="00AD289C"/>
    <w:rsid w:val="00AE2114"/>
    <w:rsid w:val="00AE25E2"/>
    <w:rsid w:val="00AE7D51"/>
    <w:rsid w:val="00B04900"/>
    <w:rsid w:val="00B201C0"/>
    <w:rsid w:val="00B276D9"/>
    <w:rsid w:val="00B4104A"/>
    <w:rsid w:val="00B53B7B"/>
    <w:rsid w:val="00B610BF"/>
    <w:rsid w:val="00B82FF5"/>
    <w:rsid w:val="00B8481E"/>
    <w:rsid w:val="00B859AA"/>
    <w:rsid w:val="00B87F12"/>
    <w:rsid w:val="00B9017B"/>
    <w:rsid w:val="00B937CD"/>
    <w:rsid w:val="00BB231D"/>
    <w:rsid w:val="00BB7466"/>
    <w:rsid w:val="00BC24B0"/>
    <w:rsid w:val="00BC3D69"/>
    <w:rsid w:val="00BE11B4"/>
    <w:rsid w:val="00BE4462"/>
    <w:rsid w:val="00BF45D2"/>
    <w:rsid w:val="00BF691C"/>
    <w:rsid w:val="00C04309"/>
    <w:rsid w:val="00C176A2"/>
    <w:rsid w:val="00C3437A"/>
    <w:rsid w:val="00C3649E"/>
    <w:rsid w:val="00C528AC"/>
    <w:rsid w:val="00C63F4D"/>
    <w:rsid w:val="00C727F2"/>
    <w:rsid w:val="00C90E2A"/>
    <w:rsid w:val="00C933F1"/>
    <w:rsid w:val="00C961F9"/>
    <w:rsid w:val="00C97E47"/>
    <w:rsid w:val="00CA4B96"/>
    <w:rsid w:val="00CB7A62"/>
    <w:rsid w:val="00CC1955"/>
    <w:rsid w:val="00CD1B4E"/>
    <w:rsid w:val="00CD74DC"/>
    <w:rsid w:val="00CE5A3B"/>
    <w:rsid w:val="00CE6507"/>
    <w:rsid w:val="00CF0AFD"/>
    <w:rsid w:val="00CF755C"/>
    <w:rsid w:val="00D01E9E"/>
    <w:rsid w:val="00D0719B"/>
    <w:rsid w:val="00D1750D"/>
    <w:rsid w:val="00D24B40"/>
    <w:rsid w:val="00D27510"/>
    <w:rsid w:val="00D60351"/>
    <w:rsid w:val="00D82DFF"/>
    <w:rsid w:val="00D96B53"/>
    <w:rsid w:val="00DA26FA"/>
    <w:rsid w:val="00DA5762"/>
    <w:rsid w:val="00DA644A"/>
    <w:rsid w:val="00DA70F3"/>
    <w:rsid w:val="00DC1665"/>
    <w:rsid w:val="00DC5A62"/>
    <w:rsid w:val="00DF05F9"/>
    <w:rsid w:val="00DF558F"/>
    <w:rsid w:val="00DF7A62"/>
    <w:rsid w:val="00E04303"/>
    <w:rsid w:val="00E12726"/>
    <w:rsid w:val="00E140DE"/>
    <w:rsid w:val="00E17D51"/>
    <w:rsid w:val="00E31E5C"/>
    <w:rsid w:val="00E341F6"/>
    <w:rsid w:val="00E566F3"/>
    <w:rsid w:val="00E85482"/>
    <w:rsid w:val="00E85694"/>
    <w:rsid w:val="00E86534"/>
    <w:rsid w:val="00E86536"/>
    <w:rsid w:val="00EA4A10"/>
    <w:rsid w:val="00EA55FB"/>
    <w:rsid w:val="00EA6E27"/>
    <w:rsid w:val="00EB3B49"/>
    <w:rsid w:val="00EC00B1"/>
    <w:rsid w:val="00ED2C61"/>
    <w:rsid w:val="00EE5352"/>
    <w:rsid w:val="00EF5D98"/>
    <w:rsid w:val="00EF65D1"/>
    <w:rsid w:val="00EF69EE"/>
    <w:rsid w:val="00F11E1D"/>
    <w:rsid w:val="00F14766"/>
    <w:rsid w:val="00F15378"/>
    <w:rsid w:val="00F20504"/>
    <w:rsid w:val="00F30658"/>
    <w:rsid w:val="00F61533"/>
    <w:rsid w:val="00F73F12"/>
    <w:rsid w:val="00F761E6"/>
    <w:rsid w:val="00F84794"/>
    <w:rsid w:val="00F84F39"/>
    <w:rsid w:val="00F940E4"/>
    <w:rsid w:val="00FA52D8"/>
    <w:rsid w:val="00FB3AB2"/>
    <w:rsid w:val="00FB7E55"/>
    <w:rsid w:val="00FC334C"/>
    <w:rsid w:val="00FC41F2"/>
    <w:rsid w:val="00FC7575"/>
    <w:rsid w:val="00FD0078"/>
    <w:rsid w:val="00FD35AE"/>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60719"/>
  <w15:docId w15:val="{DB4127D7-0508-4461-9456-90E5978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F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5">
    <w:name w:val="heading 5"/>
    <w:basedOn w:val="Normal"/>
    <w:next w:val="Normal"/>
    <w:link w:val="Ttulo5Char"/>
    <w:uiPriority w:val="9"/>
    <w:semiHidden/>
    <w:unhideWhenUsed/>
    <w:qFormat/>
    <w:rsid w:val="00B87F12"/>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customStyle="1" w:styleId="Ttulo5Char">
    <w:name w:val="Título 5 Char"/>
    <w:basedOn w:val="Fontepargpadro"/>
    <w:link w:val="Ttulo5"/>
    <w:uiPriority w:val="9"/>
    <w:semiHidden/>
    <w:rsid w:val="00B87F12"/>
    <w:rPr>
      <w:rFonts w:asciiTheme="majorHAnsi" w:eastAsiaTheme="majorEastAsia" w:hAnsiTheme="majorHAnsi" w:cstheme="majorBidi"/>
      <w:color w:val="2F5496" w:themeColor="accent1" w:themeShade="BF"/>
      <w:sz w:val="24"/>
      <w:szCs w:val="24"/>
      <w:lang w:eastAsia="pt-BR"/>
    </w:rPr>
  </w:style>
  <w:style w:type="paragraph" w:styleId="Textodecomentrio">
    <w:name w:val="annotation text"/>
    <w:basedOn w:val="Normal"/>
    <w:link w:val="TextodecomentrioChar"/>
    <w:uiPriority w:val="99"/>
    <w:unhideWhenUsed/>
    <w:qFormat/>
    <w:rsid w:val="003119A9"/>
    <w:rPr>
      <w:sz w:val="20"/>
      <w:szCs w:val="20"/>
    </w:rPr>
  </w:style>
  <w:style w:type="character" w:customStyle="1" w:styleId="TextodecomentrioChar">
    <w:name w:val="Texto de comentário Char"/>
    <w:basedOn w:val="Fontepargpadro"/>
    <w:link w:val="Textodecomentrio"/>
    <w:uiPriority w:val="99"/>
    <w:qFormat/>
    <w:rsid w:val="003119A9"/>
    <w:rPr>
      <w:rFonts w:ascii="Times New Roman" w:eastAsia="Times New Roman" w:hAnsi="Times New Roman" w:cs="Times New Roman"/>
      <w:sz w:val="20"/>
      <w:szCs w:val="20"/>
      <w:lang w:eastAsia="pt-BR"/>
    </w:rPr>
  </w:style>
  <w:style w:type="paragraph" w:customStyle="1" w:styleId="Textodecomentrio1">
    <w:name w:val="Texto de comentário1"/>
    <w:basedOn w:val="Normal"/>
    <w:rsid w:val="00280B90"/>
    <w:pPr>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975">
      <w:bodyDiv w:val="1"/>
      <w:marLeft w:val="0"/>
      <w:marRight w:val="0"/>
      <w:marTop w:val="0"/>
      <w:marBottom w:val="0"/>
      <w:divBdr>
        <w:top w:val="none" w:sz="0" w:space="0" w:color="auto"/>
        <w:left w:val="none" w:sz="0" w:space="0" w:color="auto"/>
        <w:bottom w:val="none" w:sz="0" w:space="0" w:color="auto"/>
        <w:right w:val="none" w:sz="0" w:space="0" w:color="auto"/>
      </w:divBdr>
    </w:div>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78854906">
      <w:bodyDiv w:val="1"/>
      <w:marLeft w:val="0"/>
      <w:marRight w:val="0"/>
      <w:marTop w:val="0"/>
      <w:marBottom w:val="0"/>
      <w:divBdr>
        <w:top w:val="none" w:sz="0" w:space="0" w:color="auto"/>
        <w:left w:val="none" w:sz="0" w:space="0" w:color="auto"/>
        <w:bottom w:val="none" w:sz="0" w:space="0" w:color="auto"/>
        <w:right w:val="none" w:sz="0" w:space="0" w:color="auto"/>
      </w:divBdr>
    </w:div>
    <w:div w:id="179272843">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16631852">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636765193">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01157238">
      <w:bodyDiv w:val="1"/>
      <w:marLeft w:val="0"/>
      <w:marRight w:val="0"/>
      <w:marTop w:val="0"/>
      <w:marBottom w:val="0"/>
      <w:divBdr>
        <w:top w:val="none" w:sz="0" w:space="0" w:color="auto"/>
        <w:left w:val="none" w:sz="0" w:space="0" w:color="auto"/>
        <w:bottom w:val="none" w:sz="0" w:space="0" w:color="auto"/>
        <w:right w:val="none" w:sz="0" w:space="0" w:color="auto"/>
      </w:divBdr>
    </w:div>
    <w:div w:id="1023096157">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150488061">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6715235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0101395">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24184005">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3B43-012E-417B-8D74-32DBACD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25</Pages>
  <Words>11462</Words>
  <Characters>61895</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43</cp:revision>
  <dcterms:created xsi:type="dcterms:W3CDTF">2025-09-12T17:11:00Z</dcterms:created>
  <dcterms:modified xsi:type="dcterms:W3CDTF">2025-09-19T17:00:00Z</dcterms:modified>
</cp:coreProperties>
</file>